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94" w:rsidRPr="005806A9" w:rsidRDefault="003E6A94" w:rsidP="003E6A94">
      <w:pPr>
        <w:ind w:left="142"/>
        <w:jc w:val="center"/>
        <w:rPr>
          <w:sz w:val="28"/>
          <w:szCs w:val="28"/>
        </w:rPr>
      </w:pPr>
      <w:r w:rsidRPr="005806A9">
        <w:rPr>
          <w:sz w:val="28"/>
          <w:szCs w:val="28"/>
        </w:rPr>
        <w:t xml:space="preserve">Муниципальное общеобразовательное учреждение </w:t>
      </w:r>
      <w:r>
        <w:rPr>
          <w:sz w:val="28"/>
          <w:szCs w:val="28"/>
        </w:rPr>
        <w:t>«С</w:t>
      </w:r>
      <w:r w:rsidRPr="005806A9">
        <w:rPr>
          <w:sz w:val="28"/>
          <w:szCs w:val="28"/>
        </w:rPr>
        <w:t>редняя общ</w:t>
      </w:r>
      <w:r>
        <w:rPr>
          <w:sz w:val="28"/>
          <w:szCs w:val="28"/>
        </w:rPr>
        <w:t>еобразовательная школа  № 9 села Толстово-Васюковского</w:t>
      </w:r>
    </w:p>
    <w:p w:rsidR="003E6A94" w:rsidRPr="005806A9" w:rsidRDefault="003E6A94" w:rsidP="003E6A94">
      <w:pPr>
        <w:ind w:left="142"/>
        <w:jc w:val="center"/>
        <w:rPr>
          <w:sz w:val="28"/>
          <w:szCs w:val="28"/>
        </w:rPr>
      </w:pPr>
      <w:r>
        <w:rPr>
          <w:sz w:val="28"/>
          <w:szCs w:val="28"/>
        </w:rPr>
        <w:t xml:space="preserve">Буденновского </w:t>
      </w:r>
      <w:r w:rsidRPr="005806A9">
        <w:rPr>
          <w:sz w:val="28"/>
          <w:szCs w:val="28"/>
        </w:rPr>
        <w:t xml:space="preserve"> района</w:t>
      </w:r>
      <w:r>
        <w:rPr>
          <w:sz w:val="28"/>
          <w:szCs w:val="28"/>
        </w:rPr>
        <w:t>»</w:t>
      </w:r>
    </w:p>
    <w:p w:rsidR="003E6A94" w:rsidRPr="005806A9" w:rsidRDefault="003E6A94" w:rsidP="003E6A94">
      <w:pPr>
        <w:ind w:left="142"/>
        <w:rPr>
          <w:sz w:val="28"/>
          <w:szCs w:val="28"/>
        </w:rPr>
      </w:pPr>
    </w:p>
    <w:p w:rsidR="003E6A94" w:rsidRPr="005806A9" w:rsidRDefault="003E6A94" w:rsidP="003E6A94">
      <w:pPr>
        <w:ind w:left="142"/>
        <w:jc w:val="center"/>
        <w:rPr>
          <w:sz w:val="28"/>
          <w:szCs w:val="28"/>
        </w:rPr>
      </w:pPr>
    </w:p>
    <w:tbl>
      <w:tblPr>
        <w:tblW w:w="10348" w:type="dxa"/>
        <w:jc w:val="center"/>
        <w:tblLook w:val="00A0" w:firstRow="1" w:lastRow="0" w:firstColumn="1" w:lastColumn="0" w:noHBand="0" w:noVBand="0"/>
      </w:tblPr>
      <w:tblGrid>
        <w:gridCol w:w="3568"/>
        <w:gridCol w:w="3569"/>
        <w:gridCol w:w="3211"/>
      </w:tblGrid>
      <w:tr w:rsidR="003E6A94" w:rsidRPr="003225C2" w:rsidTr="00EE3291">
        <w:trPr>
          <w:jc w:val="center"/>
        </w:trPr>
        <w:tc>
          <w:tcPr>
            <w:tcW w:w="3568" w:type="dxa"/>
            <w:vAlign w:val="center"/>
          </w:tcPr>
          <w:p w:rsidR="003E6A94" w:rsidRDefault="003E6A94" w:rsidP="00EE3291">
            <w:pPr>
              <w:ind w:left="142"/>
              <w:jc w:val="center"/>
            </w:pPr>
            <w:r>
              <w:t>ПРИНЯТО</w:t>
            </w:r>
          </w:p>
          <w:p w:rsidR="003E6A94" w:rsidRPr="003225C2" w:rsidRDefault="003E6A94" w:rsidP="00EE3291">
            <w:pPr>
              <w:ind w:left="142"/>
              <w:jc w:val="center"/>
            </w:pPr>
            <w:r w:rsidRPr="003225C2">
              <w:t xml:space="preserve">педагогическим советом </w:t>
            </w:r>
          </w:p>
          <w:p w:rsidR="003E6A94" w:rsidRDefault="003E6A94" w:rsidP="00EE3291">
            <w:pPr>
              <w:ind w:left="142"/>
              <w:jc w:val="center"/>
            </w:pPr>
            <w:r>
              <w:t xml:space="preserve">МОУ СОШ № 9 </w:t>
            </w:r>
          </w:p>
          <w:p w:rsidR="003E6A94" w:rsidRPr="003225C2" w:rsidRDefault="003E6A94" w:rsidP="00EE3291">
            <w:pPr>
              <w:ind w:left="142"/>
              <w:jc w:val="center"/>
            </w:pPr>
            <w:r>
              <w:t>с.Толстово -Васюковского</w:t>
            </w:r>
          </w:p>
          <w:p w:rsidR="003E6A94" w:rsidRPr="003225C2" w:rsidRDefault="003E6A94" w:rsidP="00EE3291">
            <w:pPr>
              <w:ind w:left="142"/>
              <w:jc w:val="center"/>
            </w:pPr>
            <w:r w:rsidRPr="003225C2">
              <w:t>протокол № ____</w:t>
            </w:r>
          </w:p>
          <w:p w:rsidR="003E6A94" w:rsidRPr="003225C2" w:rsidRDefault="003E6A94" w:rsidP="00EE3291">
            <w:pPr>
              <w:ind w:left="142"/>
              <w:jc w:val="center"/>
            </w:pPr>
            <w:r>
              <w:t xml:space="preserve">от «___» ___________2014  </w:t>
            </w:r>
            <w:r w:rsidRPr="003225C2">
              <w:t xml:space="preserve"> г.</w:t>
            </w:r>
          </w:p>
        </w:tc>
        <w:tc>
          <w:tcPr>
            <w:tcW w:w="3569" w:type="dxa"/>
            <w:vAlign w:val="center"/>
          </w:tcPr>
          <w:p w:rsidR="003E6A94" w:rsidRPr="003225C2" w:rsidRDefault="003E6A94" w:rsidP="00EE3291">
            <w:pPr>
              <w:ind w:left="142"/>
              <w:jc w:val="center"/>
            </w:pPr>
          </w:p>
        </w:tc>
        <w:tc>
          <w:tcPr>
            <w:tcW w:w="3211" w:type="dxa"/>
            <w:vAlign w:val="center"/>
          </w:tcPr>
          <w:p w:rsidR="003E6A94" w:rsidRPr="003225C2" w:rsidRDefault="003E6A94" w:rsidP="00EE3291">
            <w:pPr>
              <w:ind w:left="142"/>
              <w:jc w:val="center"/>
            </w:pPr>
            <w:r>
              <w:t>УТВЕРЖДЕНО</w:t>
            </w:r>
          </w:p>
          <w:p w:rsidR="003E6A94" w:rsidRPr="003225C2" w:rsidRDefault="003E6A94" w:rsidP="00EE3291">
            <w:pPr>
              <w:ind w:left="142"/>
              <w:jc w:val="center"/>
            </w:pPr>
            <w:r w:rsidRPr="003225C2">
              <w:t>Дир</w:t>
            </w:r>
            <w:r>
              <w:t>ектор МОУ СОШ № 9 с.Толстово-Васюковского</w:t>
            </w:r>
          </w:p>
          <w:p w:rsidR="003E6A94" w:rsidRPr="003225C2" w:rsidRDefault="003E6A94" w:rsidP="00EE3291">
            <w:pPr>
              <w:ind w:left="142"/>
              <w:jc w:val="center"/>
            </w:pPr>
            <w:r>
              <w:t>____________ Г.Я.Чернов</w:t>
            </w:r>
          </w:p>
          <w:p w:rsidR="003E6A94" w:rsidRPr="003225C2" w:rsidRDefault="003E6A94" w:rsidP="00EE3291">
            <w:pPr>
              <w:ind w:left="142"/>
              <w:jc w:val="center"/>
            </w:pPr>
            <w:r>
              <w:t xml:space="preserve">«___» ___________2014 </w:t>
            </w:r>
            <w:r w:rsidRPr="003225C2">
              <w:t xml:space="preserve"> г.</w:t>
            </w:r>
          </w:p>
        </w:tc>
      </w:tr>
    </w:tbl>
    <w:p w:rsidR="003E6A94" w:rsidRPr="005806A9" w:rsidRDefault="003E6A94" w:rsidP="003E6A94">
      <w:pPr>
        <w:ind w:left="142"/>
        <w:rPr>
          <w:sz w:val="28"/>
          <w:szCs w:val="28"/>
        </w:rPr>
      </w:pPr>
    </w:p>
    <w:p w:rsidR="003E6A94" w:rsidRPr="005806A9" w:rsidRDefault="003E6A94" w:rsidP="003E6A94">
      <w:pPr>
        <w:ind w:left="142"/>
        <w:jc w:val="center"/>
        <w:rPr>
          <w:sz w:val="28"/>
          <w:szCs w:val="28"/>
        </w:rPr>
      </w:pPr>
    </w:p>
    <w:p w:rsidR="003E6A94" w:rsidRPr="005806A9" w:rsidRDefault="003E6A94" w:rsidP="003E6A94">
      <w:pPr>
        <w:ind w:left="142"/>
        <w:jc w:val="center"/>
        <w:rPr>
          <w:sz w:val="28"/>
          <w:szCs w:val="28"/>
        </w:rPr>
      </w:pPr>
    </w:p>
    <w:p w:rsidR="003E6A94" w:rsidRPr="005806A9" w:rsidRDefault="003E6A94" w:rsidP="003E6A94">
      <w:pPr>
        <w:ind w:left="142"/>
        <w:jc w:val="center"/>
        <w:rPr>
          <w:sz w:val="28"/>
          <w:szCs w:val="28"/>
        </w:rPr>
      </w:pPr>
    </w:p>
    <w:p w:rsidR="003E6A94" w:rsidRPr="005806A9" w:rsidRDefault="003E6A94" w:rsidP="003E6A94">
      <w:pPr>
        <w:ind w:left="142"/>
        <w:jc w:val="center"/>
        <w:rPr>
          <w:sz w:val="28"/>
          <w:szCs w:val="28"/>
        </w:rPr>
      </w:pPr>
    </w:p>
    <w:p w:rsidR="003E6A94" w:rsidRPr="005806A9" w:rsidRDefault="003E6A94" w:rsidP="003E6A94">
      <w:pPr>
        <w:ind w:left="142"/>
        <w:jc w:val="center"/>
        <w:rPr>
          <w:sz w:val="28"/>
          <w:szCs w:val="28"/>
        </w:rPr>
      </w:pPr>
    </w:p>
    <w:p w:rsidR="003E6A94" w:rsidRPr="005806A9" w:rsidRDefault="003E6A94" w:rsidP="003E6A94">
      <w:pPr>
        <w:ind w:left="142"/>
        <w:jc w:val="center"/>
        <w:rPr>
          <w:sz w:val="28"/>
          <w:szCs w:val="28"/>
        </w:rPr>
      </w:pPr>
    </w:p>
    <w:p w:rsidR="003E6A94" w:rsidRDefault="003E6A94" w:rsidP="003E6A94">
      <w:pPr>
        <w:ind w:left="142"/>
        <w:jc w:val="center"/>
        <w:rPr>
          <w:b/>
          <w:bCs/>
          <w:sz w:val="44"/>
          <w:szCs w:val="44"/>
        </w:rPr>
      </w:pPr>
      <w:r w:rsidRPr="00C06E08">
        <w:rPr>
          <w:b/>
          <w:bCs/>
          <w:sz w:val="44"/>
          <w:szCs w:val="44"/>
        </w:rPr>
        <w:t>Основная обра</w:t>
      </w:r>
      <w:r>
        <w:rPr>
          <w:b/>
          <w:bCs/>
          <w:sz w:val="44"/>
          <w:szCs w:val="44"/>
        </w:rPr>
        <w:t>зовательная программа начального общего образования</w:t>
      </w:r>
    </w:p>
    <w:p w:rsidR="003E6A94" w:rsidRPr="00C06E08" w:rsidRDefault="003E6A94" w:rsidP="003E6A94">
      <w:pPr>
        <w:ind w:left="142"/>
        <w:jc w:val="center"/>
        <w:rPr>
          <w:b/>
          <w:bCs/>
          <w:sz w:val="44"/>
          <w:szCs w:val="44"/>
        </w:rPr>
      </w:pPr>
      <w:r w:rsidRPr="00C06E08">
        <w:rPr>
          <w:b/>
          <w:bCs/>
          <w:sz w:val="44"/>
          <w:szCs w:val="44"/>
        </w:rPr>
        <w:t xml:space="preserve"> муниципального общеобразовательного учреждения </w:t>
      </w:r>
      <w:r>
        <w:rPr>
          <w:b/>
          <w:bCs/>
          <w:sz w:val="44"/>
          <w:szCs w:val="44"/>
        </w:rPr>
        <w:t>«С</w:t>
      </w:r>
      <w:r w:rsidRPr="00C06E08">
        <w:rPr>
          <w:b/>
          <w:bCs/>
          <w:sz w:val="44"/>
          <w:szCs w:val="44"/>
        </w:rPr>
        <w:t>редней обще</w:t>
      </w:r>
      <w:r>
        <w:rPr>
          <w:b/>
          <w:bCs/>
          <w:sz w:val="44"/>
          <w:szCs w:val="44"/>
        </w:rPr>
        <w:t>образовательной школы № 9</w:t>
      </w:r>
      <w:r w:rsidRPr="00C06E08">
        <w:rPr>
          <w:b/>
          <w:bCs/>
          <w:sz w:val="44"/>
          <w:szCs w:val="44"/>
        </w:rPr>
        <w:t xml:space="preserve"> </w:t>
      </w:r>
      <w:r>
        <w:rPr>
          <w:b/>
          <w:bCs/>
          <w:sz w:val="44"/>
          <w:szCs w:val="44"/>
        </w:rPr>
        <w:t xml:space="preserve">села Толстово-Васюковского Буденновского </w:t>
      </w:r>
      <w:r w:rsidRPr="00C06E08">
        <w:rPr>
          <w:b/>
          <w:bCs/>
          <w:sz w:val="44"/>
          <w:szCs w:val="44"/>
        </w:rPr>
        <w:t>района</w:t>
      </w: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Default="003E6A94" w:rsidP="003E6A94">
      <w:pPr>
        <w:ind w:left="142"/>
        <w:jc w:val="center"/>
        <w:rPr>
          <w:sz w:val="28"/>
          <w:szCs w:val="28"/>
        </w:rPr>
      </w:pPr>
    </w:p>
    <w:p w:rsidR="003E6A94" w:rsidRPr="00C06E08" w:rsidRDefault="003E6A94" w:rsidP="003E6A94">
      <w:pPr>
        <w:rPr>
          <w:sz w:val="40"/>
          <w:szCs w:val="40"/>
        </w:rPr>
      </w:pPr>
    </w:p>
    <w:p w:rsidR="003E6A94" w:rsidRPr="00020DA5" w:rsidRDefault="003E6A94" w:rsidP="003E6A94">
      <w:pPr>
        <w:jc w:val="center"/>
        <w:rPr>
          <w:sz w:val="28"/>
          <w:szCs w:val="28"/>
        </w:rPr>
      </w:pPr>
      <w:r w:rsidRPr="00020DA5">
        <w:rPr>
          <w:sz w:val="28"/>
          <w:szCs w:val="28"/>
        </w:rPr>
        <w:t>2014 год</w:t>
      </w:r>
    </w:p>
    <w:p w:rsidR="00622818" w:rsidRPr="00622818" w:rsidRDefault="003E6A94" w:rsidP="00A51DCF">
      <w:pPr>
        <w:jc w:val="center"/>
        <w:rPr>
          <w:b/>
          <w:sz w:val="28"/>
          <w:szCs w:val="28"/>
        </w:rPr>
      </w:pPr>
      <w:r>
        <w:rPr>
          <w:b/>
          <w:sz w:val="28"/>
          <w:szCs w:val="28"/>
        </w:rPr>
        <w:br w:type="page"/>
      </w:r>
      <w:r w:rsidR="00622818" w:rsidRPr="00622818">
        <w:rPr>
          <w:b/>
          <w:sz w:val="28"/>
          <w:szCs w:val="28"/>
        </w:rPr>
        <w:lastRenderedPageBreak/>
        <w:t>Пояснительная записка</w:t>
      </w:r>
    </w:p>
    <w:p w:rsidR="0022060E" w:rsidRPr="002A398E" w:rsidRDefault="00622818" w:rsidP="002A398E">
      <w:pPr>
        <w:jc w:val="both"/>
        <w:rPr>
          <w:sz w:val="28"/>
          <w:szCs w:val="28"/>
        </w:rPr>
      </w:pPr>
      <w:r>
        <w:rPr>
          <w:sz w:val="28"/>
          <w:szCs w:val="28"/>
        </w:rPr>
        <w:t xml:space="preserve">          </w:t>
      </w:r>
      <w:r w:rsidR="0022060E" w:rsidRPr="002A398E">
        <w:rPr>
          <w:sz w:val="28"/>
          <w:szCs w:val="28"/>
        </w:rPr>
        <w:t xml:space="preserve">Основная образовательная программа начального общего </w:t>
      </w:r>
      <w:r>
        <w:rPr>
          <w:sz w:val="28"/>
          <w:szCs w:val="28"/>
        </w:rPr>
        <w:t>образования МОУ СОШ №9 села Толстово-Васюковского Буденновского района Ставропольского края</w:t>
      </w:r>
      <w:r w:rsidR="0022060E" w:rsidRPr="002A398E">
        <w:rPr>
          <w:sz w:val="28"/>
          <w:szCs w:val="28"/>
        </w:rPr>
        <w:t>, имеющего государственную аккредитацию, разработана в соответствии с требованиями</w:t>
      </w:r>
      <w:r>
        <w:rPr>
          <w:sz w:val="28"/>
          <w:szCs w:val="28"/>
        </w:rPr>
        <w:t xml:space="preserve">  </w:t>
      </w:r>
      <w:r w:rsidR="0022060E" w:rsidRPr="002A398E">
        <w:rPr>
          <w:sz w:val="28"/>
          <w:szCs w:val="28"/>
        </w:rPr>
        <w:t>федерального государственного образовательного стандарта (ФГОС) начального общего</w:t>
      </w:r>
      <w:r w:rsidR="002A398E">
        <w:rPr>
          <w:sz w:val="28"/>
          <w:szCs w:val="28"/>
        </w:rPr>
        <w:t xml:space="preserve"> </w:t>
      </w:r>
      <w:r w:rsidR="0022060E" w:rsidRPr="002A398E">
        <w:rPr>
          <w:sz w:val="28"/>
          <w:szCs w:val="28"/>
        </w:rPr>
        <w:t xml:space="preserve">образования на основе примерной основной образовательной программы начального </w:t>
      </w:r>
      <w:r w:rsidR="002A398E">
        <w:rPr>
          <w:sz w:val="28"/>
          <w:szCs w:val="28"/>
        </w:rPr>
        <w:t>общего о</w:t>
      </w:r>
      <w:r w:rsidR="0022060E" w:rsidRPr="002A398E">
        <w:rPr>
          <w:sz w:val="28"/>
          <w:szCs w:val="28"/>
        </w:rPr>
        <w:t>бразования и образов</w:t>
      </w:r>
      <w:r w:rsidR="002F355D">
        <w:rPr>
          <w:sz w:val="28"/>
          <w:szCs w:val="28"/>
        </w:rPr>
        <w:t>ательной программы «Школа 2100</w:t>
      </w:r>
      <w:r w:rsidR="0022060E" w:rsidRPr="002A398E">
        <w:rPr>
          <w:sz w:val="28"/>
          <w:szCs w:val="28"/>
        </w:rPr>
        <w:t>».</w:t>
      </w:r>
    </w:p>
    <w:p w:rsidR="0022060E" w:rsidRPr="002A398E" w:rsidRDefault="00BC2B38" w:rsidP="002A398E">
      <w:pPr>
        <w:jc w:val="both"/>
        <w:rPr>
          <w:sz w:val="28"/>
          <w:szCs w:val="28"/>
        </w:rPr>
      </w:pPr>
      <w:r>
        <w:rPr>
          <w:sz w:val="28"/>
          <w:szCs w:val="28"/>
        </w:rPr>
        <w:t xml:space="preserve">           </w:t>
      </w:r>
      <w:r w:rsidR="0022060E" w:rsidRPr="002A398E">
        <w:rPr>
          <w:sz w:val="28"/>
          <w:szCs w:val="28"/>
        </w:rPr>
        <w:t>Предлагаемая основная образователь</w:t>
      </w:r>
      <w:r w:rsidR="00E2765B">
        <w:rPr>
          <w:sz w:val="28"/>
          <w:szCs w:val="28"/>
        </w:rPr>
        <w:t>ная программа НОО реализуется МОУ СОШ № 9 с. Толстово-Васюковского</w:t>
      </w:r>
      <w:r w:rsidR="0022060E" w:rsidRPr="002A398E">
        <w:rPr>
          <w:sz w:val="28"/>
          <w:szCs w:val="28"/>
        </w:rPr>
        <w:t xml:space="preserve"> через организацию урочной и внеурочной деятельности в соответствии с санитарно-</w:t>
      </w:r>
      <w:r w:rsidR="002A398E">
        <w:rPr>
          <w:sz w:val="28"/>
          <w:szCs w:val="28"/>
        </w:rPr>
        <w:t xml:space="preserve"> </w:t>
      </w:r>
      <w:r w:rsidR="0022060E" w:rsidRPr="002A398E">
        <w:rPr>
          <w:sz w:val="28"/>
          <w:szCs w:val="28"/>
        </w:rPr>
        <w:t>эпидемиологическими правилами и нормативами; определяет содержание и организацию</w:t>
      </w:r>
      <w:r w:rsidR="002A398E">
        <w:rPr>
          <w:sz w:val="28"/>
          <w:szCs w:val="28"/>
        </w:rPr>
        <w:t xml:space="preserve"> </w:t>
      </w:r>
      <w:r w:rsidR="0022060E" w:rsidRPr="002A398E">
        <w:rPr>
          <w:sz w:val="28"/>
          <w:szCs w:val="28"/>
        </w:rPr>
        <w:t xml:space="preserve">образовательного процесса на ступени начального общего образования; направлена </w:t>
      </w:r>
      <w:r w:rsidR="002A398E">
        <w:rPr>
          <w:sz w:val="28"/>
          <w:szCs w:val="28"/>
        </w:rPr>
        <w:t xml:space="preserve"> </w:t>
      </w:r>
      <w:r w:rsidR="0022060E" w:rsidRPr="002A398E">
        <w:rPr>
          <w:sz w:val="28"/>
          <w:szCs w:val="28"/>
        </w:rPr>
        <w:t>социальное, личностное</w:t>
      </w:r>
      <w:r w:rsidR="002A398E">
        <w:rPr>
          <w:sz w:val="28"/>
          <w:szCs w:val="28"/>
        </w:rPr>
        <w:t xml:space="preserve"> </w:t>
      </w:r>
      <w:r w:rsidR="0022060E" w:rsidRPr="002A398E">
        <w:rPr>
          <w:sz w:val="28"/>
          <w:szCs w:val="28"/>
        </w:rPr>
        <w:t>и интеллектуальное развитие, на создание основы для самостоятельной реализации учебной</w:t>
      </w:r>
      <w:r w:rsidR="002A398E">
        <w:rPr>
          <w:sz w:val="28"/>
          <w:szCs w:val="28"/>
        </w:rPr>
        <w:t xml:space="preserve"> </w:t>
      </w:r>
      <w:r w:rsidR="0022060E" w:rsidRPr="002A398E">
        <w:rPr>
          <w:sz w:val="28"/>
          <w:szCs w:val="28"/>
        </w:rPr>
        <w:t>деятельности, обеспечивающей социальную успешность, развитие творческих способностей,</w:t>
      </w:r>
      <w:r w:rsidR="002A398E">
        <w:rPr>
          <w:sz w:val="28"/>
          <w:szCs w:val="28"/>
        </w:rPr>
        <w:t xml:space="preserve">  </w:t>
      </w:r>
      <w:r w:rsidR="0022060E" w:rsidRPr="002A398E">
        <w:rPr>
          <w:sz w:val="28"/>
          <w:szCs w:val="28"/>
        </w:rPr>
        <w:t>саморазвитие и самосовершенствование, сохранение и укрепление здоровья обучающихся.</w:t>
      </w:r>
    </w:p>
    <w:p w:rsidR="0022060E" w:rsidRPr="002A398E" w:rsidRDefault="00BC2B38" w:rsidP="002A398E">
      <w:pPr>
        <w:jc w:val="both"/>
        <w:rPr>
          <w:sz w:val="28"/>
          <w:szCs w:val="28"/>
        </w:rPr>
      </w:pPr>
      <w:r>
        <w:rPr>
          <w:sz w:val="28"/>
          <w:szCs w:val="28"/>
        </w:rPr>
        <w:t xml:space="preserve">           </w:t>
      </w:r>
      <w:r w:rsidR="0022060E" w:rsidRPr="002A398E">
        <w:rPr>
          <w:sz w:val="28"/>
          <w:szCs w:val="28"/>
        </w:rPr>
        <w:t>Необходимость разработки основной образовательной программы начального общего</w:t>
      </w:r>
      <w:r w:rsidR="002A398E">
        <w:rPr>
          <w:sz w:val="28"/>
          <w:szCs w:val="28"/>
        </w:rPr>
        <w:t xml:space="preserve">  </w:t>
      </w:r>
      <w:r w:rsidR="0022060E" w:rsidRPr="002A398E">
        <w:rPr>
          <w:sz w:val="28"/>
          <w:szCs w:val="28"/>
        </w:rPr>
        <w:t>образования связана с внедрением ФГОС, призванных обеспечивать развитие системы</w:t>
      </w:r>
      <w:r w:rsidR="002A398E">
        <w:rPr>
          <w:sz w:val="28"/>
          <w:szCs w:val="28"/>
        </w:rPr>
        <w:t xml:space="preserve">  </w:t>
      </w:r>
      <w:r w:rsidR="0022060E" w:rsidRPr="002A398E">
        <w:rPr>
          <w:sz w:val="28"/>
          <w:szCs w:val="28"/>
        </w:rPr>
        <w:t>образования в условиях изменяющихся запросов личности и семьи, ожиданий общества и</w:t>
      </w:r>
      <w:r w:rsidR="002A398E">
        <w:rPr>
          <w:sz w:val="28"/>
          <w:szCs w:val="28"/>
        </w:rPr>
        <w:t xml:space="preserve">  </w:t>
      </w:r>
      <w:r w:rsidR="0022060E" w:rsidRPr="002A398E">
        <w:rPr>
          <w:sz w:val="28"/>
          <w:szCs w:val="28"/>
        </w:rPr>
        <w:t>требований государства в сфере образования. Следствием быстрого обновления знаний становится</w:t>
      </w:r>
      <w:r w:rsidR="002A398E">
        <w:rPr>
          <w:sz w:val="28"/>
          <w:szCs w:val="28"/>
        </w:rPr>
        <w:t xml:space="preserve"> </w:t>
      </w:r>
      <w:r w:rsidR="0022060E" w:rsidRPr="002A398E">
        <w:rPr>
          <w:sz w:val="28"/>
          <w:szCs w:val="28"/>
        </w:rPr>
        <w:t>требование непрерывного образования на основе умения учиться. В современном обществе смысл</w:t>
      </w:r>
      <w:r w:rsidR="002A398E">
        <w:rPr>
          <w:sz w:val="28"/>
          <w:szCs w:val="28"/>
        </w:rPr>
        <w:t xml:space="preserve">  </w:t>
      </w:r>
      <w:r w:rsidR="0022060E" w:rsidRPr="002A398E">
        <w:rPr>
          <w:sz w:val="28"/>
          <w:szCs w:val="28"/>
        </w:rPr>
        <w:t>и значение образования меняются. Теперь это не просто усвоение знаний, а импульс к развитию</w:t>
      </w:r>
      <w:r w:rsidR="002A398E">
        <w:rPr>
          <w:sz w:val="28"/>
          <w:szCs w:val="28"/>
        </w:rPr>
        <w:t xml:space="preserve"> </w:t>
      </w:r>
      <w:r w:rsidR="0022060E" w:rsidRPr="002A398E">
        <w:rPr>
          <w:sz w:val="28"/>
          <w:szCs w:val="28"/>
        </w:rPr>
        <w:t>способностей и ценностных установок личности обучающегося. Происходит изменение</w:t>
      </w:r>
      <w:r w:rsidR="002A398E">
        <w:rPr>
          <w:sz w:val="28"/>
          <w:szCs w:val="28"/>
        </w:rPr>
        <w:t xml:space="preserve"> </w:t>
      </w:r>
      <w:r w:rsidR="0022060E" w:rsidRPr="002A398E">
        <w:rPr>
          <w:sz w:val="28"/>
          <w:szCs w:val="28"/>
        </w:rPr>
        <w:t>парадигмы образования – от парадигмы знаний, умений и навыков к парадигме развития</w:t>
      </w:r>
      <w:r w:rsidR="002A398E">
        <w:rPr>
          <w:sz w:val="28"/>
          <w:szCs w:val="28"/>
        </w:rPr>
        <w:t xml:space="preserve"> </w:t>
      </w:r>
      <w:r w:rsidR="0022060E" w:rsidRPr="002A398E">
        <w:rPr>
          <w:sz w:val="28"/>
          <w:szCs w:val="28"/>
        </w:rPr>
        <w:t>личности.</w:t>
      </w:r>
    </w:p>
    <w:p w:rsidR="0022060E" w:rsidRPr="002A398E" w:rsidRDefault="00BC2B38" w:rsidP="002A398E">
      <w:pPr>
        <w:jc w:val="both"/>
        <w:rPr>
          <w:sz w:val="28"/>
          <w:szCs w:val="28"/>
        </w:rPr>
      </w:pPr>
      <w:r>
        <w:rPr>
          <w:sz w:val="28"/>
          <w:szCs w:val="28"/>
        </w:rPr>
        <w:t xml:space="preserve">          </w:t>
      </w:r>
      <w:r w:rsidR="0022060E" w:rsidRPr="002A398E">
        <w:rPr>
          <w:sz w:val="28"/>
          <w:szCs w:val="28"/>
        </w:rPr>
        <w:t>Начальное образование выступает важнейшим средством самореализации и самоутверждения</w:t>
      </w:r>
      <w:r w:rsidR="002A398E">
        <w:rPr>
          <w:sz w:val="28"/>
          <w:szCs w:val="28"/>
        </w:rPr>
        <w:t xml:space="preserve"> </w:t>
      </w:r>
      <w:r w:rsidR="0022060E" w:rsidRPr="002A398E">
        <w:rPr>
          <w:sz w:val="28"/>
          <w:szCs w:val="28"/>
        </w:rPr>
        <w:t>ребенка как субъекта, уже способного определить цель, смысл и ценность требований</w:t>
      </w:r>
      <w:r w:rsidR="002A398E">
        <w:rPr>
          <w:sz w:val="28"/>
          <w:szCs w:val="28"/>
        </w:rPr>
        <w:t xml:space="preserve"> </w:t>
      </w:r>
      <w:r w:rsidR="0022060E" w:rsidRPr="002A398E">
        <w:rPr>
          <w:sz w:val="28"/>
          <w:szCs w:val="28"/>
        </w:rPr>
        <w:t>современной жизни к учебной, семейно-бытовой, досуговой деятельности человека. Формируемые</w:t>
      </w:r>
      <w:r w:rsidR="002A398E">
        <w:rPr>
          <w:sz w:val="28"/>
          <w:szCs w:val="28"/>
        </w:rPr>
        <w:t xml:space="preserve">  </w:t>
      </w:r>
      <w:r w:rsidR="0022060E" w:rsidRPr="002A398E">
        <w:rPr>
          <w:sz w:val="28"/>
          <w:szCs w:val="28"/>
        </w:rPr>
        <w:t>на данной ступени навыки обеспечивают не только дальнейшее развитие ребенка, но и активное</w:t>
      </w:r>
      <w:r w:rsidR="002A398E">
        <w:rPr>
          <w:sz w:val="28"/>
          <w:szCs w:val="28"/>
        </w:rPr>
        <w:t xml:space="preserve"> </w:t>
      </w:r>
      <w:r w:rsidR="0022060E" w:rsidRPr="002A398E">
        <w:rPr>
          <w:sz w:val="28"/>
          <w:szCs w:val="28"/>
        </w:rPr>
        <w:t>восприятие и осмысление текущей повседневной жизни, получение радости от умелого</w:t>
      </w:r>
      <w:r w:rsidR="002A398E">
        <w:rPr>
          <w:sz w:val="28"/>
          <w:szCs w:val="28"/>
        </w:rPr>
        <w:t xml:space="preserve">  </w:t>
      </w:r>
      <w:r w:rsidR="0022060E" w:rsidRPr="002A398E">
        <w:rPr>
          <w:sz w:val="28"/>
          <w:szCs w:val="28"/>
        </w:rPr>
        <w:t>проявления жизненных сил, приобретаемых в процессе взросления знаний и умений.</w:t>
      </w:r>
    </w:p>
    <w:p w:rsidR="0022060E" w:rsidRPr="002A398E" w:rsidRDefault="00BC2B38" w:rsidP="002A398E">
      <w:pPr>
        <w:jc w:val="both"/>
        <w:rPr>
          <w:sz w:val="28"/>
          <w:szCs w:val="28"/>
        </w:rPr>
      </w:pPr>
      <w:r>
        <w:rPr>
          <w:sz w:val="28"/>
          <w:szCs w:val="28"/>
        </w:rPr>
        <w:t xml:space="preserve">           </w:t>
      </w:r>
      <w:r w:rsidR="0022060E" w:rsidRPr="002A398E">
        <w:rPr>
          <w:sz w:val="28"/>
          <w:szCs w:val="28"/>
        </w:rPr>
        <w:t>Разработанная программа начального общего образования должна обеспечить достижение</w:t>
      </w:r>
      <w:r w:rsidR="00E2765B">
        <w:rPr>
          <w:sz w:val="28"/>
          <w:szCs w:val="28"/>
        </w:rPr>
        <w:t xml:space="preserve">  </w:t>
      </w:r>
      <w:r w:rsidR="0022060E" w:rsidRPr="002A398E">
        <w:rPr>
          <w:sz w:val="28"/>
          <w:szCs w:val="28"/>
        </w:rPr>
        <w:t>обучающимися результатов освоения основной образовательной программы начального общего</w:t>
      </w:r>
      <w:r w:rsidR="002A398E">
        <w:rPr>
          <w:sz w:val="28"/>
          <w:szCs w:val="28"/>
        </w:rPr>
        <w:t xml:space="preserve"> </w:t>
      </w:r>
      <w:r w:rsidR="0022060E" w:rsidRPr="002A398E">
        <w:rPr>
          <w:sz w:val="28"/>
          <w:szCs w:val="28"/>
        </w:rPr>
        <w:t>образования в соответствии с требованиями, установленными Стандартом.</w:t>
      </w:r>
    </w:p>
    <w:p w:rsidR="0022060E" w:rsidRPr="002A398E" w:rsidRDefault="00BC2B38" w:rsidP="002A398E">
      <w:pPr>
        <w:jc w:val="both"/>
        <w:rPr>
          <w:sz w:val="28"/>
          <w:szCs w:val="28"/>
        </w:rPr>
      </w:pPr>
      <w:r>
        <w:rPr>
          <w:sz w:val="28"/>
          <w:szCs w:val="28"/>
        </w:rPr>
        <w:t xml:space="preserve">           </w:t>
      </w:r>
      <w:r w:rsidR="0022060E" w:rsidRPr="002A398E">
        <w:rPr>
          <w:sz w:val="28"/>
          <w:szCs w:val="28"/>
        </w:rPr>
        <w:t>Актуальность предлагаемой программы заключается в том, что умение учиться, составляющее</w:t>
      </w:r>
      <w:r w:rsidR="002A398E">
        <w:rPr>
          <w:sz w:val="28"/>
          <w:szCs w:val="28"/>
        </w:rPr>
        <w:t xml:space="preserve"> </w:t>
      </w:r>
      <w:r w:rsidR="0022060E" w:rsidRPr="002A398E">
        <w:rPr>
          <w:sz w:val="28"/>
          <w:szCs w:val="28"/>
        </w:rPr>
        <w:t>основу личностного развития, означает умение учиться познавать и преобразовывать мир, ставить</w:t>
      </w:r>
      <w:r w:rsidR="002A398E">
        <w:rPr>
          <w:sz w:val="28"/>
          <w:szCs w:val="28"/>
        </w:rPr>
        <w:t xml:space="preserve"> </w:t>
      </w:r>
      <w:r w:rsidR="0022060E" w:rsidRPr="002A398E">
        <w:rPr>
          <w:sz w:val="28"/>
          <w:szCs w:val="28"/>
        </w:rPr>
        <w:t>проблемы, искать и находить новые решения; учиться сотрудничать с другими людьми на основе</w:t>
      </w:r>
    </w:p>
    <w:p w:rsidR="00E2765B" w:rsidRPr="002A398E" w:rsidRDefault="0022060E" w:rsidP="002A398E">
      <w:pPr>
        <w:jc w:val="both"/>
        <w:rPr>
          <w:sz w:val="28"/>
          <w:szCs w:val="28"/>
        </w:rPr>
      </w:pPr>
      <w:r w:rsidRPr="002A398E">
        <w:rPr>
          <w:sz w:val="28"/>
          <w:szCs w:val="28"/>
        </w:rPr>
        <w:lastRenderedPageBreak/>
        <w:t>уважения и равноправия.</w:t>
      </w:r>
    </w:p>
    <w:p w:rsidR="0022060E" w:rsidRPr="002A398E" w:rsidRDefault="0022060E" w:rsidP="002A398E">
      <w:pPr>
        <w:jc w:val="both"/>
        <w:rPr>
          <w:sz w:val="28"/>
          <w:szCs w:val="28"/>
        </w:rPr>
      </w:pPr>
      <w:r w:rsidRPr="002A398E">
        <w:rPr>
          <w:sz w:val="28"/>
          <w:szCs w:val="28"/>
        </w:rPr>
        <w:t>Состав участников образовательного процесса:</w:t>
      </w:r>
    </w:p>
    <w:p w:rsidR="0022060E" w:rsidRPr="002A398E" w:rsidRDefault="00BC5834" w:rsidP="002A398E">
      <w:pPr>
        <w:jc w:val="both"/>
        <w:rPr>
          <w:sz w:val="28"/>
          <w:szCs w:val="28"/>
        </w:rPr>
      </w:pPr>
      <w:r>
        <w:rPr>
          <w:sz w:val="28"/>
          <w:szCs w:val="28"/>
        </w:rPr>
        <w:t xml:space="preserve">- </w:t>
      </w:r>
      <w:r w:rsidR="0022060E" w:rsidRPr="002A398E">
        <w:rPr>
          <w:sz w:val="28"/>
          <w:szCs w:val="28"/>
        </w:rPr>
        <w:t>Обучающиеся (дети), достигшие школьного возраста (не моложе 6 лет 6 месяцев).</w:t>
      </w:r>
    </w:p>
    <w:p w:rsidR="0022060E" w:rsidRPr="002A398E" w:rsidRDefault="00BC5834" w:rsidP="002A398E">
      <w:pPr>
        <w:jc w:val="both"/>
        <w:rPr>
          <w:sz w:val="28"/>
          <w:szCs w:val="28"/>
        </w:rPr>
      </w:pPr>
      <w:r>
        <w:rPr>
          <w:sz w:val="28"/>
          <w:szCs w:val="28"/>
        </w:rPr>
        <w:t xml:space="preserve">- </w:t>
      </w:r>
      <w:r w:rsidR="0022060E" w:rsidRPr="002A398E">
        <w:rPr>
          <w:sz w:val="28"/>
          <w:szCs w:val="28"/>
        </w:rPr>
        <w:t>Педагоги, изучившие требования, предъявляемые ФГОС, основной образовательной</w:t>
      </w:r>
      <w:r>
        <w:rPr>
          <w:sz w:val="28"/>
          <w:szCs w:val="28"/>
        </w:rPr>
        <w:t xml:space="preserve"> </w:t>
      </w:r>
      <w:r w:rsidR="0022060E" w:rsidRPr="002A398E">
        <w:rPr>
          <w:sz w:val="28"/>
          <w:szCs w:val="28"/>
        </w:rPr>
        <w:t>программой начального общего образования, владеющие современными технологиями</w:t>
      </w:r>
      <w:r>
        <w:rPr>
          <w:sz w:val="28"/>
          <w:szCs w:val="28"/>
        </w:rPr>
        <w:t xml:space="preserve"> </w:t>
      </w:r>
      <w:r w:rsidR="0022060E" w:rsidRPr="002A398E">
        <w:rPr>
          <w:sz w:val="28"/>
          <w:szCs w:val="28"/>
        </w:rPr>
        <w:t>обучения, ответственные за качественное образование, демонстрирующие рост</w:t>
      </w:r>
      <w:r>
        <w:rPr>
          <w:sz w:val="28"/>
          <w:szCs w:val="28"/>
        </w:rPr>
        <w:t xml:space="preserve"> </w:t>
      </w:r>
      <w:r w:rsidR="0022060E" w:rsidRPr="002A398E">
        <w:rPr>
          <w:sz w:val="28"/>
          <w:szCs w:val="28"/>
        </w:rPr>
        <w:t>профессионального мастерства.</w:t>
      </w:r>
    </w:p>
    <w:p w:rsidR="0022060E" w:rsidRPr="002A398E" w:rsidRDefault="00BC5834" w:rsidP="002A398E">
      <w:pPr>
        <w:jc w:val="both"/>
        <w:rPr>
          <w:sz w:val="28"/>
          <w:szCs w:val="28"/>
        </w:rPr>
      </w:pPr>
      <w:r>
        <w:rPr>
          <w:sz w:val="28"/>
          <w:szCs w:val="28"/>
        </w:rPr>
        <w:t xml:space="preserve">- </w:t>
      </w:r>
      <w:r w:rsidR="0022060E" w:rsidRPr="002A398E">
        <w:rPr>
          <w:sz w:val="28"/>
          <w:szCs w:val="28"/>
        </w:rPr>
        <w:t>Родители, изучившие особенности основной образовательной программы, необходимые</w:t>
      </w:r>
      <w:r>
        <w:rPr>
          <w:sz w:val="28"/>
          <w:szCs w:val="28"/>
        </w:rPr>
        <w:t xml:space="preserve"> </w:t>
      </w:r>
      <w:r w:rsidR="0022060E" w:rsidRPr="002A398E">
        <w:rPr>
          <w:sz w:val="28"/>
          <w:szCs w:val="28"/>
        </w:rPr>
        <w:t>нормативные документы и л</w:t>
      </w:r>
      <w:r w:rsidR="00E2765B">
        <w:rPr>
          <w:sz w:val="28"/>
          <w:szCs w:val="28"/>
        </w:rPr>
        <w:t>окальные акты МОУ СОШ №9 с. Т-Васюковского</w:t>
      </w:r>
      <w:r w:rsidR="0022060E" w:rsidRPr="002A398E">
        <w:rPr>
          <w:sz w:val="28"/>
          <w:szCs w:val="28"/>
        </w:rPr>
        <w:t>,</w:t>
      </w:r>
      <w:r>
        <w:rPr>
          <w:sz w:val="28"/>
          <w:szCs w:val="28"/>
        </w:rPr>
        <w:t xml:space="preserve"> </w:t>
      </w:r>
      <w:r w:rsidR="0022060E" w:rsidRPr="002A398E">
        <w:rPr>
          <w:sz w:val="28"/>
          <w:szCs w:val="28"/>
        </w:rPr>
        <w:t>обеспечивающие ее выполнение.</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начального общего образования разработана с учетом</w:t>
      </w:r>
      <w:r w:rsidR="00BC5834">
        <w:rPr>
          <w:sz w:val="28"/>
          <w:szCs w:val="28"/>
        </w:rPr>
        <w:t xml:space="preserve"> </w:t>
      </w:r>
      <w:r w:rsidR="0022060E" w:rsidRPr="002A398E">
        <w:rPr>
          <w:sz w:val="28"/>
          <w:szCs w:val="28"/>
        </w:rPr>
        <w:t>типа (вида) образовательного учреждения, запросов обучающихся и родителей в сфере</w:t>
      </w:r>
      <w:r w:rsidR="00BC5834">
        <w:rPr>
          <w:sz w:val="28"/>
          <w:szCs w:val="28"/>
        </w:rPr>
        <w:t xml:space="preserve"> </w:t>
      </w:r>
      <w:r w:rsidR="0022060E" w:rsidRPr="002A398E">
        <w:rPr>
          <w:sz w:val="28"/>
          <w:szCs w:val="28"/>
        </w:rPr>
        <w:t>образования, личностного и профессионального уровня и потенциала педагогов, школьных</w:t>
      </w:r>
      <w:r w:rsidR="00BC5834">
        <w:rPr>
          <w:sz w:val="28"/>
          <w:szCs w:val="28"/>
        </w:rPr>
        <w:t xml:space="preserve"> </w:t>
      </w:r>
      <w:r w:rsidR="0022060E" w:rsidRPr="002A398E">
        <w:rPr>
          <w:sz w:val="28"/>
          <w:szCs w:val="28"/>
        </w:rPr>
        <w:t>традиций внеклассной и воспитательной работы, возможностей сельской среды и социальных</w:t>
      </w:r>
      <w:r w:rsidR="00BC5834">
        <w:rPr>
          <w:sz w:val="28"/>
          <w:szCs w:val="28"/>
        </w:rPr>
        <w:t xml:space="preserve"> </w:t>
      </w:r>
      <w:r w:rsidR="0022060E" w:rsidRPr="002A398E">
        <w:rPr>
          <w:sz w:val="28"/>
          <w:szCs w:val="28"/>
        </w:rPr>
        <w:t>партнеров, особенностей материально-техническо</w:t>
      </w:r>
      <w:r w:rsidR="00E2765B">
        <w:rPr>
          <w:sz w:val="28"/>
          <w:szCs w:val="28"/>
        </w:rPr>
        <w:t>й базы МОУ СОШ № 9 с. Т-Васюковского</w:t>
      </w:r>
      <w:r w:rsidR="0022060E" w:rsidRPr="002A398E">
        <w:rPr>
          <w:sz w:val="28"/>
          <w:szCs w:val="28"/>
        </w:rPr>
        <w:t>.</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соответствует основным характеристикам современного</w:t>
      </w:r>
      <w:r w:rsidR="00BC5834">
        <w:rPr>
          <w:sz w:val="28"/>
          <w:szCs w:val="28"/>
        </w:rPr>
        <w:t xml:space="preserve"> </w:t>
      </w:r>
      <w:r w:rsidR="0022060E" w:rsidRPr="002A398E">
        <w:rPr>
          <w:sz w:val="28"/>
          <w:szCs w:val="28"/>
        </w:rPr>
        <w:t>образования: доступности, открытости, перспективности и научной обоснованности развития,</w:t>
      </w:r>
      <w:r w:rsidR="00BC5834">
        <w:rPr>
          <w:sz w:val="28"/>
          <w:szCs w:val="28"/>
        </w:rPr>
        <w:t xml:space="preserve"> </w:t>
      </w:r>
      <w:r w:rsidR="0022060E" w:rsidRPr="002A398E">
        <w:rPr>
          <w:sz w:val="28"/>
          <w:szCs w:val="28"/>
        </w:rPr>
        <w:t>вариативности, технологичности, поликультурности, носит личностно ориентированный характер.</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построена с учетом требований к оснащению</w:t>
      </w:r>
      <w:r w:rsidR="00BC5834">
        <w:rPr>
          <w:sz w:val="28"/>
          <w:szCs w:val="28"/>
        </w:rPr>
        <w:t xml:space="preserve"> </w:t>
      </w:r>
      <w:r w:rsidR="0022060E" w:rsidRPr="002A398E">
        <w:rPr>
          <w:sz w:val="28"/>
          <w:szCs w:val="28"/>
        </w:rPr>
        <w:t>образовательного процесса в соответствии с содержанием учебных предметов.</w:t>
      </w:r>
    </w:p>
    <w:p w:rsidR="0022060E" w:rsidRPr="002A398E" w:rsidRDefault="00BC2B38" w:rsidP="002A398E">
      <w:pPr>
        <w:jc w:val="both"/>
        <w:rPr>
          <w:sz w:val="28"/>
          <w:szCs w:val="28"/>
        </w:rPr>
      </w:pPr>
      <w:r>
        <w:rPr>
          <w:sz w:val="28"/>
          <w:szCs w:val="28"/>
        </w:rPr>
        <w:t xml:space="preserve">           </w:t>
      </w:r>
      <w:r w:rsidR="0022060E" w:rsidRPr="002A398E">
        <w:rPr>
          <w:sz w:val="28"/>
          <w:szCs w:val="28"/>
        </w:rPr>
        <w:t>В основу разработки основной образовательной программы начального общего образования</w:t>
      </w:r>
      <w:r w:rsidR="00BC5834">
        <w:rPr>
          <w:sz w:val="28"/>
          <w:szCs w:val="28"/>
        </w:rPr>
        <w:t xml:space="preserve"> </w:t>
      </w:r>
      <w:r w:rsidR="0022060E" w:rsidRPr="002A398E">
        <w:rPr>
          <w:sz w:val="28"/>
          <w:szCs w:val="28"/>
        </w:rPr>
        <w:t>положена одна из ведущих идей ФГОС – идея общественного договора. Она реализуется через</w:t>
      </w:r>
      <w:r w:rsidR="00BC5834">
        <w:rPr>
          <w:sz w:val="28"/>
          <w:szCs w:val="28"/>
        </w:rPr>
        <w:t xml:space="preserve"> </w:t>
      </w:r>
      <w:r w:rsidR="0022060E" w:rsidRPr="002A398E">
        <w:rPr>
          <w:sz w:val="28"/>
          <w:szCs w:val="28"/>
        </w:rPr>
        <w:t>работу общего собрания участников образовательного процесса, равноправными участниками</w:t>
      </w:r>
      <w:r w:rsidR="00BC5834">
        <w:rPr>
          <w:sz w:val="28"/>
          <w:szCs w:val="28"/>
        </w:rPr>
        <w:t xml:space="preserve"> </w:t>
      </w:r>
      <w:r w:rsidR="0022060E" w:rsidRPr="002A398E">
        <w:rPr>
          <w:sz w:val="28"/>
          <w:szCs w:val="28"/>
        </w:rPr>
        <w:t>которого являются ученики старших классов, председатели родительских комитетов классов,</w:t>
      </w:r>
      <w:r w:rsidR="00BC5834">
        <w:rPr>
          <w:sz w:val="28"/>
          <w:szCs w:val="28"/>
        </w:rPr>
        <w:t xml:space="preserve"> </w:t>
      </w:r>
      <w:r w:rsidR="0022060E" w:rsidRPr="002A398E">
        <w:rPr>
          <w:sz w:val="28"/>
          <w:szCs w:val="28"/>
        </w:rPr>
        <w:t>представители администрации и педагогического коллектива школы, ряда общественных</w:t>
      </w:r>
      <w:r w:rsidR="00BC5834">
        <w:rPr>
          <w:sz w:val="28"/>
          <w:szCs w:val="28"/>
        </w:rPr>
        <w:t xml:space="preserve"> </w:t>
      </w:r>
      <w:r w:rsidR="0022060E" w:rsidRPr="002A398E">
        <w:rPr>
          <w:sz w:val="28"/>
          <w:szCs w:val="28"/>
        </w:rPr>
        <w:t>организаций.</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разрабатывается школой самостоятельно, ею же</w:t>
      </w:r>
      <w:r w:rsidR="00BC5834">
        <w:rPr>
          <w:sz w:val="28"/>
          <w:szCs w:val="28"/>
        </w:rPr>
        <w:t xml:space="preserve"> </w:t>
      </w:r>
      <w:r w:rsidR="0022060E" w:rsidRPr="002A398E">
        <w:rPr>
          <w:sz w:val="28"/>
          <w:szCs w:val="28"/>
        </w:rPr>
        <w:t>принимается и реализуется. Основная образовательная программа принимается Педагогическим</w:t>
      </w:r>
      <w:r w:rsidR="00BC5834">
        <w:rPr>
          <w:sz w:val="28"/>
          <w:szCs w:val="28"/>
        </w:rPr>
        <w:t xml:space="preserve"> </w:t>
      </w:r>
      <w:r w:rsidR="0022060E" w:rsidRPr="002A398E">
        <w:rPr>
          <w:sz w:val="28"/>
          <w:szCs w:val="28"/>
        </w:rPr>
        <w:t>Советом школы после обсуждения ее педагогическим коллективом и родительским сообществом.</w:t>
      </w:r>
    </w:p>
    <w:p w:rsidR="00E2765B" w:rsidRDefault="00BC2B38" w:rsidP="002A398E">
      <w:pPr>
        <w:jc w:val="both"/>
        <w:rPr>
          <w:sz w:val="28"/>
          <w:szCs w:val="28"/>
        </w:rPr>
      </w:pPr>
      <w:r>
        <w:rPr>
          <w:sz w:val="28"/>
          <w:szCs w:val="28"/>
        </w:rPr>
        <w:t xml:space="preserve">           </w:t>
      </w:r>
      <w:r w:rsidR="00E2765B">
        <w:rPr>
          <w:sz w:val="28"/>
          <w:szCs w:val="28"/>
        </w:rPr>
        <w:t>МОУ СОШ № 9с. Т-Васюковского</w:t>
      </w:r>
      <w:r w:rsidR="0022060E" w:rsidRPr="002A398E">
        <w:rPr>
          <w:sz w:val="28"/>
          <w:szCs w:val="28"/>
        </w:rPr>
        <w:t xml:space="preserve"> несет ответственность за выполнение своей основной</w:t>
      </w:r>
      <w:r w:rsidR="00BC5834">
        <w:rPr>
          <w:sz w:val="28"/>
          <w:szCs w:val="28"/>
        </w:rPr>
        <w:t xml:space="preserve"> </w:t>
      </w:r>
      <w:r w:rsidR="0022060E" w:rsidRPr="002A398E">
        <w:rPr>
          <w:sz w:val="28"/>
          <w:szCs w:val="28"/>
        </w:rPr>
        <w:t>образовательной программы перед родителями учащихся и учредителем. Ежегодно директор</w:t>
      </w:r>
      <w:r w:rsidR="00BC5834">
        <w:rPr>
          <w:sz w:val="28"/>
          <w:szCs w:val="28"/>
        </w:rPr>
        <w:t xml:space="preserve"> </w:t>
      </w:r>
      <w:r w:rsidR="0022060E" w:rsidRPr="002A398E">
        <w:rPr>
          <w:sz w:val="28"/>
          <w:szCs w:val="28"/>
        </w:rPr>
        <w:t>школы выступает с публичным докладом о выполнении основной образовательной программы,</w:t>
      </w:r>
      <w:r w:rsidR="00BC5834">
        <w:rPr>
          <w:sz w:val="28"/>
          <w:szCs w:val="28"/>
        </w:rPr>
        <w:t xml:space="preserve"> </w:t>
      </w:r>
      <w:r w:rsidR="0022060E" w:rsidRPr="002A398E">
        <w:rPr>
          <w:sz w:val="28"/>
          <w:szCs w:val="28"/>
        </w:rPr>
        <w:t xml:space="preserve">который публикуется на сайте школы. </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начального общего</w:t>
      </w:r>
      <w:r w:rsidR="00BC5834">
        <w:rPr>
          <w:sz w:val="28"/>
          <w:szCs w:val="28"/>
        </w:rPr>
        <w:t xml:space="preserve"> </w:t>
      </w:r>
      <w:r w:rsidR="00E2765B">
        <w:rPr>
          <w:sz w:val="28"/>
          <w:szCs w:val="28"/>
        </w:rPr>
        <w:t xml:space="preserve">образования адресована </w:t>
      </w:r>
      <w:r w:rsidR="00BC5834">
        <w:rPr>
          <w:sz w:val="28"/>
          <w:szCs w:val="28"/>
        </w:rPr>
        <w:t xml:space="preserve"> </w:t>
      </w:r>
      <w:r w:rsidR="0022060E" w:rsidRPr="002A398E">
        <w:rPr>
          <w:sz w:val="28"/>
          <w:szCs w:val="28"/>
        </w:rPr>
        <w:t>учащимся и родителям:</w:t>
      </w:r>
    </w:p>
    <w:p w:rsidR="0022060E" w:rsidRPr="002A398E" w:rsidRDefault="00BC5834" w:rsidP="002A398E">
      <w:pPr>
        <w:jc w:val="both"/>
        <w:rPr>
          <w:sz w:val="28"/>
          <w:szCs w:val="28"/>
        </w:rPr>
      </w:pPr>
      <w:r>
        <w:rPr>
          <w:sz w:val="28"/>
          <w:szCs w:val="28"/>
        </w:rPr>
        <w:lastRenderedPageBreak/>
        <w:t>-</w:t>
      </w:r>
      <w:r w:rsidR="0022060E" w:rsidRPr="002A398E">
        <w:rPr>
          <w:sz w:val="28"/>
          <w:szCs w:val="28"/>
        </w:rPr>
        <w:t>для информирования о целях, содержании, организации и предполагаемых результатах</w:t>
      </w:r>
      <w:r>
        <w:rPr>
          <w:sz w:val="28"/>
          <w:szCs w:val="28"/>
        </w:rPr>
        <w:t xml:space="preserve"> </w:t>
      </w:r>
      <w:r w:rsidR="0022060E" w:rsidRPr="002A398E">
        <w:rPr>
          <w:sz w:val="28"/>
          <w:szCs w:val="28"/>
        </w:rPr>
        <w:t>деятельности школы по достижению каждым обучающимся образовательных результатов;</w:t>
      </w:r>
    </w:p>
    <w:p w:rsidR="0022060E" w:rsidRPr="002A398E" w:rsidRDefault="00BC5834" w:rsidP="002A398E">
      <w:pPr>
        <w:jc w:val="both"/>
        <w:rPr>
          <w:sz w:val="28"/>
          <w:szCs w:val="28"/>
        </w:rPr>
      </w:pPr>
      <w:r>
        <w:rPr>
          <w:sz w:val="28"/>
          <w:szCs w:val="28"/>
        </w:rPr>
        <w:t xml:space="preserve">- </w:t>
      </w:r>
      <w:r w:rsidR="0022060E" w:rsidRPr="002A398E">
        <w:rPr>
          <w:sz w:val="28"/>
          <w:szCs w:val="28"/>
        </w:rPr>
        <w:t>для определения сферы ответственности за достижение результатов образовательной</w:t>
      </w:r>
      <w:r>
        <w:rPr>
          <w:sz w:val="28"/>
          <w:szCs w:val="28"/>
        </w:rPr>
        <w:t xml:space="preserve"> </w:t>
      </w:r>
      <w:r w:rsidR="0022060E" w:rsidRPr="002A398E">
        <w:rPr>
          <w:sz w:val="28"/>
          <w:szCs w:val="28"/>
        </w:rPr>
        <w:t>деятельности школы, родителей и обучающихся и возможностей для взаимодействия;</w:t>
      </w:r>
      <w:r>
        <w:rPr>
          <w:sz w:val="28"/>
          <w:szCs w:val="28"/>
        </w:rPr>
        <w:t xml:space="preserve"> </w:t>
      </w:r>
      <w:r w:rsidR="0022060E" w:rsidRPr="002A398E">
        <w:rPr>
          <w:sz w:val="28"/>
          <w:szCs w:val="28"/>
        </w:rPr>
        <w:t>учителям:</w:t>
      </w:r>
    </w:p>
    <w:p w:rsidR="0022060E" w:rsidRPr="002A398E" w:rsidRDefault="00BC5834" w:rsidP="002A398E">
      <w:pPr>
        <w:jc w:val="both"/>
        <w:rPr>
          <w:sz w:val="28"/>
          <w:szCs w:val="28"/>
        </w:rPr>
      </w:pPr>
      <w:r>
        <w:rPr>
          <w:sz w:val="28"/>
          <w:szCs w:val="28"/>
        </w:rPr>
        <w:t xml:space="preserve">- </w:t>
      </w:r>
      <w:r w:rsidR="0022060E" w:rsidRPr="002A398E">
        <w:rPr>
          <w:sz w:val="28"/>
          <w:szCs w:val="28"/>
        </w:rPr>
        <w:t>для углубления понимания смыслов образования и в качестве ориентира в практической</w:t>
      </w:r>
      <w:r>
        <w:rPr>
          <w:sz w:val="28"/>
          <w:szCs w:val="28"/>
        </w:rPr>
        <w:t xml:space="preserve"> </w:t>
      </w:r>
      <w:r w:rsidR="0022060E" w:rsidRPr="002A398E">
        <w:rPr>
          <w:sz w:val="28"/>
          <w:szCs w:val="28"/>
        </w:rPr>
        <w:t>образовательной деятельности;</w:t>
      </w:r>
      <w:r>
        <w:rPr>
          <w:sz w:val="28"/>
          <w:szCs w:val="28"/>
        </w:rPr>
        <w:t xml:space="preserve"> </w:t>
      </w:r>
      <w:r w:rsidR="0022060E" w:rsidRPr="002A398E">
        <w:rPr>
          <w:sz w:val="28"/>
          <w:szCs w:val="28"/>
        </w:rPr>
        <w:t>администрации:</w:t>
      </w:r>
    </w:p>
    <w:p w:rsidR="0022060E" w:rsidRPr="002A398E" w:rsidRDefault="00BC5834" w:rsidP="002A398E">
      <w:pPr>
        <w:jc w:val="both"/>
        <w:rPr>
          <w:sz w:val="28"/>
          <w:szCs w:val="28"/>
        </w:rPr>
      </w:pPr>
      <w:r>
        <w:rPr>
          <w:sz w:val="28"/>
          <w:szCs w:val="28"/>
        </w:rPr>
        <w:t xml:space="preserve">- </w:t>
      </w:r>
      <w:r w:rsidR="0022060E" w:rsidRPr="002A398E">
        <w:rPr>
          <w:sz w:val="28"/>
          <w:szCs w:val="28"/>
        </w:rPr>
        <w:t>для координации деятельности педагогического коллектива по выполнению требований к</w:t>
      </w:r>
      <w:r>
        <w:rPr>
          <w:sz w:val="28"/>
          <w:szCs w:val="28"/>
        </w:rPr>
        <w:t xml:space="preserve"> </w:t>
      </w:r>
      <w:r w:rsidR="0022060E" w:rsidRPr="002A398E">
        <w:rPr>
          <w:sz w:val="28"/>
          <w:szCs w:val="28"/>
        </w:rPr>
        <w:t>результатам и условиям освоения обучающимися основной образовательной программы, принятия</w:t>
      </w:r>
      <w:r>
        <w:rPr>
          <w:sz w:val="28"/>
          <w:szCs w:val="28"/>
        </w:rPr>
        <w:t xml:space="preserve"> </w:t>
      </w:r>
      <w:r w:rsidR="0022060E" w:rsidRPr="002A398E">
        <w:rPr>
          <w:sz w:val="28"/>
          <w:szCs w:val="28"/>
        </w:rPr>
        <w:t>управленческих решений;</w:t>
      </w:r>
    </w:p>
    <w:p w:rsidR="0022060E" w:rsidRPr="002A398E" w:rsidRDefault="00BC5834" w:rsidP="002A398E">
      <w:pPr>
        <w:jc w:val="both"/>
        <w:rPr>
          <w:sz w:val="28"/>
          <w:szCs w:val="28"/>
        </w:rPr>
      </w:pPr>
      <w:r>
        <w:rPr>
          <w:sz w:val="28"/>
          <w:szCs w:val="28"/>
        </w:rPr>
        <w:t xml:space="preserve">- </w:t>
      </w:r>
      <w:r w:rsidR="0022060E" w:rsidRPr="002A398E">
        <w:rPr>
          <w:sz w:val="28"/>
          <w:szCs w:val="28"/>
        </w:rPr>
        <w:t>для регулирования взаимоотношений субъектов образовательного процесса (педагогов,</w:t>
      </w:r>
      <w:r>
        <w:rPr>
          <w:sz w:val="28"/>
          <w:szCs w:val="28"/>
        </w:rPr>
        <w:t xml:space="preserve"> </w:t>
      </w:r>
      <w:r w:rsidR="0022060E" w:rsidRPr="002A398E">
        <w:rPr>
          <w:sz w:val="28"/>
          <w:szCs w:val="28"/>
        </w:rPr>
        <w:t>учеников, родителей, администрации);</w:t>
      </w:r>
      <w:r>
        <w:rPr>
          <w:sz w:val="28"/>
          <w:szCs w:val="28"/>
        </w:rPr>
        <w:t xml:space="preserve"> </w:t>
      </w:r>
      <w:r w:rsidR="0022060E" w:rsidRPr="002A398E">
        <w:rPr>
          <w:sz w:val="28"/>
          <w:szCs w:val="28"/>
        </w:rPr>
        <w:t>учредителю и органам управления:</w:t>
      </w:r>
    </w:p>
    <w:p w:rsidR="0022060E" w:rsidRPr="002A398E" w:rsidRDefault="00BC5834" w:rsidP="002A398E">
      <w:pPr>
        <w:jc w:val="both"/>
        <w:rPr>
          <w:sz w:val="28"/>
          <w:szCs w:val="28"/>
        </w:rPr>
      </w:pPr>
      <w:r>
        <w:rPr>
          <w:sz w:val="28"/>
          <w:szCs w:val="28"/>
        </w:rPr>
        <w:t xml:space="preserve">- </w:t>
      </w:r>
      <w:r w:rsidR="0022060E" w:rsidRPr="002A398E">
        <w:rPr>
          <w:sz w:val="28"/>
          <w:szCs w:val="28"/>
        </w:rPr>
        <w:t>для повышения объективности оценивания образовательных результатов школы в целом;</w:t>
      </w:r>
    </w:p>
    <w:p w:rsidR="0022060E" w:rsidRPr="002A398E" w:rsidRDefault="00BC5834" w:rsidP="002A398E">
      <w:pPr>
        <w:jc w:val="both"/>
        <w:rPr>
          <w:sz w:val="28"/>
          <w:szCs w:val="28"/>
        </w:rPr>
      </w:pPr>
      <w:r>
        <w:rPr>
          <w:sz w:val="28"/>
          <w:szCs w:val="28"/>
        </w:rPr>
        <w:t>-</w:t>
      </w:r>
      <w:r w:rsidR="0022060E" w:rsidRPr="002A398E">
        <w:rPr>
          <w:sz w:val="28"/>
          <w:szCs w:val="28"/>
        </w:rPr>
        <w:t>для принятия управленческих решений на основе мониторинга эффективности процесса,</w:t>
      </w:r>
      <w:r>
        <w:rPr>
          <w:sz w:val="28"/>
          <w:szCs w:val="28"/>
        </w:rPr>
        <w:t xml:space="preserve"> </w:t>
      </w:r>
      <w:r w:rsidR="0022060E" w:rsidRPr="002A398E">
        <w:rPr>
          <w:sz w:val="28"/>
          <w:szCs w:val="28"/>
        </w:rPr>
        <w:t>качества, условий и результатов образовательной деятельности школы.</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образовательная программа начального общего образования школы соответствует</w:t>
      </w:r>
      <w:r w:rsidR="00BC5834">
        <w:rPr>
          <w:sz w:val="28"/>
          <w:szCs w:val="28"/>
        </w:rPr>
        <w:t xml:space="preserve"> </w:t>
      </w:r>
      <w:r w:rsidR="0022060E" w:rsidRPr="002A398E">
        <w:rPr>
          <w:sz w:val="28"/>
          <w:szCs w:val="28"/>
        </w:rPr>
        <w:t>основным принципам государственной политики Российской Федерации в области</w:t>
      </w:r>
      <w:r w:rsidR="00BC5834">
        <w:rPr>
          <w:sz w:val="28"/>
          <w:szCs w:val="28"/>
        </w:rPr>
        <w:t xml:space="preserve"> </w:t>
      </w:r>
      <w:r w:rsidR="0022060E" w:rsidRPr="002A398E">
        <w:rPr>
          <w:sz w:val="28"/>
          <w:szCs w:val="28"/>
        </w:rPr>
        <w:t>об</w:t>
      </w:r>
      <w:r w:rsidR="00BC5834">
        <w:rPr>
          <w:sz w:val="28"/>
          <w:szCs w:val="28"/>
        </w:rPr>
        <w:t>разования, изложенным в Законе «</w:t>
      </w:r>
      <w:r w:rsidR="0022060E" w:rsidRPr="002A398E">
        <w:rPr>
          <w:sz w:val="28"/>
          <w:szCs w:val="28"/>
        </w:rPr>
        <w:t>Об образовании</w:t>
      </w:r>
      <w:r w:rsidR="00BC5834">
        <w:rPr>
          <w:sz w:val="28"/>
          <w:szCs w:val="28"/>
        </w:rPr>
        <w:t>»</w:t>
      </w:r>
      <w:r w:rsidR="0022060E" w:rsidRPr="002A398E">
        <w:rPr>
          <w:sz w:val="28"/>
          <w:szCs w:val="28"/>
        </w:rPr>
        <w:t>:</w:t>
      </w:r>
    </w:p>
    <w:p w:rsidR="0022060E" w:rsidRPr="002A398E" w:rsidRDefault="00BC5834" w:rsidP="002A398E">
      <w:pPr>
        <w:jc w:val="both"/>
        <w:rPr>
          <w:sz w:val="28"/>
          <w:szCs w:val="28"/>
        </w:rPr>
      </w:pPr>
      <w:r>
        <w:rPr>
          <w:sz w:val="28"/>
          <w:szCs w:val="28"/>
        </w:rPr>
        <w:t>-</w:t>
      </w:r>
      <w:r w:rsidR="0022060E" w:rsidRPr="002A398E">
        <w:rPr>
          <w:sz w:val="28"/>
          <w:szCs w:val="28"/>
        </w:rPr>
        <w:t>гуманистический характер образования, приоритет общечеловеческих ценностей, жизни и</w:t>
      </w:r>
      <w:r>
        <w:rPr>
          <w:sz w:val="28"/>
          <w:szCs w:val="28"/>
        </w:rPr>
        <w:t xml:space="preserve"> </w:t>
      </w:r>
      <w:r w:rsidR="0022060E" w:rsidRPr="002A398E">
        <w:rPr>
          <w:sz w:val="28"/>
          <w:szCs w:val="28"/>
        </w:rPr>
        <w:t>здоровья человека, свободного развития личности;</w:t>
      </w:r>
    </w:p>
    <w:p w:rsidR="0022060E" w:rsidRPr="002A398E" w:rsidRDefault="00BC5834" w:rsidP="002A398E">
      <w:pPr>
        <w:jc w:val="both"/>
        <w:rPr>
          <w:sz w:val="28"/>
          <w:szCs w:val="28"/>
        </w:rPr>
      </w:pPr>
      <w:r>
        <w:rPr>
          <w:sz w:val="28"/>
          <w:szCs w:val="28"/>
        </w:rPr>
        <w:t xml:space="preserve">- </w:t>
      </w:r>
      <w:r w:rsidR="0022060E" w:rsidRPr="002A398E">
        <w:rPr>
          <w:sz w:val="28"/>
          <w:szCs w:val="28"/>
        </w:rPr>
        <w:t>воспитание гражданственности, трудолюбия, уважения к правам и свободам человека,</w:t>
      </w:r>
      <w:r>
        <w:rPr>
          <w:sz w:val="28"/>
          <w:szCs w:val="28"/>
        </w:rPr>
        <w:t xml:space="preserve"> </w:t>
      </w:r>
      <w:r w:rsidR="0022060E" w:rsidRPr="002A398E">
        <w:rPr>
          <w:sz w:val="28"/>
          <w:szCs w:val="28"/>
        </w:rPr>
        <w:t>любви к окружающей природе, Родине, семье;</w:t>
      </w:r>
    </w:p>
    <w:p w:rsidR="0022060E" w:rsidRPr="002A398E" w:rsidRDefault="00BC5834" w:rsidP="002A398E">
      <w:pPr>
        <w:jc w:val="both"/>
        <w:rPr>
          <w:sz w:val="28"/>
          <w:szCs w:val="28"/>
        </w:rPr>
      </w:pPr>
      <w:r>
        <w:rPr>
          <w:sz w:val="28"/>
          <w:szCs w:val="28"/>
        </w:rPr>
        <w:t xml:space="preserve">- </w:t>
      </w:r>
      <w:r w:rsidR="0022060E" w:rsidRPr="002A398E">
        <w:rPr>
          <w:sz w:val="28"/>
          <w:szCs w:val="28"/>
        </w:rPr>
        <w:t>единство федерального культурного и образовательного пространства, защита и развитие</w:t>
      </w:r>
      <w:r>
        <w:rPr>
          <w:sz w:val="28"/>
          <w:szCs w:val="28"/>
        </w:rPr>
        <w:t xml:space="preserve"> </w:t>
      </w:r>
      <w:r w:rsidR="0022060E" w:rsidRPr="002A398E">
        <w:rPr>
          <w:sz w:val="28"/>
          <w:szCs w:val="28"/>
        </w:rPr>
        <w:t>системой образования национальных культур, региональных культурных традиций и</w:t>
      </w:r>
      <w:r>
        <w:rPr>
          <w:sz w:val="28"/>
          <w:szCs w:val="28"/>
        </w:rPr>
        <w:t xml:space="preserve"> </w:t>
      </w:r>
      <w:r w:rsidR="0022060E" w:rsidRPr="002A398E">
        <w:rPr>
          <w:sz w:val="28"/>
          <w:szCs w:val="28"/>
        </w:rPr>
        <w:t>особенностей в условиях многонационального государства;</w:t>
      </w:r>
    </w:p>
    <w:p w:rsidR="0022060E" w:rsidRPr="002A398E" w:rsidRDefault="00BC5834" w:rsidP="002A398E">
      <w:pPr>
        <w:jc w:val="both"/>
        <w:rPr>
          <w:sz w:val="28"/>
          <w:szCs w:val="28"/>
        </w:rPr>
      </w:pPr>
      <w:r>
        <w:rPr>
          <w:sz w:val="28"/>
          <w:szCs w:val="28"/>
        </w:rPr>
        <w:t xml:space="preserve">- </w:t>
      </w:r>
      <w:r w:rsidR="0022060E" w:rsidRPr="002A398E">
        <w:rPr>
          <w:sz w:val="28"/>
          <w:szCs w:val="28"/>
        </w:rPr>
        <w:t>общедоступность образования, адаптивность системы образования к уровням и</w:t>
      </w:r>
      <w:r>
        <w:rPr>
          <w:sz w:val="28"/>
          <w:szCs w:val="28"/>
        </w:rPr>
        <w:t xml:space="preserve"> </w:t>
      </w:r>
      <w:r w:rsidR="0022060E" w:rsidRPr="002A398E">
        <w:rPr>
          <w:sz w:val="28"/>
          <w:szCs w:val="28"/>
        </w:rPr>
        <w:t>особенностям развития и подготовки обучающихся и воспитанников;</w:t>
      </w:r>
    </w:p>
    <w:p w:rsidR="0022060E" w:rsidRPr="002A398E" w:rsidRDefault="00BC5834" w:rsidP="002A398E">
      <w:pPr>
        <w:jc w:val="both"/>
        <w:rPr>
          <w:sz w:val="28"/>
          <w:szCs w:val="28"/>
        </w:rPr>
      </w:pPr>
      <w:r>
        <w:rPr>
          <w:sz w:val="28"/>
          <w:szCs w:val="28"/>
        </w:rPr>
        <w:t xml:space="preserve">- </w:t>
      </w:r>
      <w:r w:rsidR="0022060E" w:rsidRPr="002A398E">
        <w:rPr>
          <w:sz w:val="28"/>
          <w:szCs w:val="28"/>
        </w:rPr>
        <w:t>обеспечение самоопределения личности, создание условий для ее самореализации,</w:t>
      </w:r>
      <w:r>
        <w:rPr>
          <w:sz w:val="28"/>
          <w:szCs w:val="28"/>
        </w:rPr>
        <w:t xml:space="preserve"> </w:t>
      </w:r>
      <w:r w:rsidR="0022060E" w:rsidRPr="002A398E">
        <w:rPr>
          <w:sz w:val="28"/>
          <w:szCs w:val="28"/>
        </w:rPr>
        <w:t>творческого развития;</w:t>
      </w:r>
    </w:p>
    <w:p w:rsidR="0022060E" w:rsidRPr="002A398E" w:rsidRDefault="00BC5834" w:rsidP="002A398E">
      <w:pPr>
        <w:jc w:val="both"/>
        <w:rPr>
          <w:sz w:val="28"/>
          <w:szCs w:val="28"/>
        </w:rPr>
      </w:pPr>
      <w:r>
        <w:rPr>
          <w:sz w:val="28"/>
          <w:szCs w:val="28"/>
        </w:rPr>
        <w:t xml:space="preserve">- </w:t>
      </w:r>
      <w:r w:rsidR="0022060E" w:rsidRPr="002A398E">
        <w:rPr>
          <w:sz w:val="28"/>
          <w:szCs w:val="28"/>
        </w:rPr>
        <w:t>формирование у обучающегося адекватной современному уровню знаний и ступени</w:t>
      </w:r>
      <w:r>
        <w:rPr>
          <w:sz w:val="28"/>
          <w:szCs w:val="28"/>
        </w:rPr>
        <w:t xml:space="preserve"> </w:t>
      </w:r>
      <w:r w:rsidR="0022060E" w:rsidRPr="002A398E">
        <w:rPr>
          <w:sz w:val="28"/>
          <w:szCs w:val="28"/>
        </w:rPr>
        <w:t>обучения картины мира;</w:t>
      </w:r>
    </w:p>
    <w:p w:rsidR="0022060E" w:rsidRPr="002A398E" w:rsidRDefault="00BC5834" w:rsidP="002A398E">
      <w:pPr>
        <w:jc w:val="both"/>
        <w:rPr>
          <w:sz w:val="28"/>
          <w:szCs w:val="28"/>
        </w:rPr>
      </w:pPr>
      <w:r>
        <w:rPr>
          <w:sz w:val="28"/>
          <w:szCs w:val="28"/>
        </w:rPr>
        <w:t xml:space="preserve">- </w:t>
      </w:r>
      <w:r w:rsidR="0022060E" w:rsidRPr="002A398E">
        <w:rPr>
          <w:sz w:val="28"/>
          <w:szCs w:val="28"/>
        </w:rPr>
        <w:t>формирование человека и гражданина, интегрированного в современное ему общество и</w:t>
      </w:r>
      <w:r>
        <w:rPr>
          <w:sz w:val="28"/>
          <w:szCs w:val="28"/>
        </w:rPr>
        <w:t xml:space="preserve"> </w:t>
      </w:r>
      <w:r w:rsidR="0022060E" w:rsidRPr="002A398E">
        <w:rPr>
          <w:sz w:val="28"/>
          <w:szCs w:val="28"/>
        </w:rPr>
        <w:t>нацеленного на совершенствование этого общества;</w:t>
      </w:r>
    </w:p>
    <w:p w:rsidR="0022060E" w:rsidRPr="002A398E" w:rsidRDefault="00BC5834" w:rsidP="002A398E">
      <w:pPr>
        <w:jc w:val="both"/>
        <w:rPr>
          <w:sz w:val="28"/>
          <w:szCs w:val="28"/>
        </w:rPr>
      </w:pPr>
      <w:r>
        <w:rPr>
          <w:sz w:val="28"/>
          <w:szCs w:val="28"/>
        </w:rPr>
        <w:t xml:space="preserve">- </w:t>
      </w:r>
      <w:r w:rsidR="0022060E" w:rsidRPr="002A398E">
        <w:rPr>
          <w:sz w:val="28"/>
          <w:szCs w:val="28"/>
        </w:rPr>
        <w:t>содействие взаимопониманию и сотрудничеству между людьми, народами независимо от</w:t>
      </w:r>
      <w:r>
        <w:rPr>
          <w:sz w:val="28"/>
          <w:szCs w:val="28"/>
        </w:rPr>
        <w:t xml:space="preserve"> </w:t>
      </w:r>
      <w:r w:rsidR="0022060E" w:rsidRPr="002A398E">
        <w:rPr>
          <w:sz w:val="28"/>
          <w:szCs w:val="28"/>
        </w:rPr>
        <w:t>национальной, религиозной и социальной принадлежности.</w:t>
      </w:r>
    </w:p>
    <w:p w:rsidR="0022060E" w:rsidRPr="002A398E" w:rsidRDefault="00BC2B38" w:rsidP="002A398E">
      <w:pPr>
        <w:jc w:val="both"/>
        <w:rPr>
          <w:sz w:val="28"/>
          <w:szCs w:val="28"/>
        </w:rPr>
      </w:pPr>
      <w:r>
        <w:rPr>
          <w:sz w:val="28"/>
          <w:szCs w:val="28"/>
        </w:rPr>
        <w:t xml:space="preserve">           </w:t>
      </w:r>
      <w:r w:rsidR="0022060E" w:rsidRPr="002A398E">
        <w:rPr>
          <w:sz w:val="28"/>
          <w:szCs w:val="28"/>
        </w:rPr>
        <w:t>Основная образователь</w:t>
      </w:r>
      <w:r w:rsidR="00BC5834">
        <w:rPr>
          <w:sz w:val="28"/>
          <w:szCs w:val="28"/>
        </w:rPr>
        <w:t>ная программа сформирована с учё</w:t>
      </w:r>
      <w:r w:rsidR="0022060E" w:rsidRPr="002A398E">
        <w:rPr>
          <w:sz w:val="28"/>
          <w:szCs w:val="28"/>
        </w:rPr>
        <w:t>том психологических особенностей,</w:t>
      </w:r>
      <w:r w:rsidR="00BC5834">
        <w:rPr>
          <w:sz w:val="28"/>
          <w:szCs w:val="28"/>
        </w:rPr>
        <w:t xml:space="preserve"> </w:t>
      </w:r>
      <w:r w:rsidR="0022060E" w:rsidRPr="002A398E">
        <w:rPr>
          <w:sz w:val="28"/>
          <w:szCs w:val="28"/>
        </w:rPr>
        <w:t>характерных для младшего школьного возраста и особенностей первой ступени общего</w:t>
      </w:r>
      <w:r w:rsidR="00BC5834">
        <w:rPr>
          <w:sz w:val="28"/>
          <w:szCs w:val="28"/>
        </w:rPr>
        <w:t xml:space="preserve">  </w:t>
      </w:r>
      <w:r w:rsidR="0022060E" w:rsidRPr="002A398E">
        <w:rPr>
          <w:sz w:val="28"/>
          <w:szCs w:val="28"/>
        </w:rPr>
        <w:t xml:space="preserve">образования как фундамента </w:t>
      </w:r>
      <w:r w:rsidR="0022060E" w:rsidRPr="002A398E">
        <w:rPr>
          <w:sz w:val="28"/>
          <w:szCs w:val="28"/>
        </w:rPr>
        <w:lastRenderedPageBreak/>
        <w:t>всего последующего обучения. Начальная школа — особый этап в</w:t>
      </w:r>
      <w:r w:rsidR="00BC5834">
        <w:rPr>
          <w:sz w:val="28"/>
          <w:szCs w:val="28"/>
        </w:rPr>
        <w:t xml:space="preserve"> жизни ребё</w:t>
      </w:r>
      <w:r w:rsidR="0022060E" w:rsidRPr="002A398E">
        <w:rPr>
          <w:sz w:val="28"/>
          <w:szCs w:val="28"/>
        </w:rPr>
        <w:t>нка, связанный:</w:t>
      </w:r>
    </w:p>
    <w:p w:rsidR="0022060E" w:rsidRPr="002A398E" w:rsidRDefault="00BC5834" w:rsidP="002A398E">
      <w:pPr>
        <w:jc w:val="both"/>
        <w:rPr>
          <w:sz w:val="28"/>
          <w:szCs w:val="28"/>
        </w:rPr>
      </w:pPr>
      <w:r>
        <w:rPr>
          <w:sz w:val="28"/>
          <w:szCs w:val="28"/>
        </w:rPr>
        <w:t xml:space="preserve">- </w:t>
      </w:r>
      <w:r w:rsidR="0022060E" w:rsidRPr="002A398E">
        <w:rPr>
          <w:sz w:val="28"/>
          <w:szCs w:val="28"/>
        </w:rPr>
        <w:t>с изменением при поступлении в</w:t>
      </w:r>
      <w:r w:rsidR="00E2765B">
        <w:rPr>
          <w:sz w:val="28"/>
          <w:szCs w:val="28"/>
        </w:rPr>
        <w:t xml:space="preserve"> школу ведущей деятельности ребё</w:t>
      </w:r>
      <w:r w:rsidR="0022060E" w:rsidRPr="002A398E">
        <w:rPr>
          <w:sz w:val="28"/>
          <w:szCs w:val="28"/>
        </w:rPr>
        <w:t>нка — с переходом к</w:t>
      </w:r>
      <w:r>
        <w:rPr>
          <w:sz w:val="28"/>
          <w:szCs w:val="28"/>
        </w:rPr>
        <w:t xml:space="preserve"> </w:t>
      </w:r>
      <w:r w:rsidR="0022060E" w:rsidRPr="002A398E">
        <w:rPr>
          <w:sz w:val="28"/>
          <w:szCs w:val="28"/>
        </w:rPr>
        <w:t>учебной деятельности (при сохранении значимости игровой), имеющей общественный характер и</w:t>
      </w:r>
      <w:r>
        <w:rPr>
          <w:sz w:val="28"/>
          <w:szCs w:val="28"/>
        </w:rPr>
        <w:t xml:space="preserve"> </w:t>
      </w:r>
      <w:r w:rsidR="0022060E" w:rsidRPr="002A398E">
        <w:rPr>
          <w:sz w:val="28"/>
          <w:szCs w:val="28"/>
        </w:rPr>
        <w:t>являющейся социальной по содержанию;</w:t>
      </w:r>
    </w:p>
    <w:p w:rsidR="0022060E" w:rsidRPr="002A398E" w:rsidRDefault="00BC5834" w:rsidP="002A398E">
      <w:pPr>
        <w:jc w:val="both"/>
        <w:rPr>
          <w:sz w:val="28"/>
          <w:szCs w:val="28"/>
        </w:rPr>
      </w:pPr>
      <w:r>
        <w:rPr>
          <w:sz w:val="28"/>
          <w:szCs w:val="28"/>
        </w:rPr>
        <w:t xml:space="preserve">- </w:t>
      </w:r>
      <w:r w:rsidR="0022060E" w:rsidRPr="002A398E">
        <w:rPr>
          <w:sz w:val="28"/>
          <w:szCs w:val="28"/>
        </w:rPr>
        <w:t>с освоением новой социальной позиции, расши</w:t>
      </w:r>
      <w:r>
        <w:rPr>
          <w:sz w:val="28"/>
          <w:szCs w:val="28"/>
        </w:rPr>
        <w:t>рением сферы взаимодействия ребё</w:t>
      </w:r>
      <w:r w:rsidR="0022060E" w:rsidRPr="002A398E">
        <w:rPr>
          <w:sz w:val="28"/>
          <w:szCs w:val="28"/>
        </w:rPr>
        <w:t>нка с</w:t>
      </w:r>
      <w:r>
        <w:rPr>
          <w:sz w:val="28"/>
          <w:szCs w:val="28"/>
        </w:rPr>
        <w:t xml:space="preserve"> </w:t>
      </w:r>
      <w:r w:rsidR="0022060E" w:rsidRPr="002A398E">
        <w:rPr>
          <w:sz w:val="28"/>
          <w:szCs w:val="28"/>
        </w:rPr>
        <w:t>окружающим миром, развитием потребностей в общении, познании, социальном признании и</w:t>
      </w:r>
      <w:r>
        <w:rPr>
          <w:sz w:val="28"/>
          <w:szCs w:val="28"/>
        </w:rPr>
        <w:t xml:space="preserve"> </w:t>
      </w:r>
      <w:r w:rsidR="0022060E" w:rsidRPr="002A398E">
        <w:rPr>
          <w:sz w:val="28"/>
          <w:szCs w:val="28"/>
        </w:rPr>
        <w:t>самовыражении;</w:t>
      </w:r>
    </w:p>
    <w:p w:rsidR="0022060E" w:rsidRPr="002A398E" w:rsidRDefault="00BC5834" w:rsidP="002A398E">
      <w:pPr>
        <w:jc w:val="both"/>
        <w:rPr>
          <w:sz w:val="28"/>
          <w:szCs w:val="28"/>
        </w:rPr>
      </w:pPr>
      <w:r>
        <w:rPr>
          <w:sz w:val="28"/>
          <w:szCs w:val="28"/>
        </w:rPr>
        <w:t>- с принятием и освоением ребё</w:t>
      </w:r>
      <w:r w:rsidR="0022060E" w:rsidRPr="002A398E">
        <w:rPr>
          <w:sz w:val="28"/>
          <w:szCs w:val="28"/>
        </w:rPr>
        <w:t>нком новой социальной роли ученика, выражающейся в</w:t>
      </w:r>
      <w:r>
        <w:rPr>
          <w:sz w:val="28"/>
          <w:szCs w:val="28"/>
        </w:rPr>
        <w:t xml:space="preserve"> </w:t>
      </w:r>
      <w:r w:rsidR="0022060E" w:rsidRPr="002A398E">
        <w:rPr>
          <w:sz w:val="28"/>
          <w:szCs w:val="28"/>
        </w:rPr>
        <w:t>формировании внутренней позиции школьника, определяющей новый образ школьной жизни и</w:t>
      </w:r>
      <w:r>
        <w:rPr>
          <w:sz w:val="28"/>
          <w:szCs w:val="28"/>
        </w:rPr>
        <w:t xml:space="preserve"> </w:t>
      </w:r>
      <w:r w:rsidR="0022060E" w:rsidRPr="002A398E">
        <w:rPr>
          <w:sz w:val="28"/>
          <w:szCs w:val="28"/>
        </w:rPr>
        <w:t>перспективы личностного и познавательного развития;</w:t>
      </w:r>
    </w:p>
    <w:p w:rsidR="0022060E" w:rsidRPr="002A398E" w:rsidRDefault="00BC5834" w:rsidP="002A398E">
      <w:pPr>
        <w:jc w:val="both"/>
        <w:rPr>
          <w:sz w:val="28"/>
          <w:szCs w:val="28"/>
        </w:rPr>
      </w:pPr>
      <w:r>
        <w:rPr>
          <w:sz w:val="28"/>
          <w:szCs w:val="28"/>
        </w:rPr>
        <w:t xml:space="preserve">- </w:t>
      </w:r>
      <w:r w:rsidR="0022060E" w:rsidRPr="002A398E">
        <w:rPr>
          <w:sz w:val="28"/>
          <w:szCs w:val="28"/>
        </w:rPr>
        <w:t>с формированием у школьника основ умения учиться и способности к организации своей</w:t>
      </w:r>
      <w:r>
        <w:rPr>
          <w:sz w:val="28"/>
          <w:szCs w:val="28"/>
        </w:rPr>
        <w:t xml:space="preserve"> </w:t>
      </w:r>
      <w:r w:rsidR="0022060E" w:rsidRPr="002A398E">
        <w:rPr>
          <w:sz w:val="28"/>
          <w:szCs w:val="28"/>
        </w:rPr>
        <w:t>деятельности: принимать, сохранять цели и следовать им в учебной деятельности; планировать</w:t>
      </w:r>
      <w:r>
        <w:rPr>
          <w:sz w:val="28"/>
          <w:szCs w:val="28"/>
        </w:rPr>
        <w:t xml:space="preserve"> </w:t>
      </w:r>
      <w:r w:rsidR="0022060E" w:rsidRPr="002A398E">
        <w:rPr>
          <w:sz w:val="28"/>
          <w:szCs w:val="28"/>
        </w:rPr>
        <w:t xml:space="preserve">свою деятельность, осуществлять </w:t>
      </w:r>
      <w:r>
        <w:rPr>
          <w:sz w:val="28"/>
          <w:szCs w:val="28"/>
        </w:rPr>
        <w:t>её</w:t>
      </w:r>
      <w:r w:rsidR="0022060E" w:rsidRPr="002A398E">
        <w:rPr>
          <w:sz w:val="28"/>
          <w:szCs w:val="28"/>
        </w:rPr>
        <w:t xml:space="preserve"> контроль и оценку; взаимодействовать с учителем и</w:t>
      </w:r>
      <w:r>
        <w:rPr>
          <w:sz w:val="28"/>
          <w:szCs w:val="28"/>
        </w:rPr>
        <w:t xml:space="preserve"> </w:t>
      </w:r>
      <w:r w:rsidR="0022060E" w:rsidRPr="002A398E">
        <w:rPr>
          <w:sz w:val="28"/>
          <w:szCs w:val="28"/>
        </w:rPr>
        <w:t>сверстниками в учебном процессе;</w:t>
      </w:r>
    </w:p>
    <w:p w:rsidR="0022060E" w:rsidRPr="002A398E" w:rsidRDefault="00BC5834" w:rsidP="002A398E">
      <w:pPr>
        <w:jc w:val="both"/>
        <w:rPr>
          <w:sz w:val="28"/>
          <w:szCs w:val="28"/>
        </w:rPr>
      </w:pPr>
      <w:r>
        <w:rPr>
          <w:sz w:val="28"/>
          <w:szCs w:val="28"/>
        </w:rPr>
        <w:t xml:space="preserve">- </w:t>
      </w:r>
      <w:r w:rsidR="0022060E" w:rsidRPr="002A398E">
        <w:rPr>
          <w:sz w:val="28"/>
          <w:szCs w:val="28"/>
        </w:rPr>
        <w:t>с изм</w:t>
      </w:r>
      <w:r>
        <w:rPr>
          <w:sz w:val="28"/>
          <w:szCs w:val="28"/>
        </w:rPr>
        <w:t>енением при этом самооценки ребё</w:t>
      </w:r>
      <w:r w:rsidR="0022060E" w:rsidRPr="002A398E">
        <w:rPr>
          <w:sz w:val="28"/>
          <w:szCs w:val="28"/>
        </w:rPr>
        <w:t>нка, которая приобретает черты адекватности и</w:t>
      </w:r>
      <w:r>
        <w:rPr>
          <w:sz w:val="28"/>
          <w:szCs w:val="28"/>
        </w:rPr>
        <w:t xml:space="preserve"> </w:t>
      </w:r>
      <w:r w:rsidR="0022060E" w:rsidRPr="002A398E">
        <w:rPr>
          <w:sz w:val="28"/>
          <w:szCs w:val="28"/>
        </w:rPr>
        <w:t>рефлексивности;</w:t>
      </w:r>
    </w:p>
    <w:p w:rsidR="0022060E" w:rsidRPr="002A398E" w:rsidRDefault="00BC5834" w:rsidP="002A398E">
      <w:pPr>
        <w:jc w:val="both"/>
        <w:rPr>
          <w:sz w:val="28"/>
          <w:szCs w:val="28"/>
        </w:rPr>
      </w:pPr>
      <w:r>
        <w:rPr>
          <w:sz w:val="28"/>
          <w:szCs w:val="28"/>
        </w:rPr>
        <w:t xml:space="preserve">- </w:t>
      </w:r>
      <w:r w:rsidR="0022060E" w:rsidRPr="002A398E">
        <w:rPr>
          <w:sz w:val="28"/>
          <w:szCs w:val="28"/>
        </w:rPr>
        <w:t>с моральным развитием, которое существенным образом связано с характером</w:t>
      </w:r>
      <w:r>
        <w:rPr>
          <w:sz w:val="28"/>
          <w:szCs w:val="28"/>
        </w:rPr>
        <w:t xml:space="preserve"> </w:t>
      </w:r>
      <w:r w:rsidR="0022060E" w:rsidRPr="002A398E">
        <w:rPr>
          <w:sz w:val="28"/>
          <w:szCs w:val="28"/>
        </w:rPr>
        <w:t>сотрудничества со взрослыми и сверстниками, общением и межличностными отношениями</w:t>
      </w:r>
      <w:r>
        <w:rPr>
          <w:sz w:val="28"/>
          <w:szCs w:val="28"/>
        </w:rPr>
        <w:t xml:space="preserve"> </w:t>
      </w:r>
      <w:r w:rsidR="0022060E" w:rsidRPr="002A398E">
        <w:rPr>
          <w:sz w:val="28"/>
          <w:szCs w:val="28"/>
        </w:rPr>
        <w:t>дружбы, становлением основ гражданской идентичности и мировоззрения.</w:t>
      </w:r>
    </w:p>
    <w:p w:rsidR="0022060E" w:rsidRPr="002A398E" w:rsidRDefault="00BC2B38" w:rsidP="002A398E">
      <w:pPr>
        <w:jc w:val="both"/>
        <w:rPr>
          <w:sz w:val="28"/>
          <w:szCs w:val="28"/>
        </w:rPr>
      </w:pPr>
      <w:r>
        <w:rPr>
          <w:sz w:val="28"/>
          <w:szCs w:val="28"/>
        </w:rPr>
        <w:t xml:space="preserve">            </w:t>
      </w:r>
      <w:r w:rsidR="0022060E" w:rsidRPr="002A398E">
        <w:rPr>
          <w:sz w:val="28"/>
          <w:szCs w:val="28"/>
        </w:rPr>
        <w:t>Цели начального этапа образования ориентируют начальную школу на достижение основных</w:t>
      </w:r>
      <w:r w:rsidR="00BC5834">
        <w:rPr>
          <w:sz w:val="28"/>
          <w:szCs w:val="28"/>
        </w:rPr>
        <w:t xml:space="preserve">  </w:t>
      </w:r>
      <w:r w:rsidR="0022060E" w:rsidRPr="002A398E">
        <w:rPr>
          <w:sz w:val="28"/>
          <w:szCs w:val="28"/>
        </w:rPr>
        <w:t>результатов образования, связанных с:</w:t>
      </w:r>
    </w:p>
    <w:p w:rsidR="0022060E" w:rsidRPr="002A398E" w:rsidRDefault="00BC5834" w:rsidP="002A398E">
      <w:pPr>
        <w:jc w:val="both"/>
        <w:rPr>
          <w:sz w:val="28"/>
          <w:szCs w:val="28"/>
        </w:rPr>
      </w:pPr>
      <w:r>
        <w:rPr>
          <w:sz w:val="28"/>
          <w:szCs w:val="28"/>
        </w:rPr>
        <w:t xml:space="preserve">- </w:t>
      </w:r>
      <w:r w:rsidR="0022060E" w:rsidRPr="002A398E">
        <w:rPr>
          <w:sz w:val="28"/>
          <w:szCs w:val="28"/>
        </w:rPr>
        <w:t>формированием предметных и универсальных способов действий, а также системой</w:t>
      </w:r>
      <w:r>
        <w:rPr>
          <w:sz w:val="28"/>
          <w:szCs w:val="28"/>
        </w:rPr>
        <w:t xml:space="preserve"> </w:t>
      </w:r>
      <w:r w:rsidR="0022060E" w:rsidRPr="002A398E">
        <w:rPr>
          <w:sz w:val="28"/>
          <w:szCs w:val="28"/>
        </w:rPr>
        <w:t>опорных знаний, обеспечивающих возможность продолжения образования в средней школе;</w:t>
      </w:r>
    </w:p>
    <w:p w:rsidR="0022060E" w:rsidRPr="002A398E" w:rsidRDefault="00BC5834" w:rsidP="002A398E">
      <w:pPr>
        <w:jc w:val="both"/>
        <w:rPr>
          <w:sz w:val="28"/>
          <w:szCs w:val="28"/>
        </w:rPr>
      </w:pPr>
      <w:r>
        <w:rPr>
          <w:sz w:val="28"/>
          <w:szCs w:val="28"/>
        </w:rPr>
        <w:t xml:space="preserve">- </w:t>
      </w:r>
      <w:r w:rsidR="0022060E" w:rsidRPr="002A398E">
        <w:rPr>
          <w:sz w:val="28"/>
          <w:szCs w:val="28"/>
        </w:rPr>
        <w:t>воспитанием основ умения учиться;</w:t>
      </w:r>
    </w:p>
    <w:p w:rsidR="004245F6" w:rsidRPr="002A398E" w:rsidRDefault="00BC5834" w:rsidP="002A398E">
      <w:pPr>
        <w:jc w:val="both"/>
        <w:rPr>
          <w:sz w:val="28"/>
          <w:szCs w:val="28"/>
        </w:rPr>
      </w:pPr>
      <w:r>
        <w:rPr>
          <w:sz w:val="28"/>
          <w:szCs w:val="28"/>
        </w:rPr>
        <w:t xml:space="preserve">- </w:t>
      </w:r>
      <w:r w:rsidR="0022060E" w:rsidRPr="002A398E">
        <w:rPr>
          <w:sz w:val="28"/>
          <w:szCs w:val="28"/>
        </w:rPr>
        <w:t>индивидуальным прогрессом ученика в основны</w:t>
      </w:r>
      <w:r>
        <w:rPr>
          <w:sz w:val="28"/>
          <w:szCs w:val="28"/>
        </w:rPr>
        <w:t>х сферах личностного развития.</w:t>
      </w:r>
    </w:p>
    <w:p w:rsidR="002A398E" w:rsidRPr="002A398E" w:rsidRDefault="00BC2B38" w:rsidP="002A398E">
      <w:pPr>
        <w:jc w:val="both"/>
        <w:rPr>
          <w:sz w:val="28"/>
          <w:szCs w:val="28"/>
        </w:rPr>
      </w:pPr>
      <w:r>
        <w:rPr>
          <w:sz w:val="28"/>
          <w:szCs w:val="28"/>
        </w:rPr>
        <w:t xml:space="preserve">             </w:t>
      </w:r>
      <w:r w:rsidR="002A398E" w:rsidRPr="002A398E">
        <w:rPr>
          <w:sz w:val="28"/>
          <w:szCs w:val="28"/>
        </w:rPr>
        <w:t>Целью реализации основной образовательной программы начального общего образования</w:t>
      </w:r>
      <w:r w:rsidR="00BC5834">
        <w:rPr>
          <w:sz w:val="28"/>
          <w:szCs w:val="28"/>
        </w:rPr>
        <w:t xml:space="preserve"> </w:t>
      </w:r>
      <w:r w:rsidR="002A398E" w:rsidRPr="002A398E">
        <w:rPr>
          <w:sz w:val="28"/>
          <w:szCs w:val="28"/>
        </w:rPr>
        <w:t>школы является обеспечение планируемых результатов (личностных, метапредметных,</w:t>
      </w:r>
      <w:r w:rsidR="00BC5834">
        <w:rPr>
          <w:sz w:val="28"/>
          <w:szCs w:val="28"/>
        </w:rPr>
        <w:t xml:space="preserve"> </w:t>
      </w:r>
      <w:r w:rsidR="002A398E" w:rsidRPr="002A398E">
        <w:rPr>
          <w:sz w:val="28"/>
          <w:szCs w:val="28"/>
        </w:rPr>
        <w:t>предметных) по достижению выпускником начальной общеобразовательной школы целевых</w:t>
      </w:r>
      <w:r w:rsidR="00BC5834">
        <w:rPr>
          <w:sz w:val="28"/>
          <w:szCs w:val="28"/>
        </w:rPr>
        <w:t xml:space="preserve"> </w:t>
      </w:r>
      <w:r w:rsidR="002A398E" w:rsidRPr="002A398E">
        <w:rPr>
          <w:sz w:val="28"/>
          <w:szCs w:val="28"/>
        </w:rPr>
        <w:t>установок, знаний, умений, навыков и компетенций, определяемых личностными, семейными,</w:t>
      </w:r>
      <w:r w:rsidR="00BC5834">
        <w:rPr>
          <w:sz w:val="28"/>
          <w:szCs w:val="28"/>
        </w:rPr>
        <w:t xml:space="preserve"> </w:t>
      </w:r>
      <w:r w:rsidR="002A398E" w:rsidRPr="002A398E">
        <w:rPr>
          <w:sz w:val="28"/>
          <w:szCs w:val="28"/>
        </w:rPr>
        <w:t>общественными, государственными по</w:t>
      </w:r>
      <w:r w:rsidR="00BC5834">
        <w:rPr>
          <w:sz w:val="28"/>
          <w:szCs w:val="28"/>
        </w:rPr>
        <w:t>требностями и возможностями ребё</w:t>
      </w:r>
      <w:r w:rsidR="002A398E" w:rsidRPr="002A398E">
        <w:rPr>
          <w:sz w:val="28"/>
          <w:szCs w:val="28"/>
        </w:rPr>
        <w:t>нка младшего</w:t>
      </w:r>
      <w:r w:rsidR="00BC5834">
        <w:rPr>
          <w:sz w:val="28"/>
          <w:szCs w:val="28"/>
        </w:rPr>
        <w:t xml:space="preserve"> </w:t>
      </w:r>
      <w:r w:rsidR="002A398E" w:rsidRPr="002A398E">
        <w:rPr>
          <w:sz w:val="28"/>
          <w:szCs w:val="28"/>
        </w:rPr>
        <w:t>школьного возраста, индивидуальными особенностями его развития и состояния здоровья.</w:t>
      </w:r>
    </w:p>
    <w:p w:rsidR="002A398E" w:rsidRPr="002A398E" w:rsidRDefault="00BC2B38" w:rsidP="002A398E">
      <w:pPr>
        <w:jc w:val="both"/>
        <w:rPr>
          <w:sz w:val="28"/>
          <w:szCs w:val="28"/>
        </w:rPr>
      </w:pPr>
      <w:r>
        <w:rPr>
          <w:sz w:val="28"/>
          <w:szCs w:val="28"/>
        </w:rPr>
        <w:t xml:space="preserve">             </w:t>
      </w:r>
      <w:r w:rsidR="002A398E" w:rsidRPr="002A398E">
        <w:rPr>
          <w:sz w:val="28"/>
          <w:szCs w:val="28"/>
        </w:rPr>
        <w:t>Основная образовательная программа ориентирована на становление личностных характеристик</w:t>
      </w:r>
      <w:r w:rsidR="00BC5834">
        <w:rPr>
          <w:sz w:val="28"/>
          <w:szCs w:val="28"/>
        </w:rPr>
        <w:t xml:space="preserve">  </w:t>
      </w:r>
      <w:r w:rsidR="002A398E" w:rsidRPr="002A398E">
        <w:rPr>
          <w:sz w:val="28"/>
          <w:szCs w:val="28"/>
        </w:rPr>
        <w:t>выпускника, складывающихся в «Модель выпускника начальной школы»:</w:t>
      </w:r>
    </w:p>
    <w:p w:rsidR="002A398E" w:rsidRPr="002A398E" w:rsidRDefault="00BC5834" w:rsidP="002A398E">
      <w:pPr>
        <w:jc w:val="both"/>
        <w:rPr>
          <w:sz w:val="28"/>
          <w:szCs w:val="28"/>
        </w:rPr>
      </w:pPr>
      <w:r>
        <w:rPr>
          <w:sz w:val="28"/>
          <w:szCs w:val="28"/>
        </w:rPr>
        <w:t>-</w:t>
      </w:r>
      <w:r w:rsidR="002A398E" w:rsidRPr="002A398E">
        <w:rPr>
          <w:sz w:val="28"/>
          <w:szCs w:val="28"/>
        </w:rPr>
        <w:t xml:space="preserve"> любознательный, интересующийся, активно познающий мир;</w:t>
      </w:r>
    </w:p>
    <w:p w:rsidR="002A398E" w:rsidRPr="002A398E" w:rsidRDefault="00BC5834" w:rsidP="002A398E">
      <w:pPr>
        <w:jc w:val="both"/>
        <w:rPr>
          <w:sz w:val="28"/>
          <w:szCs w:val="28"/>
        </w:rPr>
      </w:pPr>
      <w:r>
        <w:rPr>
          <w:sz w:val="28"/>
          <w:szCs w:val="28"/>
        </w:rPr>
        <w:t>-</w:t>
      </w:r>
      <w:r w:rsidR="002A398E" w:rsidRPr="002A398E">
        <w:rPr>
          <w:sz w:val="28"/>
          <w:szCs w:val="28"/>
        </w:rPr>
        <w:t xml:space="preserve"> владеющий основами умения учиться, способный к организации собственной деятельности;</w:t>
      </w:r>
    </w:p>
    <w:p w:rsidR="002A398E" w:rsidRPr="002A398E" w:rsidRDefault="00BC5834" w:rsidP="002A398E">
      <w:pPr>
        <w:jc w:val="both"/>
        <w:rPr>
          <w:sz w:val="28"/>
          <w:szCs w:val="28"/>
        </w:rPr>
      </w:pPr>
      <w:r>
        <w:rPr>
          <w:sz w:val="28"/>
          <w:szCs w:val="28"/>
        </w:rPr>
        <w:lastRenderedPageBreak/>
        <w:t>-</w:t>
      </w:r>
      <w:r w:rsidR="002A398E" w:rsidRPr="002A398E">
        <w:rPr>
          <w:sz w:val="28"/>
          <w:szCs w:val="28"/>
        </w:rPr>
        <w:t xml:space="preserve"> любящий свой народ, свой город, свою Родину;</w:t>
      </w:r>
    </w:p>
    <w:p w:rsidR="002A398E" w:rsidRPr="002A398E" w:rsidRDefault="00BC5834" w:rsidP="002A398E">
      <w:pPr>
        <w:jc w:val="both"/>
        <w:rPr>
          <w:sz w:val="28"/>
          <w:szCs w:val="28"/>
        </w:rPr>
      </w:pPr>
      <w:r>
        <w:rPr>
          <w:sz w:val="28"/>
          <w:szCs w:val="28"/>
        </w:rPr>
        <w:t>-</w:t>
      </w:r>
      <w:r w:rsidR="002A398E" w:rsidRPr="002A398E">
        <w:rPr>
          <w:sz w:val="28"/>
          <w:szCs w:val="28"/>
        </w:rPr>
        <w:t xml:space="preserve"> уважающий и принимающий ценности семьи и общества;</w:t>
      </w:r>
    </w:p>
    <w:p w:rsidR="002A398E" w:rsidRPr="002A398E" w:rsidRDefault="00BC5834" w:rsidP="002A398E">
      <w:pPr>
        <w:jc w:val="both"/>
        <w:rPr>
          <w:sz w:val="28"/>
          <w:szCs w:val="28"/>
        </w:rPr>
      </w:pPr>
      <w:r>
        <w:rPr>
          <w:sz w:val="28"/>
          <w:szCs w:val="28"/>
        </w:rPr>
        <w:t>-</w:t>
      </w:r>
      <w:r w:rsidR="002A398E" w:rsidRPr="002A398E">
        <w:rPr>
          <w:sz w:val="28"/>
          <w:szCs w:val="28"/>
        </w:rPr>
        <w:t xml:space="preserve"> готовый самостоятельно действовать и отвечать за свои поступки перед семьей и школой;</w:t>
      </w:r>
    </w:p>
    <w:p w:rsidR="002A398E" w:rsidRPr="002A398E" w:rsidRDefault="00BC5834" w:rsidP="002A398E">
      <w:pPr>
        <w:jc w:val="both"/>
        <w:rPr>
          <w:sz w:val="28"/>
          <w:szCs w:val="28"/>
        </w:rPr>
      </w:pPr>
      <w:r>
        <w:rPr>
          <w:sz w:val="28"/>
          <w:szCs w:val="28"/>
        </w:rPr>
        <w:t>-</w:t>
      </w:r>
      <w:r w:rsidR="002A398E" w:rsidRPr="002A398E">
        <w:rPr>
          <w:sz w:val="28"/>
          <w:szCs w:val="28"/>
        </w:rPr>
        <w:t xml:space="preserve"> доброжелательный, умеющий слушать и слышать собеседника, умеющий высказывать свое</w:t>
      </w:r>
      <w:r>
        <w:rPr>
          <w:sz w:val="28"/>
          <w:szCs w:val="28"/>
        </w:rPr>
        <w:t xml:space="preserve"> </w:t>
      </w:r>
      <w:r w:rsidR="002A398E" w:rsidRPr="002A398E">
        <w:rPr>
          <w:sz w:val="28"/>
          <w:szCs w:val="28"/>
        </w:rPr>
        <w:t>мнение;</w:t>
      </w:r>
    </w:p>
    <w:p w:rsidR="002A398E" w:rsidRPr="002A398E" w:rsidRDefault="00BC5834" w:rsidP="002A398E">
      <w:pPr>
        <w:jc w:val="both"/>
        <w:rPr>
          <w:sz w:val="28"/>
          <w:szCs w:val="28"/>
        </w:rPr>
      </w:pPr>
      <w:r>
        <w:rPr>
          <w:sz w:val="28"/>
          <w:szCs w:val="28"/>
        </w:rPr>
        <w:t>-</w:t>
      </w:r>
      <w:r w:rsidR="002A398E" w:rsidRPr="002A398E">
        <w:rPr>
          <w:sz w:val="28"/>
          <w:szCs w:val="28"/>
        </w:rPr>
        <w:t xml:space="preserve"> выполняющий правила здорового и безопасного образа жизни для себя и окружающих.</w:t>
      </w:r>
    </w:p>
    <w:p w:rsidR="002A398E" w:rsidRPr="002A398E" w:rsidRDefault="00BC2B38" w:rsidP="002A398E">
      <w:pPr>
        <w:jc w:val="both"/>
        <w:rPr>
          <w:sz w:val="28"/>
          <w:szCs w:val="28"/>
        </w:rPr>
      </w:pPr>
      <w:r>
        <w:rPr>
          <w:sz w:val="28"/>
          <w:szCs w:val="28"/>
        </w:rPr>
        <w:t xml:space="preserve">            </w:t>
      </w:r>
      <w:r w:rsidR="002A398E" w:rsidRPr="002A398E">
        <w:rPr>
          <w:sz w:val="28"/>
          <w:szCs w:val="28"/>
        </w:rPr>
        <w:t>В основе реализации основной образовательной программы лежит системно-деятельностный</w:t>
      </w:r>
      <w:r w:rsidR="00BC5834">
        <w:rPr>
          <w:sz w:val="28"/>
          <w:szCs w:val="28"/>
        </w:rPr>
        <w:t xml:space="preserve"> </w:t>
      </w:r>
      <w:r w:rsidR="002A398E" w:rsidRPr="002A398E">
        <w:rPr>
          <w:sz w:val="28"/>
          <w:szCs w:val="28"/>
        </w:rPr>
        <w:t>подход, который предполагает:</w:t>
      </w:r>
    </w:p>
    <w:p w:rsidR="002A398E" w:rsidRPr="002A398E" w:rsidRDefault="00BC5834" w:rsidP="002A398E">
      <w:pPr>
        <w:jc w:val="both"/>
        <w:rPr>
          <w:sz w:val="28"/>
          <w:szCs w:val="28"/>
        </w:rPr>
      </w:pPr>
      <w:r>
        <w:rPr>
          <w:sz w:val="28"/>
          <w:szCs w:val="28"/>
        </w:rPr>
        <w:t>-</w:t>
      </w:r>
      <w:r w:rsidR="002A398E" w:rsidRPr="002A398E">
        <w:rPr>
          <w:sz w:val="28"/>
          <w:szCs w:val="28"/>
        </w:rPr>
        <w:t xml:space="preserve"> воспитание и развитие качеств личности, отвечающих требованиям информационного</w:t>
      </w:r>
      <w:r>
        <w:rPr>
          <w:sz w:val="28"/>
          <w:szCs w:val="28"/>
        </w:rPr>
        <w:t xml:space="preserve"> </w:t>
      </w:r>
      <w:r w:rsidR="002A398E" w:rsidRPr="002A398E">
        <w:rPr>
          <w:sz w:val="28"/>
          <w:szCs w:val="28"/>
        </w:rPr>
        <w:t>общества, инновационной экономики, задачам построения российского гражданского общества на</w:t>
      </w:r>
      <w:r>
        <w:rPr>
          <w:sz w:val="28"/>
          <w:szCs w:val="28"/>
        </w:rPr>
        <w:t xml:space="preserve"> </w:t>
      </w:r>
      <w:r w:rsidR="002A398E" w:rsidRPr="002A398E">
        <w:rPr>
          <w:sz w:val="28"/>
          <w:szCs w:val="28"/>
        </w:rPr>
        <w:t>основе принципов толерантности, диалога культур и уважения его многонационального,</w:t>
      </w:r>
      <w:r>
        <w:rPr>
          <w:sz w:val="28"/>
          <w:szCs w:val="28"/>
        </w:rPr>
        <w:t xml:space="preserve"> </w:t>
      </w:r>
      <w:r w:rsidR="002A398E" w:rsidRPr="002A398E">
        <w:rPr>
          <w:sz w:val="28"/>
          <w:szCs w:val="28"/>
        </w:rPr>
        <w:t>поликультурного и поликонфессионального состава;</w:t>
      </w:r>
    </w:p>
    <w:p w:rsidR="002A398E" w:rsidRPr="002A398E" w:rsidRDefault="00BC5834" w:rsidP="002A398E">
      <w:pPr>
        <w:jc w:val="both"/>
        <w:rPr>
          <w:sz w:val="28"/>
          <w:szCs w:val="28"/>
        </w:rPr>
      </w:pPr>
      <w:r>
        <w:rPr>
          <w:sz w:val="28"/>
          <w:szCs w:val="28"/>
        </w:rPr>
        <w:t xml:space="preserve">- </w:t>
      </w:r>
      <w:r w:rsidR="002A398E" w:rsidRPr="002A398E">
        <w:rPr>
          <w:sz w:val="28"/>
          <w:szCs w:val="28"/>
        </w:rPr>
        <w:t>переход к стратегии социального проектирования и конструирования на основе разработки</w:t>
      </w:r>
      <w:r>
        <w:rPr>
          <w:sz w:val="28"/>
          <w:szCs w:val="28"/>
        </w:rPr>
        <w:t xml:space="preserve"> </w:t>
      </w:r>
      <w:r w:rsidR="002A398E" w:rsidRPr="002A398E">
        <w:rPr>
          <w:sz w:val="28"/>
          <w:szCs w:val="28"/>
        </w:rPr>
        <w:t>содержания и технологий образования, определяющих пути и способы достижения социально</w:t>
      </w:r>
      <w:r>
        <w:rPr>
          <w:sz w:val="28"/>
          <w:szCs w:val="28"/>
        </w:rPr>
        <w:t xml:space="preserve"> </w:t>
      </w:r>
      <w:r w:rsidR="002A398E" w:rsidRPr="002A398E">
        <w:rPr>
          <w:sz w:val="28"/>
          <w:szCs w:val="28"/>
        </w:rPr>
        <w:t>желаемого уровня (результата) личностного и познавательного развития обучающихся;</w:t>
      </w:r>
    </w:p>
    <w:p w:rsidR="002A398E" w:rsidRPr="002A398E" w:rsidRDefault="00BC5834" w:rsidP="002A398E">
      <w:pPr>
        <w:jc w:val="both"/>
        <w:rPr>
          <w:sz w:val="28"/>
          <w:szCs w:val="28"/>
        </w:rPr>
      </w:pPr>
      <w:r>
        <w:rPr>
          <w:sz w:val="28"/>
          <w:szCs w:val="28"/>
        </w:rPr>
        <w:t>-</w:t>
      </w:r>
      <w:r w:rsidR="002A398E" w:rsidRPr="002A398E">
        <w:rPr>
          <w:sz w:val="28"/>
          <w:szCs w:val="28"/>
        </w:rPr>
        <w:t xml:space="preserve"> ориентацию на достижение цели и основного результата образования — развитие личности</w:t>
      </w:r>
      <w:r>
        <w:rPr>
          <w:sz w:val="28"/>
          <w:szCs w:val="28"/>
        </w:rPr>
        <w:t xml:space="preserve"> </w:t>
      </w:r>
      <w:r w:rsidR="002A398E" w:rsidRPr="002A398E">
        <w:rPr>
          <w:sz w:val="28"/>
          <w:szCs w:val="28"/>
        </w:rPr>
        <w:t>обучающегося на основе освоения универсальных учебных действий, познания и освоения мира;</w:t>
      </w:r>
    </w:p>
    <w:p w:rsidR="002A398E" w:rsidRPr="002A398E" w:rsidRDefault="00BC5834" w:rsidP="002A398E">
      <w:pPr>
        <w:jc w:val="both"/>
        <w:rPr>
          <w:sz w:val="28"/>
          <w:szCs w:val="28"/>
        </w:rPr>
      </w:pPr>
      <w:r>
        <w:rPr>
          <w:sz w:val="28"/>
          <w:szCs w:val="28"/>
        </w:rPr>
        <w:t>-</w:t>
      </w:r>
      <w:r w:rsidR="002A398E" w:rsidRPr="002A398E">
        <w:rPr>
          <w:sz w:val="28"/>
          <w:szCs w:val="28"/>
        </w:rPr>
        <w:t xml:space="preserve"> признание решающей роли содержания образования, способов организации</w:t>
      </w:r>
    </w:p>
    <w:p w:rsidR="002A398E" w:rsidRPr="002A398E" w:rsidRDefault="002A398E" w:rsidP="002A398E">
      <w:pPr>
        <w:jc w:val="both"/>
        <w:rPr>
          <w:sz w:val="28"/>
          <w:szCs w:val="28"/>
        </w:rPr>
      </w:pPr>
      <w:r w:rsidRPr="002A398E">
        <w:rPr>
          <w:sz w:val="28"/>
          <w:szCs w:val="28"/>
        </w:rPr>
        <w:t>образовательной деятельности и учебного сотрудничества в достижении целей личностного и</w:t>
      </w:r>
      <w:r w:rsidR="00BC5834">
        <w:rPr>
          <w:sz w:val="28"/>
          <w:szCs w:val="28"/>
        </w:rPr>
        <w:t xml:space="preserve"> </w:t>
      </w:r>
      <w:r w:rsidRPr="002A398E">
        <w:rPr>
          <w:sz w:val="28"/>
          <w:szCs w:val="28"/>
        </w:rPr>
        <w:t>социального развития обучающихся;</w:t>
      </w:r>
    </w:p>
    <w:p w:rsidR="002A398E" w:rsidRPr="002A398E" w:rsidRDefault="00BC5834" w:rsidP="002A398E">
      <w:pPr>
        <w:jc w:val="both"/>
        <w:rPr>
          <w:sz w:val="28"/>
          <w:szCs w:val="28"/>
        </w:rPr>
      </w:pPr>
      <w:r>
        <w:rPr>
          <w:sz w:val="28"/>
          <w:szCs w:val="28"/>
        </w:rPr>
        <w:t>- учё</w:t>
      </w:r>
      <w:r w:rsidR="002A398E" w:rsidRPr="002A398E">
        <w:rPr>
          <w:sz w:val="28"/>
          <w:szCs w:val="28"/>
        </w:rPr>
        <w:t>т индивидуальных возрастных, психологических и физиологических особенностей</w:t>
      </w:r>
      <w:r>
        <w:rPr>
          <w:sz w:val="28"/>
          <w:szCs w:val="28"/>
        </w:rPr>
        <w:t xml:space="preserve"> </w:t>
      </w:r>
      <w:r w:rsidR="002A398E" w:rsidRPr="002A398E">
        <w:rPr>
          <w:sz w:val="28"/>
          <w:szCs w:val="28"/>
        </w:rPr>
        <w:t>обучающихся, роли и значения видов деятельности и форм общения при определении</w:t>
      </w:r>
      <w:r>
        <w:rPr>
          <w:sz w:val="28"/>
          <w:szCs w:val="28"/>
        </w:rPr>
        <w:t xml:space="preserve"> </w:t>
      </w:r>
      <w:r w:rsidR="002A398E" w:rsidRPr="002A398E">
        <w:rPr>
          <w:sz w:val="28"/>
          <w:szCs w:val="28"/>
        </w:rPr>
        <w:t>образовательно-воспитательных целей и путей их достижения;</w:t>
      </w:r>
    </w:p>
    <w:p w:rsidR="002A398E" w:rsidRPr="002A398E" w:rsidRDefault="00BC5834" w:rsidP="002A398E">
      <w:pPr>
        <w:jc w:val="both"/>
        <w:rPr>
          <w:sz w:val="28"/>
          <w:szCs w:val="28"/>
        </w:rPr>
      </w:pPr>
      <w:r>
        <w:rPr>
          <w:sz w:val="28"/>
          <w:szCs w:val="28"/>
        </w:rPr>
        <w:t>-</w:t>
      </w:r>
      <w:r w:rsidR="002A398E" w:rsidRPr="002A398E">
        <w:rPr>
          <w:sz w:val="28"/>
          <w:szCs w:val="28"/>
        </w:rPr>
        <w:t xml:space="preserve"> обеспечение преемственности дошкольного, начального общего, основного общего</w:t>
      </w:r>
      <w:r>
        <w:rPr>
          <w:sz w:val="28"/>
          <w:szCs w:val="28"/>
        </w:rPr>
        <w:t xml:space="preserve"> </w:t>
      </w:r>
      <w:r w:rsidR="002A398E" w:rsidRPr="002A398E">
        <w:rPr>
          <w:sz w:val="28"/>
          <w:szCs w:val="28"/>
        </w:rPr>
        <w:t>образования;</w:t>
      </w:r>
    </w:p>
    <w:p w:rsidR="00E2765B" w:rsidRPr="002A398E" w:rsidRDefault="00BC5834" w:rsidP="002A398E">
      <w:pPr>
        <w:jc w:val="both"/>
        <w:rPr>
          <w:sz w:val="28"/>
          <w:szCs w:val="28"/>
        </w:rPr>
      </w:pPr>
      <w:r>
        <w:rPr>
          <w:sz w:val="28"/>
          <w:szCs w:val="28"/>
        </w:rPr>
        <w:t>-</w:t>
      </w:r>
      <w:r w:rsidR="002A398E" w:rsidRPr="002A398E">
        <w:rPr>
          <w:sz w:val="28"/>
          <w:szCs w:val="28"/>
        </w:rPr>
        <w:t xml:space="preserve"> разнообразие индивидуальных образовательных траекторий и индивидуального развития</w:t>
      </w:r>
      <w:r>
        <w:rPr>
          <w:sz w:val="28"/>
          <w:szCs w:val="28"/>
        </w:rPr>
        <w:t xml:space="preserve"> </w:t>
      </w:r>
      <w:r w:rsidR="002A398E" w:rsidRPr="002A398E">
        <w:rPr>
          <w:sz w:val="28"/>
          <w:szCs w:val="28"/>
        </w:rPr>
        <w:t>каждого обучающегося (включ</w:t>
      </w:r>
      <w:r w:rsidR="00E2765B">
        <w:rPr>
          <w:sz w:val="28"/>
          <w:szCs w:val="28"/>
        </w:rPr>
        <w:t>ая одарё</w:t>
      </w:r>
      <w:r w:rsidR="002A398E" w:rsidRPr="002A398E">
        <w:rPr>
          <w:sz w:val="28"/>
          <w:szCs w:val="28"/>
        </w:rPr>
        <w:t>нных детей и детей с ограниченными возможностями</w:t>
      </w:r>
      <w:r>
        <w:rPr>
          <w:sz w:val="28"/>
          <w:szCs w:val="28"/>
        </w:rPr>
        <w:t xml:space="preserve"> </w:t>
      </w:r>
      <w:r w:rsidR="002A398E" w:rsidRPr="002A398E">
        <w:rPr>
          <w:sz w:val="28"/>
          <w:szCs w:val="28"/>
        </w:rPr>
        <w:t>здоровья), обеспечивающих рост творческого потенциала, познавательных мотивов, обогащение</w:t>
      </w:r>
      <w:r>
        <w:rPr>
          <w:sz w:val="28"/>
          <w:szCs w:val="28"/>
        </w:rPr>
        <w:t xml:space="preserve"> </w:t>
      </w:r>
      <w:r w:rsidR="002A398E" w:rsidRPr="002A398E">
        <w:rPr>
          <w:sz w:val="28"/>
          <w:szCs w:val="28"/>
        </w:rPr>
        <w:t>форм учебного сотрудничества и расширение зоны ближайшего развития.</w:t>
      </w:r>
    </w:p>
    <w:p w:rsidR="00E2765B" w:rsidRPr="00C035B6" w:rsidRDefault="00BC2B38" w:rsidP="00E2765B">
      <w:pPr>
        <w:jc w:val="both"/>
        <w:rPr>
          <w:sz w:val="28"/>
          <w:szCs w:val="28"/>
        </w:rPr>
      </w:pPr>
      <w:r>
        <w:rPr>
          <w:sz w:val="28"/>
          <w:szCs w:val="28"/>
        </w:rPr>
        <w:t xml:space="preserve">            </w:t>
      </w:r>
      <w:r w:rsidR="002A398E" w:rsidRPr="00BC2B38">
        <w:rPr>
          <w:sz w:val="28"/>
          <w:szCs w:val="28"/>
        </w:rPr>
        <w:t>Основная образовательная программа</w:t>
      </w:r>
      <w:r w:rsidR="00BC5834" w:rsidRPr="00BC2B38">
        <w:rPr>
          <w:sz w:val="28"/>
          <w:szCs w:val="28"/>
        </w:rPr>
        <w:t xml:space="preserve"> начального общего образования </w:t>
      </w:r>
      <w:r w:rsidR="002A398E" w:rsidRPr="00BC2B38">
        <w:rPr>
          <w:sz w:val="28"/>
          <w:szCs w:val="28"/>
        </w:rPr>
        <w:t>школы реализуется</w:t>
      </w:r>
      <w:r w:rsidR="00BC5834" w:rsidRPr="00BC2B38">
        <w:rPr>
          <w:sz w:val="28"/>
          <w:szCs w:val="28"/>
        </w:rPr>
        <w:t xml:space="preserve"> </w:t>
      </w:r>
      <w:r w:rsidR="002A398E" w:rsidRPr="00BC2B38">
        <w:rPr>
          <w:sz w:val="28"/>
          <w:szCs w:val="28"/>
        </w:rPr>
        <w:t>посредством</w:t>
      </w:r>
      <w:r w:rsidR="00E2765B" w:rsidRPr="00C035B6">
        <w:rPr>
          <w:sz w:val="28"/>
          <w:szCs w:val="28"/>
        </w:rPr>
        <w:t xml:space="preserve"> образ</w:t>
      </w:r>
      <w:r w:rsidR="00E2765B">
        <w:rPr>
          <w:sz w:val="28"/>
          <w:szCs w:val="28"/>
        </w:rPr>
        <w:t xml:space="preserve">овательной системы «Школа </w:t>
      </w:r>
      <w:r w:rsidR="00E2765B" w:rsidRPr="00C035B6">
        <w:rPr>
          <w:sz w:val="28"/>
          <w:szCs w:val="28"/>
        </w:rPr>
        <w:t>2100»</w:t>
      </w:r>
      <w:r w:rsidR="00E2765B">
        <w:rPr>
          <w:sz w:val="28"/>
          <w:szCs w:val="28"/>
        </w:rPr>
        <w:t xml:space="preserve"> под редакцией А.А. Леонтьева.</w:t>
      </w:r>
    </w:p>
    <w:p w:rsidR="00E2765B" w:rsidRPr="00C035B6" w:rsidRDefault="00BC2B38" w:rsidP="00E2765B">
      <w:pPr>
        <w:jc w:val="both"/>
        <w:rPr>
          <w:sz w:val="28"/>
          <w:szCs w:val="28"/>
        </w:rPr>
      </w:pPr>
      <w:r>
        <w:rPr>
          <w:sz w:val="28"/>
          <w:szCs w:val="28"/>
        </w:rPr>
        <w:t xml:space="preserve">            </w:t>
      </w:r>
      <w:r w:rsidR="00E2765B" w:rsidRPr="00C035B6">
        <w:rPr>
          <w:sz w:val="28"/>
          <w:szCs w:val="28"/>
        </w:rPr>
        <w:t>Основная идея, лежащая в основе образ</w:t>
      </w:r>
      <w:r>
        <w:rPr>
          <w:sz w:val="28"/>
          <w:szCs w:val="28"/>
        </w:rPr>
        <w:t>овательной системы "Школа-2100"</w:t>
      </w:r>
      <w:r w:rsidR="00E2765B" w:rsidRPr="00C035B6">
        <w:rPr>
          <w:sz w:val="28"/>
          <w:szCs w:val="28"/>
        </w:rPr>
        <w:t xml:space="preserve"> – ориентированность на личность, на формирование ученика как самостоятельно мыслящего человека. Ученик перестает быть объектом учительского воздействия. Между ним и педагогом выстраиваются партнерские взаимоотношения. </w:t>
      </w:r>
    </w:p>
    <w:p w:rsidR="001B24C0" w:rsidRDefault="00BC2B38" w:rsidP="001B24C0">
      <w:pPr>
        <w:jc w:val="both"/>
        <w:rPr>
          <w:sz w:val="28"/>
          <w:szCs w:val="28"/>
        </w:rPr>
      </w:pPr>
      <w:r>
        <w:rPr>
          <w:sz w:val="28"/>
          <w:szCs w:val="28"/>
        </w:rPr>
        <w:lastRenderedPageBreak/>
        <w:t xml:space="preserve">           Д</w:t>
      </w:r>
      <w:r w:rsidR="00E2765B" w:rsidRPr="00C035B6">
        <w:rPr>
          <w:sz w:val="28"/>
          <w:szCs w:val="28"/>
        </w:rPr>
        <w:t>анная образовательная система готовит учащихся к реальной современной жизни, к продуктивной деятельности и вооружает их солидным творческим потенциалом, учит решать самые сложные жизненные задачи, приучает постоянно пополнять свои знания, принимать самостоятельные решения и отвечать за них. Это удачный опыт системного построения образовательного пространства с учетом непрерывности и преемственности всех ступеней образования.</w:t>
      </w:r>
      <w:r w:rsidR="001B24C0" w:rsidRPr="001B24C0">
        <w:rPr>
          <w:sz w:val="28"/>
          <w:szCs w:val="28"/>
        </w:rPr>
        <w:t xml:space="preserve"> </w:t>
      </w:r>
    </w:p>
    <w:p w:rsidR="001B24C0" w:rsidRPr="00C035B6" w:rsidRDefault="00BC2B38" w:rsidP="001B24C0">
      <w:pPr>
        <w:jc w:val="both"/>
        <w:rPr>
          <w:sz w:val="28"/>
          <w:szCs w:val="28"/>
        </w:rPr>
      </w:pPr>
      <w:r>
        <w:rPr>
          <w:sz w:val="28"/>
          <w:szCs w:val="28"/>
        </w:rPr>
        <w:t xml:space="preserve">           </w:t>
      </w:r>
      <w:r w:rsidR="001B24C0" w:rsidRPr="00C035B6">
        <w:rPr>
          <w:sz w:val="28"/>
          <w:szCs w:val="28"/>
        </w:rPr>
        <w:t>Обра</w:t>
      </w:r>
      <w:r w:rsidR="001B24C0">
        <w:rPr>
          <w:sz w:val="28"/>
          <w:szCs w:val="28"/>
        </w:rPr>
        <w:t>зовательная система «Школа 2100</w:t>
      </w:r>
      <w:r w:rsidR="001B24C0" w:rsidRPr="00C035B6">
        <w:rPr>
          <w:sz w:val="28"/>
          <w:szCs w:val="28"/>
        </w:rPr>
        <w:t xml:space="preserve">» ставит достаточно четко сформулированные цели формирования общекультурных и деятельностных способностей, общеучебных умений учащихся как наиболее полно отвечающие современным тенденциям развития образования во всем мире. Она располагает теоретической концепцией, которая раскрывает методологические, педагогические, дидактические и психологические особенности ее подходов, и сочетает глубокую научную обоснованность с принципами простоты и доступности для учителей, методистов, школьных психологов и руководителей образовательных учреждений и систем образования. </w:t>
      </w:r>
    </w:p>
    <w:p w:rsidR="001B24C0" w:rsidRPr="00C035B6" w:rsidRDefault="00BC2B38" w:rsidP="001B24C0">
      <w:pPr>
        <w:jc w:val="both"/>
        <w:rPr>
          <w:sz w:val="28"/>
          <w:szCs w:val="28"/>
        </w:rPr>
      </w:pPr>
      <w:r>
        <w:rPr>
          <w:sz w:val="28"/>
          <w:szCs w:val="28"/>
        </w:rPr>
        <w:t xml:space="preserve">              </w:t>
      </w:r>
      <w:r w:rsidR="001B24C0" w:rsidRPr="00C035B6">
        <w:rPr>
          <w:sz w:val="28"/>
          <w:szCs w:val="28"/>
        </w:rPr>
        <w:t>Во всех учебниках и учебных пособиях образовательной системы «Школа 2100…» используются единые технологии деятельностного метода обучения, которые построены на основе системно-деятельностного подхода и внедрены с учетом специфики возраста учащихся</w:t>
      </w:r>
    </w:p>
    <w:p w:rsidR="002A398E" w:rsidRPr="002A398E" w:rsidRDefault="002A398E" w:rsidP="002A398E">
      <w:pPr>
        <w:jc w:val="both"/>
        <w:rPr>
          <w:sz w:val="28"/>
          <w:szCs w:val="28"/>
        </w:rPr>
      </w:pPr>
    </w:p>
    <w:p w:rsidR="002A398E" w:rsidRPr="002A398E" w:rsidRDefault="00BC2B38" w:rsidP="002A398E">
      <w:pPr>
        <w:jc w:val="both"/>
        <w:rPr>
          <w:sz w:val="28"/>
          <w:szCs w:val="28"/>
        </w:rPr>
      </w:pPr>
      <w:r>
        <w:rPr>
          <w:sz w:val="28"/>
          <w:szCs w:val="28"/>
        </w:rPr>
        <w:t xml:space="preserve">            </w:t>
      </w:r>
      <w:r w:rsidR="002A398E" w:rsidRPr="002A398E">
        <w:rPr>
          <w:sz w:val="28"/>
          <w:szCs w:val="28"/>
        </w:rPr>
        <w:t>Разработанная школой основная образовательная программа начального общего образования</w:t>
      </w:r>
      <w:r w:rsidR="00CD67ED">
        <w:rPr>
          <w:sz w:val="28"/>
          <w:szCs w:val="28"/>
        </w:rPr>
        <w:t xml:space="preserve"> </w:t>
      </w:r>
      <w:r w:rsidR="002A398E" w:rsidRPr="002A398E">
        <w:rPr>
          <w:sz w:val="28"/>
          <w:szCs w:val="28"/>
        </w:rPr>
        <w:t>предусматривает:</w:t>
      </w:r>
    </w:p>
    <w:p w:rsidR="002A398E" w:rsidRPr="002A398E" w:rsidRDefault="00CD67ED" w:rsidP="002A398E">
      <w:pPr>
        <w:jc w:val="both"/>
        <w:rPr>
          <w:sz w:val="28"/>
          <w:szCs w:val="28"/>
        </w:rPr>
      </w:pPr>
      <w:r>
        <w:rPr>
          <w:sz w:val="28"/>
          <w:szCs w:val="28"/>
        </w:rPr>
        <w:t>-</w:t>
      </w:r>
      <w:r w:rsidR="002A398E" w:rsidRPr="002A398E">
        <w:rPr>
          <w:sz w:val="28"/>
          <w:szCs w:val="28"/>
        </w:rPr>
        <w:t xml:space="preserve"> достижение планируемых результатов освоения основной образовательной программы</w:t>
      </w:r>
      <w:r>
        <w:rPr>
          <w:sz w:val="28"/>
          <w:szCs w:val="28"/>
        </w:rPr>
        <w:t xml:space="preserve"> </w:t>
      </w:r>
      <w:r w:rsidR="002A398E" w:rsidRPr="002A398E">
        <w:rPr>
          <w:sz w:val="28"/>
          <w:szCs w:val="28"/>
        </w:rPr>
        <w:t>начального общего образования всеми обучающимися, в том числе детьми с ограниченными</w:t>
      </w:r>
      <w:r>
        <w:rPr>
          <w:sz w:val="28"/>
          <w:szCs w:val="28"/>
        </w:rPr>
        <w:t xml:space="preserve"> </w:t>
      </w:r>
      <w:r w:rsidR="002A398E" w:rsidRPr="002A398E">
        <w:rPr>
          <w:sz w:val="28"/>
          <w:szCs w:val="28"/>
        </w:rPr>
        <w:t>возможностями здоровья;</w:t>
      </w:r>
    </w:p>
    <w:p w:rsidR="002A398E" w:rsidRPr="002A398E" w:rsidRDefault="00CD67ED" w:rsidP="002A398E">
      <w:pPr>
        <w:jc w:val="both"/>
        <w:rPr>
          <w:sz w:val="28"/>
          <w:szCs w:val="28"/>
        </w:rPr>
      </w:pPr>
      <w:r>
        <w:rPr>
          <w:sz w:val="28"/>
          <w:szCs w:val="28"/>
        </w:rPr>
        <w:t>-</w:t>
      </w:r>
      <w:r w:rsidR="002A398E" w:rsidRPr="002A398E">
        <w:rPr>
          <w:sz w:val="28"/>
          <w:szCs w:val="28"/>
        </w:rPr>
        <w:t xml:space="preserve"> выявление и развитие способностей обучающихся через систему внеурочной работы и</w:t>
      </w:r>
      <w:r>
        <w:rPr>
          <w:sz w:val="28"/>
          <w:szCs w:val="28"/>
        </w:rPr>
        <w:t xml:space="preserve"> </w:t>
      </w:r>
      <w:r w:rsidR="002A398E" w:rsidRPr="002A398E">
        <w:rPr>
          <w:sz w:val="28"/>
          <w:szCs w:val="28"/>
        </w:rPr>
        <w:t>дополнительного образо</w:t>
      </w:r>
      <w:r w:rsidR="001B24C0">
        <w:rPr>
          <w:sz w:val="28"/>
          <w:szCs w:val="28"/>
        </w:rPr>
        <w:t>вания;</w:t>
      </w:r>
    </w:p>
    <w:p w:rsidR="002A398E" w:rsidRPr="002A398E" w:rsidRDefault="00CD67ED" w:rsidP="002A398E">
      <w:pPr>
        <w:jc w:val="both"/>
        <w:rPr>
          <w:sz w:val="28"/>
          <w:szCs w:val="28"/>
        </w:rPr>
      </w:pPr>
      <w:r>
        <w:rPr>
          <w:sz w:val="28"/>
          <w:szCs w:val="28"/>
        </w:rPr>
        <w:t>-</w:t>
      </w:r>
      <w:r w:rsidR="002A398E" w:rsidRPr="002A398E">
        <w:rPr>
          <w:sz w:val="28"/>
          <w:szCs w:val="28"/>
        </w:rPr>
        <w:t xml:space="preserve"> организацию интеллектуальных и творческих соревнований, научно-технического</w:t>
      </w:r>
      <w:r>
        <w:rPr>
          <w:sz w:val="28"/>
          <w:szCs w:val="28"/>
        </w:rPr>
        <w:t xml:space="preserve"> </w:t>
      </w:r>
      <w:r w:rsidR="002A398E" w:rsidRPr="002A398E">
        <w:rPr>
          <w:sz w:val="28"/>
          <w:szCs w:val="28"/>
        </w:rPr>
        <w:t>творчества и проектно-исследовательской деятельности;</w:t>
      </w:r>
    </w:p>
    <w:p w:rsidR="002A398E" w:rsidRPr="002A398E" w:rsidRDefault="00CD67ED" w:rsidP="002A398E">
      <w:pPr>
        <w:jc w:val="both"/>
        <w:rPr>
          <w:sz w:val="28"/>
          <w:szCs w:val="28"/>
        </w:rPr>
      </w:pPr>
      <w:r>
        <w:rPr>
          <w:sz w:val="28"/>
          <w:szCs w:val="28"/>
        </w:rPr>
        <w:t>-</w:t>
      </w:r>
      <w:r w:rsidR="002A398E" w:rsidRPr="002A398E">
        <w:rPr>
          <w:sz w:val="28"/>
          <w:szCs w:val="28"/>
        </w:rPr>
        <w:t xml:space="preserve"> участие обучающихся, их родителей (законных представителей), педагогических</w:t>
      </w:r>
      <w:r>
        <w:rPr>
          <w:sz w:val="28"/>
          <w:szCs w:val="28"/>
        </w:rPr>
        <w:t xml:space="preserve">  </w:t>
      </w:r>
      <w:r w:rsidR="002A398E" w:rsidRPr="002A398E">
        <w:rPr>
          <w:sz w:val="28"/>
          <w:szCs w:val="28"/>
        </w:rPr>
        <w:t>работников и общественности в проектировании и развитии внутришкольной социальной среды;</w:t>
      </w:r>
    </w:p>
    <w:p w:rsidR="002A398E" w:rsidRPr="002A398E" w:rsidRDefault="00CD67ED" w:rsidP="002A398E">
      <w:pPr>
        <w:jc w:val="both"/>
        <w:rPr>
          <w:sz w:val="28"/>
          <w:szCs w:val="28"/>
        </w:rPr>
      </w:pPr>
      <w:r>
        <w:rPr>
          <w:sz w:val="28"/>
          <w:szCs w:val="28"/>
        </w:rPr>
        <w:t>-</w:t>
      </w:r>
      <w:r w:rsidR="002A398E" w:rsidRPr="002A398E">
        <w:rPr>
          <w:sz w:val="28"/>
          <w:szCs w:val="28"/>
        </w:rPr>
        <w:t xml:space="preserve"> использование в образовательном процессе современных образовательных технологий</w:t>
      </w:r>
      <w:r>
        <w:rPr>
          <w:sz w:val="28"/>
          <w:szCs w:val="28"/>
        </w:rPr>
        <w:t xml:space="preserve"> </w:t>
      </w:r>
      <w:r w:rsidR="002A398E" w:rsidRPr="002A398E">
        <w:rPr>
          <w:sz w:val="28"/>
          <w:szCs w:val="28"/>
        </w:rPr>
        <w:t>деятельностного типа;</w:t>
      </w:r>
    </w:p>
    <w:p w:rsidR="002A398E" w:rsidRPr="002A398E" w:rsidRDefault="00CD67ED" w:rsidP="002A398E">
      <w:pPr>
        <w:jc w:val="both"/>
        <w:rPr>
          <w:sz w:val="28"/>
          <w:szCs w:val="28"/>
        </w:rPr>
      </w:pPr>
      <w:r>
        <w:rPr>
          <w:sz w:val="28"/>
          <w:szCs w:val="28"/>
        </w:rPr>
        <w:t xml:space="preserve">- </w:t>
      </w:r>
      <w:r w:rsidR="002A398E" w:rsidRPr="002A398E">
        <w:rPr>
          <w:sz w:val="28"/>
          <w:szCs w:val="28"/>
        </w:rPr>
        <w:t xml:space="preserve"> возможность эффективной самостоятельной работы обучающихся при поддержке</w:t>
      </w:r>
      <w:r>
        <w:rPr>
          <w:sz w:val="28"/>
          <w:szCs w:val="28"/>
        </w:rPr>
        <w:t xml:space="preserve"> </w:t>
      </w:r>
      <w:r w:rsidR="002A398E" w:rsidRPr="002A398E">
        <w:rPr>
          <w:sz w:val="28"/>
          <w:szCs w:val="28"/>
        </w:rPr>
        <w:t>педагогических работников;</w:t>
      </w:r>
    </w:p>
    <w:p w:rsidR="002A398E" w:rsidRPr="002A398E" w:rsidRDefault="00CD67ED" w:rsidP="002A398E">
      <w:pPr>
        <w:jc w:val="both"/>
        <w:rPr>
          <w:sz w:val="28"/>
          <w:szCs w:val="28"/>
        </w:rPr>
      </w:pPr>
      <w:r>
        <w:rPr>
          <w:sz w:val="28"/>
          <w:szCs w:val="28"/>
        </w:rPr>
        <w:t>-</w:t>
      </w:r>
      <w:r w:rsidR="002A398E" w:rsidRPr="002A398E">
        <w:rPr>
          <w:sz w:val="28"/>
          <w:szCs w:val="28"/>
        </w:rPr>
        <w:t xml:space="preserve"> включение обучающихся в процессы познания и преобразования внешкольной социальной</w:t>
      </w:r>
      <w:r>
        <w:rPr>
          <w:sz w:val="28"/>
          <w:szCs w:val="28"/>
        </w:rPr>
        <w:t xml:space="preserve"> </w:t>
      </w:r>
      <w:r w:rsidR="002A398E" w:rsidRPr="002A398E">
        <w:rPr>
          <w:sz w:val="28"/>
          <w:szCs w:val="28"/>
        </w:rPr>
        <w:t>среды для приобретения опыта реального действия.</w:t>
      </w:r>
    </w:p>
    <w:p w:rsidR="002A398E" w:rsidRPr="002A398E" w:rsidRDefault="001B24C0" w:rsidP="002A398E">
      <w:pPr>
        <w:jc w:val="both"/>
        <w:rPr>
          <w:sz w:val="28"/>
          <w:szCs w:val="28"/>
        </w:rPr>
      </w:pPr>
      <w:r>
        <w:rPr>
          <w:sz w:val="28"/>
          <w:szCs w:val="28"/>
        </w:rPr>
        <w:t xml:space="preserve">         </w:t>
      </w:r>
      <w:r w:rsidR="002A398E" w:rsidRPr="002A398E">
        <w:rPr>
          <w:sz w:val="28"/>
          <w:szCs w:val="28"/>
        </w:rPr>
        <w:t>Реализация основной образовательной программы начального общего образования школы</w:t>
      </w:r>
      <w:r w:rsidR="00CD67ED">
        <w:rPr>
          <w:sz w:val="28"/>
          <w:szCs w:val="28"/>
        </w:rPr>
        <w:t xml:space="preserve"> </w:t>
      </w:r>
      <w:r w:rsidR="002A398E" w:rsidRPr="002A398E">
        <w:rPr>
          <w:sz w:val="28"/>
          <w:szCs w:val="28"/>
        </w:rPr>
        <w:t>осуществляется через применение в деятельности принципов:</w:t>
      </w:r>
    </w:p>
    <w:p w:rsidR="002A398E" w:rsidRPr="002A398E" w:rsidRDefault="00CD67ED" w:rsidP="002A398E">
      <w:pPr>
        <w:jc w:val="both"/>
        <w:rPr>
          <w:sz w:val="28"/>
          <w:szCs w:val="28"/>
        </w:rPr>
      </w:pPr>
      <w:r>
        <w:rPr>
          <w:sz w:val="28"/>
          <w:szCs w:val="28"/>
        </w:rPr>
        <w:lastRenderedPageBreak/>
        <w:t>-</w:t>
      </w:r>
      <w:r w:rsidR="002A398E" w:rsidRPr="002A398E">
        <w:rPr>
          <w:sz w:val="28"/>
          <w:szCs w:val="28"/>
        </w:rPr>
        <w:t xml:space="preserve"> принцип согласованности предполагает совместное обсуждение участниками</w:t>
      </w:r>
      <w:r>
        <w:rPr>
          <w:sz w:val="28"/>
          <w:szCs w:val="28"/>
        </w:rPr>
        <w:t xml:space="preserve"> </w:t>
      </w:r>
      <w:r w:rsidR="002A398E" w:rsidRPr="002A398E">
        <w:rPr>
          <w:sz w:val="28"/>
          <w:szCs w:val="28"/>
        </w:rPr>
        <w:t>образовательного процесса конкретных задач, способов их решения;</w:t>
      </w:r>
    </w:p>
    <w:p w:rsidR="002A398E" w:rsidRPr="002A398E" w:rsidRDefault="00CD67ED" w:rsidP="002A398E">
      <w:pPr>
        <w:jc w:val="both"/>
        <w:rPr>
          <w:sz w:val="28"/>
          <w:szCs w:val="28"/>
        </w:rPr>
      </w:pPr>
      <w:r>
        <w:rPr>
          <w:sz w:val="28"/>
          <w:szCs w:val="28"/>
        </w:rPr>
        <w:t>-</w:t>
      </w:r>
      <w:r w:rsidR="002A398E" w:rsidRPr="002A398E">
        <w:rPr>
          <w:sz w:val="28"/>
          <w:szCs w:val="28"/>
        </w:rPr>
        <w:t xml:space="preserve"> принцип взаимопонимания отражает умения участников образовательного процесса</w:t>
      </w:r>
      <w:r>
        <w:rPr>
          <w:sz w:val="28"/>
          <w:szCs w:val="28"/>
        </w:rPr>
        <w:t xml:space="preserve"> </w:t>
      </w:r>
      <w:r w:rsidR="002A398E" w:rsidRPr="002A398E">
        <w:rPr>
          <w:sz w:val="28"/>
          <w:szCs w:val="28"/>
        </w:rPr>
        <w:t>встать на позицию другого человека, понять его потребности, намерения, замыслы;</w:t>
      </w:r>
    </w:p>
    <w:p w:rsidR="002A398E" w:rsidRPr="002A398E" w:rsidRDefault="00CD67ED" w:rsidP="002A398E">
      <w:pPr>
        <w:jc w:val="both"/>
        <w:rPr>
          <w:sz w:val="28"/>
          <w:szCs w:val="28"/>
        </w:rPr>
      </w:pPr>
      <w:r>
        <w:rPr>
          <w:sz w:val="28"/>
          <w:szCs w:val="28"/>
        </w:rPr>
        <w:t>-</w:t>
      </w:r>
      <w:r w:rsidR="002A398E" w:rsidRPr="002A398E">
        <w:rPr>
          <w:sz w:val="28"/>
          <w:szCs w:val="28"/>
        </w:rPr>
        <w:t xml:space="preserve"> принцип выращивания, в соответствии с которым создаются условия для постепенного</w:t>
      </w:r>
      <w:r>
        <w:rPr>
          <w:sz w:val="28"/>
          <w:szCs w:val="28"/>
        </w:rPr>
        <w:t xml:space="preserve"> </w:t>
      </w:r>
      <w:r w:rsidR="002A398E" w:rsidRPr="002A398E">
        <w:rPr>
          <w:sz w:val="28"/>
          <w:szCs w:val="28"/>
        </w:rPr>
        <w:t>расширения сознания, пошагового развития личности ученика;</w:t>
      </w:r>
    </w:p>
    <w:p w:rsidR="002A398E" w:rsidRPr="002A398E" w:rsidRDefault="00CD67ED" w:rsidP="002A398E">
      <w:pPr>
        <w:jc w:val="both"/>
        <w:rPr>
          <w:sz w:val="28"/>
          <w:szCs w:val="28"/>
        </w:rPr>
      </w:pPr>
      <w:r>
        <w:rPr>
          <w:sz w:val="28"/>
          <w:szCs w:val="28"/>
        </w:rPr>
        <w:t>-</w:t>
      </w:r>
      <w:r w:rsidR="002A398E" w:rsidRPr="002A398E">
        <w:rPr>
          <w:sz w:val="28"/>
          <w:szCs w:val="28"/>
        </w:rPr>
        <w:t xml:space="preserve"> принцип саморазвития предполагает создание у всех участников образовательного</w:t>
      </w:r>
      <w:r>
        <w:rPr>
          <w:sz w:val="28"/>
          <w:szCs w:val="28"/>
        </w:rPr>
        <w:t xml:space="preserve"> </w:t>
      </w:r>
      <w:r w:rsidR="002A398E" w:rsidRPr="002A398E">
        <w:rPr>
          <w:sz w:val="28"/>
          <w:szCs w:val="28"/>
        </w:rPr>
        <w:t>процесса установки на осознание ценности и значимости индивидуального развития каждого;</w:t>
      </w:r>
    </w:p>
    <w:p w:rsidR="002A398E" w:rsidRPr="002A398E" w:rsidRDefault="00CD67ED" w:rsidP="002A398E">
      <w:pPr>
        <w:jc w:val="both"/>
        <w:rPr>
          <w:sz w:val="28"/>
          <w:szCs w:val="28"/>
        </w:rPr>
      </w:pPr>
      <w:r>
        <w:rPr>
          <w:sz w:val="28"/>
          <w:szCs w:val="28"/>
        </w:rPr>
        <w:t xml:space="preserve">- </w:t>
      </w:r>
      <w:r w:rsidR="002A398E" w:rsidRPr="002A398E">
        <w:rPr>
          <w:sz w:val="28"/>
          <w:szCs w:val="28"/>
        </w:rPr>
        <w:t>принцип рефлексивности основывается на систематическом проведении анализа и</w:t>
      </w:r>
      <w:r>
        <w:rPr>
          <w:sz w:val="28"/>
          <w:szCs w:val="28"/>
        </w:rPr>
        <w:t xml:space="preserve"> </w:t>
      </w:r>
      <w:r w:rsidR="002A398E" w:rsidRPr="002A398E">
        <w:rPr>
          <w:sz w:val="28"/>
          <w:szCs w:val="28"/>
        </w:rPr>
        <w:t>коррекции деятельности, способов мышления и взаимодействия коллектива;</w:t>
      </w:r>
    </w:p>
    <w:p w:rsidR="002A398E" w:rsidRPr="002A398E" w:rsidRDefault="00CD67ED" w:rsidP="002A398E">
      <w:pPr>
        <w:jc w:val="both"/>
        <w:rPr>
          <w:sz w:val="28"/>
          <w:szCs w:val="28"/>
        </w:rPr>
      </w:pPr>
      <w:r>
        <w:rPr>
          <w:sz w:val="28"/>
          <w:szCs w:val="28"/>
        </w:rPr>
        <w:t xml:space="preserve">- </w:t>
      </w:r>
      <w:r w:rsidR="002A398E" w:rsidRPr="002A398E">
        <w:rPr>
          <w:sz w:val="28"/>
          <w:szCs w:val="28"/>
        </w:rPr>
        <w:t>принцип доброжелательности с опорой на положительное в личности, на ее</w:t>
      </w:r>
    </w:p>
    <w:p w:rsidR="002A398E" w:rsidRPr="002A398E" w:rsidRDefault="002A398E" w:rsidP="002A398E">
      <w:pPr>
        <w:jc w:val="both"/>
        <w:rPr>
          <w:sz w:val="28"/>
          <w:szCs w:val="28"/>
        </w:rPr>
      </w:pPr>
      <w:r w:rsidRPr="002A398E">
        <w:rPr>
          <w:sz w:val="28"/>
          <w:szCs w:val="28"/>
        </w:rPr>
        <w:t>индивидуальность, уникальность и особенность;</w:t>
      </w:r>
    </w:p>
    <w:p w:rsidR="002A398E" w:rsidRPr="002A398E" w:rsidRDefault="00CD67ED" w:rsidP="002A398E">
      <w:pPr>
        <w:jc w:val="both"/>
        <w:rPr>
          <w:sz w:val="28"/>
          <w:szCs w:val="28"/>
        </w:rPr>
      </w:pPr>
      <w:r>
        <w:rPr>
          <w:sz w:val="28"/>
          <w:szCs w:val="28"/>
        </w:rPr>
        <w:t xml:space="preserve">-  </w:t>
      </w:r>
      <w:r w:rsidR="002A398E" w:rsidRPr="002A398E">
        <w:rPr>
          <w:sz w:val="28"/>
          <w:szCs w:val="28"/>
        </w:rPr>
        <w:t>принцип ответственности предусматривает свободу выполнения действий и</w:t>
      </w:r>
      <w:r>
        <w:rPr>
          <w:sz w:val="28"/>
          <w:szCs w:val="28"/>
        </w:rPr>
        <w:t xml:space="preserve"> </w:t>
      </w:r>
      <w:r w:rsidR="002A398E" w:rsidRPr="002A398E">
        <w:rPr>
          <w:sz w:val="28"/>
          <w:szCs w:val="28"/>
        </w:rPr>
        <w:t>ответственность за общий результат;</w:t>
      </w:r>
    </w:p>
    <w:p w:rsidR="002A398E" w:rsidRPr="002A398E" w:rsidRDefault="001B24C0" w:rsidP="002A398E">
      <w:pPr>
        <w:jc w:val="both"/>
        <w:rPr>
          <w:sz w:val="28"/>
          <w:szCs w:val="28"/>
        </w:rPr>
      </w:pPr>
      <w:r>
        <w:rPr>
          <w:sz w:val="28"/>
          <w:szCs w:val="28"/>
        </w:rPr>
        <w:t>-</w:t>
      </w:r>
      <w:r w:rsidR="002A398E" w:rsidRPr="002A398E">
        <w:rPr>
          <w:sz w:val="28"/>
          <w:szCs w:val="28"/>
        </w:rPr>
        <w:t>принцип самоопределения – осознание каждым участником образовательного процесса</w:t>
      </w:r>
      <w:r w:rsidR="00CD67ED">
        <w:rPr>
          <w:sz w:val="28"/>
          <w:szCs w:val="28"/>
        </w:rPr>
        <w:t xml:space="preserve"> </w:t>
      </w:r>
      <w:r w:rsidR="002A398E" w:rsidRPr="002A398E">
        <w:rPr>
          <w:sz w:val="28"/>
          <w:szCs w:val="28"/>
        </w:rPr>
        <w:t>себя как уникальной личности, осознание своих возможностей в достижении ситуации успеха в</w:t>
      </w:r>
      <w:r w:rsidR="00CD67ED">
        <w:rPr>
          <w:sz w:val="28"/>
          <w:szCs w:val="28"/>
        </w:rPr>
        <w:t xml:space="preserve"> </w:t>
      </w:r>
      <w:r w:rsidR="002A398E" w:rsidRPr="002A398E">
        <w:rPr>
          <w:sz w:val="28"/>
          <w:szCs w:val="28"/>
        </w:rPr>
        <w:t>деятельности.</w:t>
      </w:r>
    </w:p>
    <w:p w:rsidR="002A398E" w:rsidRPr="002A398E" w:rsidRDefault="00BC2B38" w:rsidP="002A398E">
      <w:pPr>
        <w:jc w:val="both"/>
        <w:rPr>
          <w:sz w:val="28"/>
          <w:szCs w:val="28"/>
        </w:rPr>
      </w:pPr>
      <w:r>
        <w:rPr>
          <w:sz w:val="28"/>
          <w:szCs w:val="28"/>
        </w:rPr>
        <w:t xml:space="preserve">             </w:t>
      </w:r>
      <w:r w:rsidR="002A398E" w:rsidRPr="002A398E">
        <w:rPr>
          <w:sz w:val="28"/>
          <w:szCs w:val="28"/>
        </w:rPr>
        <w:t xml:space="preserve">Основная образовательная программа начального общего </w:t>
      </w:r>
      <w:r w:rsidR="001B24C0">
        <w:rPr>
          <w:sz w:val="28"/>
          <w:szCs w:val="28"/>
        </w:rPr>
        <w:t xml:space="preserve">образования МОУСОШ № 9 с. Т-Васюковского </w:t>
      </w:r>
      <w:r w:rsidR="002A398E" w:rsidRPr="002A398E">
        <w:rPr>
          <w:sz w:val="28"/>
          <w:szCs w:val="28"/>
        </w:rPr>
        <w:t xml:space="preserve"> содержит три раздела: целевой, содержательный и организационный.</w:t>
      </w:r>
    </w:p>
    <w:p w:rsidR="00CD67ED" w:rsidRDefault="00BC2B38" w:rsidP="002A398E">
      <w:pPr>
        <w:jc w:val="both"/>
        <w:rPr>
          <w:sz w:val="28"/>
          <w:szCs w:val="28"/>
        </w:rPr>
      </w:pPr>
      <w:r>
        <w:rPr>
          <w:sz w:val="28"/>
          <w:szCs w:val="28"/>
        </w:rPr>
        <w:t xml:space="preserve">          </w:t>
      </w:r>
      <w:r w:rsidR="002A398E" w:rsidRPr="002A398E">
        <w:rPr>
          <w:sz w:val="28"/>
          <w:szCs w:val="28"/>
        </w:rPr>
        <w:t>Целевой раздел определяет общее значение, цели, задачи и планируемые результаты реализации</w:t>
      </w:r>
      <w:r w:rsidR="00CD67ED">
        <w:rPr>
          <w:sz w:val="28"/>
          <w:szCs w:val="28"/>
        </w:rPr>
        <w:t xml:space="preserve"> </w:t>
      </w:r>
      <w:r w:rsidR="002A398E" w:rsidRPr="002A398E">
        <w:rPr>
          <w:sz w:val="28"/>
          <w:szCs w:val="28"/>
        </w:rPr>
        <w:t>основной образовательной программы НОО, а также способы определения достижения этих целей</w:t>
      </w:r>
      <w:r w:rsidR="00CD67ED">
        <w:rPr>
          <w:sz w:val="28"/>
          <w:szCs w:val="28"/>
        </w:rPr>
        <w:t xml:space="preserve"> </w:t>
      </w:r>
      <w:r w:rsidR="002A398E" w:rsidRPr="002A398E">
        <w:rPr>
          <w:sz w:val="28"/>
          <w:szCs w:val="28"/>
        </w:rPr>
        <w:t xml:space="preserve">и результатов. </w:t>
      </w:r>
    </w:p>
    <w:p w:rsidR="002A398E" w:rsidRPr="002A398E" w:rsidRDefault="002A398E" w:rsidP="002A398E">
      <w:pPr>
        <w:jc w:val="both"/>
        <w:rPr>
          <w:sz w:val="28"/>
          <w:szCs w:val="28"/>
        </w:rPr>
      </w:pPr>
      <w:r w:rsidRPr="002A398E">
        <w:rPr>
          <w:sz w:val="28"/>
          <w:szCs w:val="28"/>
        </w:rPr>
        <w:t>Целевой раздел включает:</w:t>
      </w:r>
    </w:p>
    <w:p w:rsidR="002A398E" w:rsidRPr="002A398E" w:rsidRDefault="00CD67ED" w:rsidP="002A398E">
      <w:pPr>
        <w:jc w:val="both"/>
        <w:rPr>
          <w:sz w:val="28"/>
          <w:szCs w:val="28"/>
        </w:rPr>
      </w:pPr>
      <w:r>
        <w:rPr>
          <w:sz w:val="28"/>
          <w:szCs w:val="28"/>
        </w:rPr>
        <w:t>1)</w:t>
      </w:r>
      <w:r w:rsidR="002A398E" w:rsidRPr="002A398E">
        <w:rPr>
          <w:sz w:val="28"/>
          <w:szCs w:val="28"/>
        </w:rPr>
        <w:t xml:space="preserve"> пояснительную записку;</w:t>
      </w:r>
    </w:p>
    <w:p w:rsidR="002A398E" w:rsidRPr="002A398E" w:rsidRDefault="00CD67ED" w:rsidP="002A398E">
      <w:pPr>
        <w:jc w:val="both"/>
        <w:rPr>
          <w:sz w:val="28"/>
          <w:szCs w:val="28"/>
        </w:rPr>
      </w:pPr>
      <w:r>
        <w:rPr>
          <w:sz w:val="28"/>
          <w:szCs w:val="28"/>
        </w:rPr>
        <w:t>2)</w:t>
      </w:r>
      <w:r w:rsidR="002A398E" w:rsidRPr="002A398E">
        <w:rPr>
          <w:sz w:val="28"/>
          <w:szCs w:val="28"/>
        </w:rPr>
        <w:t xml:space="preserve"> планируемые результаты освоения обучающимися основной образовательной программы</w:t>
      </w:r>
      <w:r w:rsidR="001B24C0">
        <w:rPr>
          <w:sz w:val="28"/>
          <w:szCs w:val="28"/>
        </w:rPr>
        <w:t xml:space="preserve"> </w:t>
      </w:r>
      <w:r w:rsidR="002A398E" w:rsidRPr="002A398E">
        <w:rPr>
          <w:sz w:val="28"/>
          <w:szCs w:val="28"/>
        </w:rPr>
        <w:t>начального общего образования;</w:t>
      </w:r>
    </w:p>
    <w:p w:rsidR="002A398E" w:rsidRPr="002A398E" w:rsidRDefault="00CD67ED" w:rsidP="002A398E">
      <w:pPr>
        <w:jc w:val="both"/>
        <w:rPr>
          <w:sz w:val="28"/>
          <w:szCs w:val="28"/>
        </w:rPr>
      </w:pPr>
      <w:r>
        <w:rPr>
          <w:sz w:val="28"/>
          <w:szCs w:val="28"/>
        </w:rPr>
        <w:t xml:space="preserve">3) </w:t>
      </w:r>
      <w:r w:rsidR="002A398E" w:rsidRPr="002A398E">
        <w:rPr>
          <w:sz w:val="28"/>
          <w:szCs w:val="28"/>
        </w:rPr>
        <w:t>систему оценки достижения планируемых результатов освоения основной образовательной</w:t>
      </w:r>
      <w:r>
        <w:rPr>
          <w:sz w:val="28"/>
          <w:szCs w:val="28"/>
        </w:rPr>
        <w:t xml:space="preserve"> </w:t>
      </w:r>
      <w:r w:rsidR="002A398E" w:rsidRPr="002A398E">
        <w:rPr>
          <w:sz w:val="28"/>
          <w:szCs w:val="28"/>
        </w:rPr>
        <w:t>программы начального общего образования.</w:t>
      </w:r>
    </w:p>
    <w:p w:rsidR="002A398E" w:rsidRPr="002A398E" w:rsidRDefault="00BC2B38" w:rsidP="002A398E">
      <w:pPr>
        <w:jc w:val="both"/>
        <w:rPr>
          <w:sz w:val="28"/>
          <w:szCs w:val="28"/>
        </w:rPr>
      </w:pPr>
      <w:r>
        <w:rPr>
          <w:sz w:val="28"/>
          <w:szCs w:val="28"/>
        </w:rPr>
        <w:t xml:space="preserve">           </w:t>
      </w:r>
      <w:r w:rsidR="002A398E" w:rsidRPr="002A398E">
        <w:rPr>
          <w:sz w:val="28"/>
          <w:szCs w:val="28"/>
        </w:rPr>
        <w:t>Содержательный раздел определяет общее содержание начального общего образования и</w:t>
      </w:r>
      <w:r w:rsidR="00CD67ED">
        <w:rPr>
          <w:sz w:val="28"/>
          <w:szCs w:val="28"/>
        </w:rPr>
        <w:t xml:space="preserve"> </w:t>
      </w:r>
      <w:r w:rsidR="002A398E" w:rsidRPr="002A398E">
        <w:rPr>
          <w:sz w:val="28"/>
          <w:szCs w:val="28"/>
        </w:rPr>
        <w:t>включает в себя следующие программы, ориентированные на достижение личностных,</w:t>
      </w:r>
      <w:r w:rsidR="00CD67ED">
        <w:rPr>
          <w:sz w:val="28"/>
          <w:szCs w:val="28"/>
        </w:rPr>
        <w:t xml:space="preserve"> </w:t>
      </w:r>
      <w:r w:rsidR="002A398E" w:rsidRPr="002A398E">
        <w:rPr>
          <w:sz w:val="28"/>
          <w:szCs w:val="28"/>
        </w:rPr>
        <w:t>предметных и метапредметных результатов:</w:t>
      </w:r>
    </w:p>
    <w:p w:rsidR="002A398E" w:rsidRPr="002A398E" w:rsidRDefault="00CD67ED" w:rsidP="002A398E">
      <w:pPr>
        <w:jc w:val="both"/>
        <w:rPr>
          <w:sz w:val="28"/>
          <w:szCs w:val="28"/>
        </w:rPr>
      </w:pPr>
      <w:r>
        <w:rPr>
          <w:sz w:val="28"/>
          <w:szCs w:val="28"/>
        </w:rPr>
        <w:t>1)</w:t>
      </w:r>
      <w:r w:rsidR="002A398E" w:rsidRPr="002A398E">
        <w:rPr>
          <w:sz w:val="28"/>
          <w:szCs w:val="28"/>
        </w:rPr>
        <w:t xml:space="preserve"> программу формирования универсальных учебных действий у обучающихся на ступени</w:t>
      </w:r>
      <w:r>
        <w:rPr>
          <w:sz w:val="28"/>
          <w:szCs w:val="28"/>
        </w:rPr>
        <w:t xml:space="preserve"> </w:t>
      </w:r>
      <w:r w:rsidR="002A398E" w:rsidRPr="002A398E">
        <w:rPr>
          <w:sz w:val="28"/>
          <w:szCs w:val="28"/>
        </w:rPr>
        <w:t>начального общего образования;</w:t>
      </w:r>
    </w:p>
    <w:p w:rsidR="002A398E" w:rsidRPr="002A398E" w:rsidRDefault="00CD67ED" w:rsidP="002A398E">
      <w:pPr>
        <w:jc w:val="both"/>
        <w:rPr>
          <w:sz w:val="28"/>
          <w:szCs w:val="28"/>
        </w:rPr>
      </w:pPr>
      <w:r>
        <w:rPr>
          <w:sz w:val="28"/>
          <w:szCs w:val="28"/>
        </w:rPr>
        <w:t>2)</w:t>
      </w:r>
      <w:r w:rsidR="002A398E" w:rsidRPr="002A398E">
        <w:rPr>
          <w:sz w:val="28"/>
          <w:szCs w:val="28"/>
        </w:rPr>
        <w:t xml:space="preserve"> программы отдельных учебных предметов и курсов внеурочной деятельности;</w:t>
      </w:r>
    </w:p>
    <w:p w:rsidR="002A398E" w:rsidRPr="002A398E" w:rsidRDefault="00CD67ED" w:rsidP="002A398E">
      <w:pPr>
        <w:jc w:val="both"/>
        <w:rPr>
          <w:sz w:val="28"/>
          <w:szCs w:val="28"/>
        </w:rPr>
      </w:pPr>
      <w:r>
        <w:rPr>
          <w:sz w:val="28"/>
          <w:szCs w:val="28"/>
        </w:rPr>
        <w:t>3)</w:t>
      </w:r>
      <w:r w:rsidR="002A398E" w:rsidRPr="002A398E">
        <w:rPr>
          <w:sz w:val="28"/>
          <w:szCs w:val="28"/>
        </w:rPr>
        <w:t xml:space="preserve"> программу духовно-нравственного развития, воспитания обучающихся на ступени</w:t>
      </w:r>
      <w:r>
        <w:rPr>
          <w:sz w:val="28"/>
          <w:szCs w:val="28"/>
        </w:rPr>
        <w:t xml:space="preserve"> </w:t>
      </w:r>
      <w:r w:rsidR="002A398E" w:rsidRPr="002A398E">
        <w:rPr>
          <w:sz w:val="28"/>
          <w:szCs w:val="28"/>
        </w:rPr>
        <w:t>начального общего образования;</w:t>
      </w:r>
    </w:p>
    <w:p w:rsidR="002A398E" w:rsidRPr="002A398E" w:rsidRDefault="00CD67ED" w:rsidP="002A398E">
      <w:pPr>
        <w:jc w:val="both"/>
        <w:rPr>
          <w:sz w:val="28"/>
          <w:szCs w:val="28"/>
        </w:rPr>
      </w:pPr>
      <w:r>
        <w:rPr>
          <w:sz w:val="28"/>
          <w:szCs w:val="28"/>
        </w:rPr>
        <w:t>4)</w:t>
      </w:r>
      <w:r w:rsidR="002A398E" w:rsidRPr="002A398E">
        <w:rPr>
          <w:sz w:val="28"/>
          <w:szCs w:val="28"/>
        </w:rPr>
        <w:t xml:space="preserve"> программу формирования экологической культуры, здорового и безопасного образа жизни;</w:t>
      </w:r>
    </w:p>
    <w:p w:rsidR="002A398E" w:rsidRPr="002A398E" w:rsidRDefault="00CD67ED" w:rsidP="002A398E">
      <w:pPr>
        <w:jc w:val="both"/>
        <w:rPr>
          <w:sz w:val="28"/>
          <w:szCs w:val="28"/>
        </w:rPr>
      </w:pPr>
      <w:r>
        <w:rPr>
          <w:sz w:val="28"/>
          <w:szCs w:val="28"/>
        </w:rPr>
        <w:lastRenderedPageBreak/>
        <w:t>5)</w:t>
      </w:r>
      <w:r w:rsidR="002A398E" w:rsidRPr="002A398E">
        <w:rPr>
          <w:sz w:val="28"/>
          <w:szCs w:val="28"/>
        </w:rPr>
        <w:t xml:space="preserve"> программу коррекционной работы.</w:t>
      </w:r>
    </w:p>
    <w:p w:rsidR="00CD67ED" w:rsidRDefault="00BC2B38" w:rsidP="002A398E">
      <w:pPr>
        <w:jc w:val="both"/>
        <w:rPr>
          <w:sz w:val="28"/>
          <w:szCs w:val="28"/>
        </w:rPr>
      </w:pPr>
      <w:r>
        <w:rPr>
          <w:sz w:val="28"/>
          <w:szCs w:val="28"/>
        </w:rPr>
        <w:t xml:space="preserve">            </w:t>
      </w:r>
      <w:r w:rsidR="002A398E" w:rsidRPr="002A398E">
        <w:rPr>
          <w:sz w:val="28"/>
          <w:szCs w:val="28"/>
        </w:rPr>
        <w:t>Организационный раздел определяет общие рамки организации образовательного процесса, а</w:t>
      </w:r>
      <w:r w:rsidR="00CD67ED">
        <w:rPr>
          <w:sz w:val="28"/>
          <w:szCs w:val="28"/>
        </w:rPr>
        <w:t xml:space="preserve"> </w:t>
      </w:r>
      <w:r w:rsidR="002A398E" w:rsidRPr="002A398E">
        <w:rPr>
          <w:sz w:val="28"/>
          <w:szCs w:val="28"/>
        </w:rPr>
        <w:t xml:space="preserve">также механизмы реализации основной образовательной программы. </w:t>
      </w:r>
    </w:p>
    <w:p w:rsidR="002A398E" w:rsidRPr="002A398E" w:rsidRDefault="002A398E" w:rsidP="002A398E">
      <w:pPr>
        <w:jc w:val="both"/>
        <w:rPr>
          <w:sz w:val="28"/>
          <w:szCs w:val="28"/>
        </w:rPr>
      </w:pPr>
      <w:r w:rsidRPr="002A398E">
        <w:rPr>
          <w:sz w:val="28"/>
          <w:szCs w:val="28"/>
        </w:rPr>
        <w:t>Организационный раздел</w:t>
      </w:r>
      <w:r w:rsidR="00CD67ED">
        <w:rPr>
          <w:sz w:val="28"/>
          <w:szCs w:val="28"/>
        </w:rPr>
        <w:t xml:space="preserve"> </w:t>
      </w:r>
      <w:r w:rsidRPr="002A398E">
        <w:rPr>
          <w:sz w:val="28"/>
          <w:szCs w:val="28"/>
        </w:rPr>
        <w:t>включает:</w:t>
      </w:r>
    </w:p>
    <w:p w:rsidR="002A398E" w:rsidRPr="002A398E" w:rsidRDefault="00CD67ED" w:rsidP="002A398E">
      <w:pPr>
        <w:jc w:val="both"/>
        <w:rPr>
          <w:sz w:val="28"/>
          <w:szCs w:val="28"/>
        </w:rPr>
      </w:pPr>
      <w:r>
        <w:rPr>
          <w:sz w:val="28"/>
          <w:szCs w:val="28"/>
        </w:rPr>
        <w:t>1)</w:t>
      </w:r>
      <w:r w:rsidR="002A398E" w:rsidRPr="002A398E">
        <w:rPr>
          <w:sz w:val="28"/>
          <w:szCs w:val="28"/>
        </w:rPr>
        <w:t xml:space="preserve"> учебный план начального общего образ</w:t>
      </w:r>
      <w:r w:rsidR="001B24C0">
        <w:rPr>
          <w:sz w:val="28"/>
          <w:szCs w:val="28"/>
        </w:rPr>
        <w:t xml:space="preserve">ования МОУ СОШ № 9 с. Т-Васюковского </w:t>
      </w:r>
      <w:r w:rsidR="002A398E" w:rsidRPr="002A398E">
        <w:rPr>
          <w:sz w:val="28"/>
          <w:szCs w:val="28"/>
        </w:rPr>
        <w:t>;</w:t>
      </w:r>
    </w:p>
    <w:p w:rsidR="002A398E" w:rsidRPr="002A398E" w:rsidRDefault="00CD67ED" w:rsidP="002A398E">
      <w:pPr>
        <w:jc w:val="both"/>
        <w:rPr>
          <w:sz w:val="28"/>
          <w:szCs w:val="28"/>
        </w:rPr>
      </w:pPr>
      <w:r>
        <w:rPr>
          <w:sz w:val="28"/>
          <w:szCs w:val="28"/>
        </w:rPr>
        <w:t>2)</w:t>
      </w:r>
      <w:r w:rsidR="002A398E" w:rsidRPr="002A398E">
        <w:rPr>
          <w:sz w:val="28"/>
          <w:szCs w:val="28"/>
        </w:rPr>
        <w:t xml:space="preserve"> план внеурочной деятельности;</w:t>
      </w:r>
    </w:p>
    <w:p w:rsidR="002A398E" w:rsidRPr="002A398E" w:rsidRDefault="00CD67ED" w:rsidP="002A398E">
      <w:pPr>
        <w:jc w:val="both"/>
        <w:rPr>
          <w:sz w:val="28"/>
          <w:szCs w:val="28"/>
        </w:rPr>
      </w:pPr>
      <w:r>
        <w:rPr>
          <w:sz w:val="28"/>
          <w:szCs w:val="28"/>
        </w:rPr>
        <w:t>3)</w:t>
      </w:r>
      <w:r w:rsidR="002A398E" w:rsidRPr="002A398E">
        <w:rPr>
          <w:sz w:val="28"/>
          <w:szCs w:val="28"/>
        </w:rPr>
        <w:t xml:space="preserve"> систему условий реализации основной образовательной программы в соответствии с</w:t>
      </w:r>
      <w:r>
        <w:rPr>
          <w:sz w:val="28"/>
          <w:szCs w:val="28"/>
        </w:rPr>
        <w:t xml:space="preserve"> </w:t>
      </w:r>
      <w:r w:rsidR="002A398E" w:rsidRPr="002A398E">
        <w:rPr>
          <w:sz w:val="28"/>
          <w:szCs w:val="28"/>
        </w:rPr>
        <w:t>требованиями Стандарта.</w:t>
      </w:r>
    </w:p>
    <w:p w:rsidR="002A398E" w:rsidRPr="002A398E" w:rsidRDefault="002A398E" w:rsidP="002A398E">
      <w:pPr>
        <w:jc w:val="both"/>
        <w:rPr>
          <w:sz w:val="28"/>
          <w:szCs w:val="28"/>
        </w:rPr>
      </w:pPr>
      <w:r w:rsidRPr="002A398E">
        <w:rPr>
          <w:sz w:val="28"/>
          <w:szCs w:val="28"/>
        </w:rPr>
        <w:t>Учебный план начального общего образ</w:t>
      </w:r>
      <w:r w:rsidR="001B24C0">
        <w:rPr>
          <w:sz w:val="28"/>
          <w:szCs w:val="28"/>
        </w:rPr>
        <w:t xml:space="preserve">ования </w:t>
      </w:r>
      <w:r w:rsidRPr="002A398E">
        <w:rPr>
          <w:sz w:val="28"/>
          <w:szCs w:val="28"/>
        </w:rPr>
        <w:t xml:space="preserve"> и план</w:t>
      </w:r>
      <w:r w:rsidR="00CD67ED">
        <w:rPr>
          <w:sz w:val="28"/>
          <w:szCs w:val="28"/>
        </w:rPr>
        <w:t xml:space="preserve"> </w:t>
      </w:r>
      <w:r w:rsidRPr="002A398E">
        <w:rPr>
          <w:sz w:val="28"/>
          <w:szCs w:val="28"/>
        </w:rPr>
        <w:t>внеурочной деятельности являются основными организационными механизмами реализации</w:t>
      </w:r>
      <w:r w:rsidR="00CD67ED">
        <w:rPr>
          <w:sz w:val="28"/>
          <w:szCs w:val="28"/>
        </w:rPr>
        <w:t xml:space="preserve"> </w:t>
      </w:r>
      <w:r w:rsidRPr="002A398E">
        <w:rPr>
          <w:sz w:val="28"/>
          <w:szCs w:val="28"/>
        </w:rPr>
        <w:t>основной образовательной программы НОО.</w:t>
      </w:r>
    </w:p>
    <w:p w:rsidR="002A398E" w:rsidRPr="002A398E" w:rsidRDefault="00BC2B38" w:rsidP="002A398E">
      <w:pPr>
        <w:jc w:val="both"/>
        <w:rPr>
          <w:sz w:val="28"/>
          <w:szCs w:val="28"/>
        </w:rPr>
      </w:pPr>
      <w:r>
        <w:rPr>
          <w:sz w:val="28"/>
          <w:szCs w:val="28"/>
        </w:rPr>
        <w:t xml:space="preserve">             </w:t>
      </w:r>
      <w:r w:rsidR="002A398E" w:rsidRPr="002A398E">
        <w:rPr>
          <w:sz w:val="28"/>
          <w:szCs w:val="28"/>
        </w:rPr>
        <w:t>В целях обеспечения индивидуальных потребностей обучающихся в основной образовательной</w:t>
      </w:r>
      <w:r w:rsidR="00CD67ED">
        <w:rPr>
          <w:sz w:val="28"/>
          <w:szCs w:val="28"/>
        </w:rPr>
        <w:t xml:space="preserve"> </w:t>
      </w:r>
      <w:r w:rsidR="002A398E" w:rsidRPr="002A398E">
        <w:rPr>
          <w:sz w:val="28"/>
          <w:szCs w:val="28"/>
        </w:rPr>
        <w:t>программе предусматриваются учебные курсы, обеспечивающие различные интересы</w:t>
      </w:r>
      <w:r w:rsidR="00CD67ED">
        <w:rPr>
          <w:sz w:val="28"/>
          <w:szCs w:val="28"/>
        </w:rPr>
        <w:t xml:space="preserve"> </w:t>
      </w:r>
      <w:r w:rsidR="002A398E" w:rsidRPr="002A398E">
        <w:rPr>
          <w:sz w:val="28"/>
          <w:szCs w:val="28"/>
        </w:rPr>
        <w:t>обучающихся. План внеурочной деятельности обеспечивает учет индивидуальных особенностей и</w:t>
      </w:r>
      <w:r w:rsidR="00CD67ED">
        <w:rPr>
          <w:sz w:val="28"/>
          <w:szCs w:val="28"/>
        </w:rPr>
        <w:t xml:space="preserve"> </w:t>
      </w:r>
      <w:r w:rsidR="002A398E" w:rsidRPr="002A398E">
        <w:rPr>
          <w:sz w:val="28"/>
          <w:szCs w:val="28"/>
        </w:rPr>
        <w:t>потребностей обучающихся через организацию внеурочной деятельности.</w:t>
      </w:r>
    </w:p>
    <w:p w:rsidR="002A398E" w:rsidRPr="002A398E" w:rsidRDefault="002A398E" w:rsidP="002A398E">
      <w:pPr>
        <w:jc w:val="both"/>
        <w:rPr>
          <w:sz w:val="28"/>
          <w:szCs w:val="28"/>
        </w:rPr>
      </w:pPr>
      <w:r w:rsidRPr="002A398E">
        <w:rPr>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w:t>
      </w:r>
      <w:r w:rsidR="00CD67ED">
        <w:rPr>
          <w:sz w:val="28"/>
          <w:szCs w:val="28"/>
        </w:rPr>
        <w:t xml:space="preserve"> </w:t>
      </w:r>
      <w:r w:rsidRPr="002A398E">
        <w:rPr>
          <w:sz w:val="28"/>
          <w:szCs w:val="28"/>
        </w:rPr>
        <w:t>том числе через такие формы, как экскурсии, кружки, секции, «круглые столы», конференции,</w:t>
      </w:r>
      <w:r w:rsidR="00CD67ED">
        <w:rPr>
          <w:sz w:val="28"/>
          <w:szCs w:val="28"/>
        </w:rPr>
        <w:t xml:space="preserve"> </w:t>
      </w:r>
      <w:r w:rsidRPr="002A398E">
        <w:rPr>
          <w:sz w:val="28"/>
          <w:szCs w:val="28"/>
        </w:rPr>
        <w:t>диспуты, школьные научные общества, олимпиады, соревнования, поисковые и научные</w:t>
      </w:r>
      <w:r w:rsidR="00CD67ED">
        <w:rPr>
          <w:sz w:val="28"/>
          <w:szCs w:val="28"/>
        </w:rPr>
        <w:t xml:space="preserve"> </w:t>
      </w:r>
      <w:r w:rsidRPr="002A398E">
        <w:rPr>
          <w:sz w:val="28"/>
          <w:szCs w:val="28"/>
        </w:rPr>
        <w:t>исследования, общественно полезные практики, на добровольной основе в соответствии с</w:t>
      </w:r>
      <w:r w:rsidR="00CD67ED">
        <w:rPr>
          <w:sz w:val="28"/>
          <w:szCs w:val="28"/>
        </w:rPr>
        <w:t xml:space="preserve"> </w:t>
      </w:r>
      <w:r w:rsidRPr="002A398E">
        <w:rPr>
          <w:sz w:val="28"/>
          <w:szCs w:val="28"/>
        </w:rPr>
        <w:t>выбором участников образовательного процесса.</w:t>
      </w:r>
    </w:p>
    <w:p w:rsidR="002A398E" w:rsidRPr="002A398E" w:rsidRDefault="002A398E" w:rsidP="002A398E">
      <w:pPr>
        <w:jc w:val="both"/>
        <w:rPr>
          <w:sz w:val="28"/>
          <w:szCs w:val="28"/>
        </w:rPr>
      </w:pPr>
      <w:r w:rsidRPr="002A398E">
        <w:rPr>
          <w:sz w:val="28"/>
          <w:szCs w:val="28"/>
        </w:rPr>
        <w:t>План внеурочной дея</w:t>
      </w:r>
      <w:r w:rsidR="001B24C0">
        <w:rPr>
          <w:sz w:val="28"/>
          <w:szCs w:val="28"/>
        </w:rPr>
        <w:t xml:space="preserve">тельности МОУ СОШ № 9 с. Т-Васюковского </w:t>
      </w:r>
      <w:r w:rsidRPr="002A398E">
        <w:rPr>
          <w:sz w:val="28"/>
          <w:szCs w:val="28"/>
        </w:rPr>
        <w:t>определяет состав и структуру</w:t>
      </w:r>
      <w:r w:rsidR="00CD67ED">
        <w:rPr>
          <w:sz w:val="28"/>
          <w:szCs w:val="28"/>
        </w:rPr>
        <w:t xml:space="preserve"> </w:t>
      </w:r>
      <w:r w:rsidRPr="002A398E">
        <w:rPr>
          <w:sz w:val="28"/>
          <w:szCs w:val="28"/>
        </w:rPr>
        <w:t>направлений, формы организации, объем внеурочной деятельности для обучающихся на ступени</w:t>
      </w:r>
      <w:r w:rsidR="00CD67ED">
        <w:rPr>
          <w:sz w:val="28"/>
          <w:szCs w:val="28"/>
        </w:rPr>
        <w:t xml:space="preserve"> </w:t>
      </w:r>
      <w:r w:rsidR="001B24C0">
        <w:rPr>
          <w:sz w:val="28"/>
          <w:szCs w:val="28"/>
        </w:rPr>
        <w:t>начального общего образования</w:t>
      </w:r>
      <w:r w:rsidRPr="002A398E">
        <w:rPr>
          <w:sz w:val="28"/>
          <w:szCs w:val="28"/>
        </w:rPr>
        <w:t xml:space="preserve"> с учетом интересов</w:t>
      </w:r>
      <w:r w:rsidR="00CD67ED">
        <w:rPr>
          <w:sz w:val="28"/>
          <w:szCs w:val="28"/>
        </w:rPr>
        <w:t xml:space="preserve"> </w:t>
      </w:r>
      <w:r w:rsidRPr="002A398E">
        <w:rPr>
          <w:sz w:val="28"/>
          <w:szCs w:val="28"/>
        </w:rPr>
        <w:t>обучающихся и возможностей образовательного учрежд</w:t>
      </w:r>
      <w:r w:rsidR="001B24C0">
        <w:rPr>
          <w:sz w:val="28"/>
          <w:szCs w:val="28"/>
        </w:rPr>
        <w:t>ения. М</w:t>
      </w:r>
      <w:r w:rsidRPr="002A398E">
        <w:rPr>
          <w:sz w:val="28"/>
          <w:szCs w:val="28"/>
        </w:rPr>
        <w:t>ОУ</w:t>
      </w:r>
      <w:r w:rsidR="001B24C0">
        <w:rPr>
          <w:sz w:val="28"/>
          <w:szCs w:val="28"/>
        </w:rPr>
        <w:t xml:space="preserve"> СОШ № 9 с. Т-Васюковского </w:t>
      </w:r>
      <w:r w:rsidR="00CD67ED">
        <w:rPr>
          <w:sz w:val="28"/>
          <w:szCs w:val="28"/>
        </w:rPr>
        <w:t xml:space="preserve"> </w:t>
      </w:r>
      <w:r w:rsidRPr="002A398E">
        <w:rPr>
          <w:sz w:val="28"/>
          <w:szCs w:val="28"/>
        </w:rPr>
        <w:t>самостоятельно разрабатывает и утверждает план внеурочной деятельности.</w:t>
      </w:r>
    </w:p>
    <w:p w:rsidR="003E6A94" w:rsidRDefault="002A398E" w:rsidP="002A398E">
      <w:pPr>
        <w:jc w:val="both"/>
        <w:rPr>
          <w:sz w:val="28"/>
          <w:szCs w:val="28"/>
        </w:rPr>
      </w:pPr>
      <w:r w:rsidRPr="002A398E">
        <w:rPr>
          <w:sz w:val="28"/>
          <w:szCs w:val="28"/>
        </w:rPr>
        <w:t>Нормативный срок освоения осно</w:t>
      </w:r>
      <w:r w:rsidR="00CD67ED">
        <w:rPr>
          <w:sz w:val="28"/>
          <w:szCs w:val="28"/>
        </w:rPr>
        <w:t xml:space="preserve">вной образовательной программы начального общего </w:t>
      </w:r>
      <w:r w:rsidRPr="002A398E">
        <w:rPr>
          <w:sz w:val="28"/>
          <w:szCs w:val="28"/>
        </w:rPr>
        <w:t>образования – 4 учебных года.</w:t>
      </w:r>
    </w:p>
    <w:p w:rsidR="003E6A94" w:rsidRPr="00F70057" w:rsidRDefault="003E6A94" w:rsidP="003E6A94">
      <w:pPr>
        <w:autoSpaceDE w:val="0"/>
        <w:autoSpaceDN w:val="0"/>
        <w:adjustRightInd w:val="0"/>
        <w:jc w:val="center"/>
        <w:rPr>
          <w:b/>
          <w:bCs/>
          <w:sz w:val="28"/>
          <w:szCs w:val="28"/>
        </w:rPr>
      </w:pPr>
      <w:r>
        <w:rPr>
          <w:sz w:val="28"/>
          <w:szCs w:val="28"/>
        </w:rPr>
        <w:br w:type="page"/>
      </w:r>
      <w:r w:rsidRPr="00F70057">
        <w:rPr>
          <w:b/>
          <w:bCs/>
          <w:sz w:val="28"/>
          <w:szCs w:val="28"/>
        </w:rPr>
        <w:lastRenderedPageBreak/>
        <w:t>ПЛАНИРУЕМЫЕ РЕЗУЛЬТАТЫ ОСВОЕНИЯ</w:t>
      </w:r>
    </w:p>
    <w:p w:rsidR="003E6A94" w:rsidRPr="00F70057" w:rsidRDefault="003E6A94" w:rsidP="003E6A94">
      <w:pPr>
        <w:autoSpaceDE w:val="0"/>
        <w:autoSpaceDN w:val="0"/>
        <w:adjustRightInd w:val="0"/>
        <w:jc w:val="center"/>
        <w:rPr>
          <w:b/>
          <w:bCs/>
          <w:sz w:val="28"/>
          <w:szCs w:val="28"/>
        </w:rPr>
      </w:pPr>
      <w:r w:rsidRPr="00F70057">
        <w:rPr>
          <w:b/>
          <w:bCs/>
          <w:sz w:val="28"/>
          <w:szCs w:val="28"/>
        </w:rPr>
        <w:t>ОБУЧАЮЩИМИСЯ ОСНОВНОЙ</w:t>
      </w:r>
    </w:p>
    <w:p w:rsidR="003E6A94" w:rsidRPr="00F70057" w:rsidRDefault="003E6A94" w:rsidP="003E6A94">
      <w:pPr>
        <w:autoSpaceDE w:val="0"/>
        <w:autoSpaceDN w:val="0"/>
        <w:adjustRightInd w:val="0"/>
        <w:jc w:val="center"/>
        <w:rPr>
          <w:b/>
          <w:bCs/>
          <w:sz w:val="28"/>
          <w:szCs w:val="28"/>
        </w:rPr>
      </w:pPr>
      <w:r w:rsidRPr="00F70057">
        <w:rPr>
          <w:b/>
          <w:bCs/>
          <w:sz w:val="28"/>
          <w:szCs w:val="28"/>
        </w:rPr>
        <w:t>ОБРАЗОВАТЕЛЬНОЙ ПРОГРАММЫ</w:t>
      </w:r>
    </w:p>
    <w:p w:rsidR="003E6A94" w:rsidRDefault="003E6A94" w:rsidP="003E6A94">
      <w:pPr>
        <w:autoSpaceDE w:val="0"/>
        <w:autoSpaceDN w:val="0"/>
        <w:adjustRightInd w:val="0"/>
        <w:jc w:val="center"/>
        <w:rPr>
          <w:b/>
          <w:bCs/>
          <w:sz w:val="28"/>
          <w:szCs w:val="28"/>
        </w:rPr>
      </w:pPr>
      <w:r w:rsidRPr="00F70057">
        <w:rPr>
          <w:b/>
          <w:bCs/>
          <w:sz w:val="28"/>
          <w:szCs w:val="28"/>
        </w:rPr>
        <w:t>НАЧАЛЬНОГО ОБЩЕГО ОБРАЗОВАНИЯ</w:t>
      </w:r>
    </w:p>
    <w:p w:rsidR="003E6A94" w:rsidRPr="002B6B8D" w:rsidRDefault="003E6A94" w:rsidP="003E6A94">
      <w:pPr>
        <w:jc w:val="both"/>
        <w:rPr>
          <w:sz w:val="28"/>
          <w:szCs w:val="28"/>
        </w:rPr>
      </w:pPr>
      <w:r w:rsidRPr="002B6B8D">
        <w:rPr>
          <w:sz w:val="28"/>
          <w:szCs w:val="28"/>
        </w:rPr>
        <w:t xml:space="preserve">         В соответствии с законом «Об образовании» в Российской Ф</w:t>
      </w:r>
      <w:r w:rsidRPr="002B6B8D">
        <w:rPr>
          <w:sz w:val="28"/>
          <w:szCs w:val="28"/>
        </w:rPr>
        <w:t>е</w:t>
      </w:r>
      <w:r w:rsidRPr="002B6B8D">
        <w:rPr>
          <w:sz w:val="28"/>
          <w:szCs w:val="28"/>
        </w:rPr>
        <w:t>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w:t>
      </w:r>
      <w:r w:rsidRPr="002B6B8D">
        <w:rPr>
          <w:sz w:val="28"/>
          <w:szCs w:val="28"/>
        </w:rPr>
        <w:t>о</w:t>
      </w:r>
      <w:r w:rsidRPr="002B6B8D">
        <w:rPr>
          <w:sz w:val="28"/>
          <w:szCs w:val="28"/>
        </w:rPr>
        <w:t>го, среднего профессионального и высшего профессионального образования образовательными учреждениями, имеющими государственную аккредит</w:t>
      </w:r>
      <w:r w:rsidRPr="002B6B8D">
        <w:rPr>
          <w:sz w:val="28"/>
          <w:szCs w:val="28"/>
        </w:rPr>
        <w:t>а</w:t>
      </w:r>
      <w:r w:rsidRPr="002B6B8D">
        <w:rPr>
          <w:sz w:val="28"/>
          <w:szCs w:val="28"/>
        </w:rPr>
        <w:t>цию.</w:t>
      </w:r>
    </w:p>
    <w:p w:rsidR="003E6A94" w:rsidRPr="002B6B8D" w:rsidRDefault="003E6A94" w:rsidP="003E6A94">
      <w:pPr>
        <w:jc w:val="both"/>
        <w:rPr>
          <w:sz w:val="28"/>
          <w:szCs w:val="28"/>
        </w:rPr>
      </w:pPr>
      <w:r w:rsidRPr="002B6B8D">
        <w:rPr>
          <w:sz w:val="28"/>
          <w:szCs w:val="28"/>
        </w:rPr>
        <w:t xml:space="preserve">           Федеральный государственный образовательный стандарт начальн</w:t>
      </w:r>
      <w:r w:rsidRPr="002B6B8D">
        <w:rPr>
          <w:sz w:val="28"/>
          <w:szCs w:val="28"/>
        </w:rPr>
        <w:t>о</w:t>
      </w:r>
      <w:r w:rsidRPr="002B6B8D">
        <w:rPr>
          <w:sz w:val="28"/>
          <w:szCs w:val="28"/>
        </w:rPr>
        <w:t>го общего образования (п. 9) устанавливает требования к результ</w:t>
      </w:r>
      <w:r w:rsidRPr="002B6B8D">
        <w:rPr>
          <w:sz w:val="28"/>
          <w:szCs w:val="28"/>
        </w:rPr>
        <w:t>а</w:t>
      </w:r>
      <w:r w:rsidRPr="002B6B8D">
        <w:rPr>
          <w:sz w:val="28"/>
          <w:szCs w:val="28"/>
        </w:rPr>
        <w:t>там обучающихся, освоивших основную образовательную программу н</w:t>
      </w:r>
      <w:r w:rsidRPr="002B6B8D">
        <w:rPr>
          <w:sz w:val="28"/>
          <w:szCs w:val="28"/>
        </w:rPr>
        <w:t>а</w:t>
      </w:r>
      <w:r w:rsidRPr="002B6B8D">
        <w:rPr>
          <w:sz w:val="28"/>
          <w:szCs w:val="28"/>
        </w:rPr>
        <w:t xml:space="preserve">чального общего образования: </w:t>
      </w:r>
    </w:p>
    <w:p w:rsidR="003E6A94" w:rsidRPr="002B6B8D" w:rsidRDefault="003E6A94" w:rsidP="003E6A94">
      <w:pPr>
        <w:jc w:val="both"/>
        <w:rPr>
          <w:sz w:val="28"/>
          <w:szCs w:val="28"/>
        </w:rPr>
      </w:pPr>
      <w:r w:rsidRPr="002B6B8D">
        <w:rPr>
          <w:sz w:val="28"/>
          <w:szCs w:val="28"/>
        </w:rPr>
        <w:t xml:space="preserve">- </w:t>
      </w:r>
      <w:r w:rsidRPr="002B6B8D">
        <w:rPr>
          <w:b/>
          <w:sz w:val="28"/>
          <w:szCs w:val="28"/>
        </w:rPr>
        <w:t>личностным,</w:t>
      </w:r>
      <w:r w:rsidRPr="002B6B8D">
        <w:rPr>
          <w:sz w:val="28"/>
          <w:szCs w:val="28"/>
        </w:rPr>
        <w:t xml:space="preserve"> включающим готовность и способность обучающихся к саморазвитию, сформированность мотивации к обучению и познанию, це</w:t>
      </w:r>
      <w:r w:rsidRPr="002B6B8D">
        <w:rPr>
          <w:sz w:val="28"/>
          <w:szCs w:val="28"/>
        </w:rPr>
        <w:t>н</w:t>
      </w:r>
      <w:r w:rsidRPr="002B6B8D">
        <w:rPr>
          <w:sz w:val="28"/>
          <w:szCs w:val="28"/>
        </w:rPr>
        <w:t>ностно-смысловые установки обучающихся, отражающие их индивидуально-личностные позиции, социальные компетенции, личностные качества; сфо</w:t>
      </w:r>
      <w:r w:rsidRPr="002B6B8D">
        <w:rPr>
          <w:sz w:val="28"/>
          <w:szCs w:val="28"/>
        </w:rPr>
        <w:t>р</w:t>
      </w:r>
      <w:r w:rsidRPr="002B6B8D">
        <w:rPr>
          <w:sz w:val="28"/>
          <w:szCs w:val="28"/>
        </w:rPr>
        <w:t>мированность основ гра</w:t>
      </w:r>
      <w:r w:rsidRPr="002B6B8D">
        <w:rPr>
          <w:sz w:val="28"/>
          <w:szCs w:val="28"/>
        </w:rPr>
        <w:t>ж</w:t>
      </w:r>
      <w:r w:rsidRPr="002B6B8D">
        <w:rPr>
          <w:sz w:val="28"/>
          <w:szCs w:val="28"/>
        </w:rPr>
        <w:t xml:space="preserve">данской идентичности. </w:t>
      </w:r>
    </w:p>
    <w:p w:rsidR="003E6A94" w:rsidRPr="002B6B8D" w:rsidRDefault="003E6A94" w:rsidP="003E6A94">
      <w:pPr>
        <w:jc w:val="both"/>
        <w:rPr>
          <w:sz w:val="28"/>
          <w:szCs w:val="28"/>
        </w:rPr>
      </w:pPr>
      <w:r w:rsidRPr="002B6B8D">
        <w:rPr>
          <w:sz w:val="28"/>
          <w:szCs w:val="28"/>
        </w:rPr>
        <w:t xml:space="preserve">- </w:t>
      </w:r>
      <w:r w:rsidRPr="002B6B8D">
        <w:rPr>
          <w:b/>
          <w:sz w:val="28"/>
          <w:szCs w:val="28"/>
        </w:rPr>
        <w:t>метапредметным</w:t>
      </w:r>
      <w:r w:rsidRPr="002B6B8D">
        <w:rPr>
          <w:sz w:val="28"/>
          <w:szCs w:val="28"/>
        </w:rPr>
        <w:t>, включающим освоенные обучающимися униве</w:t>
      </w:r>
      <w:r w:rsidRPr="002B6B8D">
        <w:rPr>
          <w:sz w:val="28"/>
          <w:szCs w:val="28"/>
        </w:rPr>
        <w:t>р</w:t>
      </w:r>
      <w:r w:rsidRPr="002B6B8D">
        <w:rPr>
          <w:sz w:val="28"/>
          <w:szCs w:val="28"/>
        </w:rPr>
        <w:t>сальные учебные действия (познавательные, регулятивные и коммуникати</w:t>
      </w:r>
      <w:r w:rsidRPr="002B6B8D">
        <w:rPr>
          <w:sz w:val="28"/>
          <w:szCs w:val="28"/>
        </w:rPr>
        <w:t>в</w:t>
      </w:r>
      <w:r w:rsidRPr="002B6B8D">
        <w:rPr>
          <w:sz w:val="28"/>
          <w:szCs w:val="28"/>
        </w:rPr>
        <w:t>ные), обеспечивающие овладение ключевыми компетенциями, составля</w:t>
      </w:r>
      <w:r w:rsidRPr="002B6B8D">
        <w:rPr>
          <w:sz w:val="28"/>
          <w:szCs w:val="28"/>
        </w:rPr>
        <w:t>ю</w:t>
      </w:r>
      <w:r w:rsidRPr="002B6B8D">
        <w:rPr>
          <w:sz w:val="28"/>
          <w:szCs w:val="28"/>
        </w:rPr>
        <w:t>щими основу умения учиться, и межпредметными понятиями.</w:t>
      </w:r>
    </w:p>
    <w:p w:rsidR="003E6A94" w:rsidRPr="002B6B8D" w:rsidRDefault="003E6A94" w:rsidP="003E6A94">
      <w:pPr>
        <w:jc w:val="both"/>
        <w:rPr>
          <w:sz w:val="28"/>
          <w:szCs w:val="28"/>
        </w:rPr>
      </w:pPr>
      <w:r w:rsidRPr="002B6B8D">
        <w:rPr>
          <w:rStyle w:val="dash041e0431044b0447043d044b0439char1"/>
          <w:sz w:val="28"/>
          <w:szCs w:val="28"/>
        </w:rPr>
        <w:t xml:space="preserve">- </w:t>
      </w:r>
      <w:r w:rsidRPr="002B6B8D">
        <w:rPr>
          <w:rStyle w:val="dash041e0431044b0447043d044b0439char1"/>
          <w:b/>
          <w:sz w:val="28"/>
          <w:szCs w:val="28"/>
        </w:rPr>
        <w:t>предметным,</w:t>
      </w:r>
      <w:r w:rsidRPr="002B6B8D">
        <w:rPr>
          <w:rStyle w:val="dash041e0431044b0447043d044b0439char1"/>
          <w:sz w:val="28"/>
          <w:szCs w:val="28"/>
        </w:rPr>
        <w:t xml:space="preserve"> </w:t>
      </w:r>
      <w:r w:rsidRPr="002B6B8D">
        <w:rPr>
          <w:sz w:val="28"/>
          <w:szCs w:val="28"/>
        </w:rPr>
        <w:t>включающим освоенный обучающимися в ходе изуч</w:t>
      </w:r>
      <w:r w:rsidRPr="002B6B8D">
        <w:rPr>
          <w:sz w:val="28"/>
          <w:szCs w:val="28"/>
        </w:rPr>
        <w:t>е</w:t>
      </w:r>
      <w:r w:rsidRPr="002B6B8D">
        <w:rPr>
          <w:sz w:val="28"/>
          <w:szCs w:val="28"/>
        </w:rPr>
        <w:t>ния учебного предмета опыт специфической для данной предметной области  деятельности по получению нового знания, его преобразованию и примен</w:t>
      </w:r>
      <w:r w:rsidRPr="002B6B8D">
        <w:rPr>
          <w:sz w:val="28"/>
          <w:szCs w:val="28"/>
        </w:rPr>
        <w:t>е</w:t>
      </w:r>
      <w:r w:rsidRPr="002B6B8D">
        <w:rPr>
          <w:sz w:val="28"/>
          <w:szCs w:val="28"/>
        </w:rPr>
        <w:t>нию, а также систему основополагающих элементов научного знания, леж</w:t>
      </w:r>
      <w:r w:rsidRPr="002B6B8D">
        <w:rPr>
          <w:sz w:val="28"/>
          <w:szCs w:val="28"/>
        </w:rPr>
        <w:t>а</w:t>
      </w:r>
      <w:r w:rsidRPr="002B6B8D">
        <w:rPr>
          <w:sz w:val="28"/>
          <w:szCs w:val="28"/>
        </w:rPr>
        <w:t>щих в основе современной научной картины мира.</w:t>
      </w:r>
    </w:p>
    <w:p w:rsidR="003E6A94" w:rsidRPr="002B6B8D" w:rsidRDefault="003E6A94" w:rsidP="003E6A94">
      <w:pPr>
        <w:jc w:val="both"/>
        <w:rPr>
          <w:sz w:val="28"/>
          <w:szCs w:val="28"/>
        </w:rPr>
      </w:pPr>
      <w:r w:rsidRPr="002B6B8D">
        <w:rPr>
          <w:sz w:val="28"/>
          <w:szCs w:val="28"/>
        </w:rPr>
        <w:t>Согласно п. 10,11,12 стандарта, личностные результаты освоения основной образовательной пр</w:t>
      </w:r>
      <w:r w:rsidRPr="002B6B8D">
        <w:rPr>
          <w:sz w:val="28"/>
          <w:szCs w:val="28"/>
        </w:rPr>
        <w:t>о</w:t>
      </w:r>
      <w:r w:rsidRPr="002B6B8D">
        <w:rPr>
          <w:sz w:val="28"/>
          <w:szCs w:val="28"/>
        </w:rPr>
        <w:t>граммы начального общего образования должны отражать:</w:t>
      </w:r>
    </w:p>
    <w:p w:rsidR="003E6A94" w:rsidRPr="002B6B8D" w:rsidRDefault="003E6A94" w:rsidP="003E6A94">
      <w:pPr>
        <w:jc w:val="both"/>
        <w:rPr>
          <w:sz w:val="28"/>
          <w:szCs w:val="28"/>
        </w:rPr>
      </w:pPr>
      <w:r w:rsidRPr="002B6B8D">
        <w:rPr>
          <w:sz w:val="28"/>
          <w:szCs w:val="28"/>
        </w:rPr>
        <w:t>1) формирование основ российской гражданской идентичности, чувс</w:t>
      </w:r>
      <w:r w:rsidRPr="002B6B8D">
        <w:rPr>
          <w:sz w:val="28"/>
          <w:szCs w:val="28"/>
        </w:rPr>
        <w:t>т</w:t>
      </w:r>
      <w:r w:rsidRPr="002B6B8D">
        <w:rPr>
          <w:sz w:val="28"/>
          <w:szCs w:val="28"/>
        </w:rPr>
        <w:t>ва гордости за свою Родину, российский народ и историю России, осознание своей этнической и национальной принадлежности; формирование ценн</w:t>
      </w:r>
      <w:r w:rsidRPr="002B6B8D">
        <w:rPr>
          <w:sz w:val="28"/>
          <w:szCs w:val="28"/>
        </w:rPr>
        <w:t>о</w:t>
      </w:r>
      <w:r w:rsidRPr="002B6B8D">
        <w:rPr>
          <w:sz w:val="28"/>
          <w:szCs w:val="28"/>
        </w:rPr>
        <w:t>стей  многонационального российского общества; становление гуманистич</w:t>
      </w:r>
      <w:r w:rsidRPr="002B6B8D">
        <w:rPr>
          <w:sz w:val="28"/>
          <w:szCs w:val="28"/>
        </w:rPr>
        <w:t>е</w:t>
      </w:r>
      <w:r w:rsidRPr="002B6B8D">
        <w:rPr>
          <w:sz w:val="28"/>
          <w:szCs w:val="28"/>
        </w:rPr>
        <w:t xml:space="preserve">ских и демократических ценностных ориентаций; </w:t>
      </w:r>
    </w:p>
    <w:p w:rsidR="003E6A94" w:rsidRPr="002B6B8D" w:rsidRDefault="003E6A94" w:rsidP="003E6A94">
      <w:pPr>
        <w:jc w:val="both"/>
        <w:rPr>
          <w:sz w:val="28"/>
          <w:szCs w:val="28"/>
        </w:rPr>
      </w:pPr>
      <w:r w:rsidRPr="002B6B8D">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E6A94" w:rsidRPr="002B6B8D" w:rsidRDefault="003E6A94" w:rsidP="003E6A94">
      <w:pPr>
        <w:jc w:val="both"/>
        <w:rPr>
          <w:sz w:val="28"/>
          <w:szCs w:val="28"/>
        </w:rPr>
      </w:pPr>
      <w:r w:rsidRPr="002B6B8D">
        <w:rPr>
          <w:sz w:val="28"/>
          <w:szCs w:val="28"/>
        </w:rPr>
        <w:t xml:space="preserve">3) формирование уважительного отношения к иному мнению, истории и культуре других народов; </w:t>
      </w:r>
    </w:p>
    <w:p w:rsidR="003E6A94" w:rsidRPr="002B6B8D" w:rsidRDefault="003E6A94" w:rsidP="003E6A94">
      <w:pPr>
        <w:jc w:val="both"/>
        <w:rPr>
          <w:sz w:val="28"/>
          <w:szCs w:val="28"/>
        </w:rPr>
      </w:pPr>
      <w:r w:rsidRPr="002B6B8D">
        <w:rPr>
          <w:sz w:val="28"/>
          <w:szCs w:val="28"/>
        </w:rPr>
        <w:t>4) овладение начальными навыками адаптации в динамично изменя</w:t>
      </w:r>
      <w:r w:rsidRPr="002B6B8D">
        <w:rPr>
          <w:sz w:val="28"/>
          <w:szCs w:val="28"/>
        </w:rPr>
        <w:t>ю</w:t>
      </w:r>
      <w:r w:rsidRPr="002B6B8D">
        <w:rPr>
          <w:sz w:val="28"/>
          <w:szCs w:val="28"/>
        </w:rPr>
        <w:t xml:space="preserve">щемся и развивающемся мире; </w:t>
      </w:r>
    </w:p>
    <w:p w:rsidR="003E6A94" w:rsidRPr="002B6B8D" w:rsidRDefault="003E6A94" w:rsidP="003E6A94">
      <w:pPr>
        <w:jc w:val="both"/>
        <w:rPr>
          <w:sz w:val="28"/>
          <w:szCs w:val="28"/>
        </w:rPr>
      </w:pPr>
      <w:r w:rsidRPr="002B6B8D">
        <w:rPr>
          <w:sz w:val="28"/>
          <w:szCs w:val="28"/>
        </w:rPr>
        <w:lastRenderedPageBreak/>
        <w:t>5) принятие и освоение социальной роли обучающегося, развитие м</w:t>
      </w:r>
      <w:r w:rsidRPr="002B6B8D">
        <w:rPr>
          <w:sz w:val="28"/>
          <w:szCs w:val="28"/>
        </w:rPr>
        <w:t>о</w:t>
      </w:r>
      <w:r w:rsidRPr="002B6B8D">
        <w:rPr>
          <w:sz w:val="28"/>
          <w:szCs w:val="28"/>
        </w:rPr>
        <w:t xml:space="preserve">тивов учебной деятельности и формирование личностного смысла учения; </w:t>
      </w:r>
    </w:p>
    <w:p w:rsidR="003E6A94" w:rsidRPr="002B6B8D" w:rsidRDefault="003E6A94" w:rsidP="003E6A94">
      <w:pPr>
        <w:jc w:val="both"/>
        <w:rPr>
          <w:sz w:val="28"/>
          <w:szCs w:val="28"/>
        </w:rPr>
      </w:pPr>
      <w:r w:rsidRPr="002B6B8D">
        <w:rPr>
          <w:sz w:val="28"/>
          <w:szCs w:val="28"/>
        </w:rPr>
        <w:t>6) развитие самостоятельности и личной ответственности за свои п</w:t>
      </w:r>
      <w:r w:rsidRPr="002B6B8D">
        <w:rPr>
          <w:sz w:val="28"/>
          <w:szCs w:val="28"/>
        </w:rPr>
        <w:t>о</w:t>
      </w:r>
      <w:r w:rsidRPr="002B6B8D">
        <w:rPr>
          <w:sz w:val="28"/>
          <w:szCs w:val="28"/>
        </w:rPr>
        <w:t>ступки, в том числе в информационной деятельности, на основе представл</w:t>
      </w:r>
      <w:r w:rsidRPr="002B6B8D">
        <w:rPr>
          <w:sz w:val="28"/>
          <w:szCs w:val="28"/>
        </w:rPr>
        <w:t>е</w:t>
      </w:r>
      <w:r w:rsidRPr="002B6B8D">
        <w:rPr>
          <w:sz w:val="28"/>
          <w:szCs w:val="28"/>
        </w:rPr>
        <w:t xml:space="preserve">ний о нравственных нормах, социальной справедливости и свободе; </w:t>
      </w:r>
    </w:p>
    <w:p w:rsidR="003E6A94" w:rsidRPr="002B6B8D" w:rsidRDefault="003E6A94" w:rsidP="003E6A94">
      <w:pPr>
        <w:jc w:val="both"/>
        <w:rPr>
          <w:sz w:val="28"/>
          <w:szCs w:val="28"/>
        </w:rPr>
      </w:pPr>
      <w:r w:rsidRPr="002B6B8D">
        <w:rPr>
          <w:sz w:val="28"/>
          <w:szCs w:val="28"/>
        </w:rPr>
        <w:t xml:space="preserve">7) формирование эстетических потребностей, ценностей и чувств; </w:t>
      </w:r>
    </w:p>
    <w:p w:rsidR="003E6A94" w:rsidRPr="002B6B8D" w:rsidRDefault="003E6A94" w:rsidP="003E6A94">
      <w:pPr>
        <w:jc w:val="both"/>
        <w:rPr>
          <w:sz w:val="28"/>
          <w:szCs w:val="28"/>
        </w:rPr>
      </w:pPr>
      <w:r w:rsidRPr="002B6B8D">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3E6A94" w:rsidRPr="002B6B8D" w:rsidRDefault="003E6A94" w:rsidP="003E6A94">
      <w:pPr>
        <w:jc w:val="both"/>
        <w:rPr>
          <w:sz w:val="28"/>
          <w:szCs w:val="28"/>
        </w:rPr>
      </w:pPr>
      <w:r w:rsidRPr="002B6B8D">
        <w:rPr>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E6A94" w:rsidRPr="002B6B8D" w:rsidRDefault="003E6A94" w:rsidP="003E6A94">
      <w:pPr>
        <w:jc w:val="both"/>
        <w:rPr>
          <w:sz w:val="28"/>
          <w:szCs w:val="28"/>
        </w:rPr>
      </w:pPr>
      <w:r w:rsidRPr="002B6B8D">
        <w:rPr>
          <w:sz w:val="28"/>
          <w:szCs w:val="28"/>
        </w:rPr>
        <w:t>10) формирование установки на безопасный, здоровый образ жизни, наличие мотивации к творческому труду, работе на результат, бережному о</w:t>
      </w:r>
      <w:r w:rsidRPr="002B6B8D">
        <w:rPr>
          <w:sz w:val="28"/>
          <w:szCs w:val="28"/>
        </w:rPr>
        <w:t>т</w:t>
      </w:r>
      <w:r w:rsidRPr="002B6B8D">
        <w:rPr>
          <w:sz w:val="28"/>
          <w:szCs w:val="28"/>
        </w:rPr>
        <w:t xml:space="preserve">ношению к материальным и духовным ценностям. </w:t>
      </w:r>
    </w:p>
    <w:p w:rsidR="003E6A94" w:rsidRPr="002B6B8D" w:rsidRDefault="003E6A94" w:rsidP="003E6A94">
      <w:pPr>
        <w:jc w:val="both"/>
        <w:rPr>
          <w:sz w:val="28"/>
          <w:szCs w:val="28"/>
        </w:rPr>
      </w:pPr>
      <w:r w:rsidRPr="002B6B8D">
        <w:rPr>
          <w:sz w:val="28"/>
          <w:szCs w:val="28"/>
        </w:rPr>
        <w:t>Метапредметные результаты освоения основной образовательной программы начального общего образования должны отражать:</w:t>
      </w:r>
    </w:p>
    <w:p w:rsidR="003E6A94" w:rsidRPr="002B6B8D" w:rsidRDefault="003E6A94" w:rsidP="003E6A94">
      <w:pPr>
        <w:jc w:val="both"/>
        <w:rPr>
          <w:sz w:val="28"/>
          <w:szCs w:val="28"/>
        </w:rPr>
      </w:pPr>
      <w:r w:rsidRPr="002B6B8D">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3E6A94" w:rsidRPr="002B6B8D" w:rsidRDefault="003E6A94" w:rsidP="003E6A94">
      <w:pPr>
        <w:jc w:val="both"/>
        <w:rPr>
          <w:sz w:val="28"/>
          <w:szCs w:val="28"/>
        </w:rPr>
      </w:pPr>
      <w:r w:rsidRPr="002B6B8D">
        <w:rPr>
          <w:sz w:val="28"/>
          <w:szCs w:val="28"/>
        </w:rPr>
        <w:t>- освоение способов решения проблем творческого и поискового х</w:t>
      </w:r>
      <w:r w:rsidRPr="002B6B8D">
        <w:rPr>
          <w:sz w:val="28"/>
          <w:szCs w:val="28"/>
        </w:rPr>
        <w:t>а</w:t>
      </w:r>
      <w:r w:rsidRPr="002B6B8D">
        <w:rPr>
          <w:sz w:val="28"/>
          <w:szCs w:val="28"/>
        </w:rPr>
        <w:t>рактера;</w:t>
      </w:r>
    </w:p>
    <w:p w:rsidR="003E6A94" w:rsidRPr="002B6B8D" w:rsidRDefault="003E6A94" w:rsidP="003E6A94">
      <w:pPr>
        <w:jc w:val="both"/>
        <w:rPr>
          <w:sz w:val="28"/>
          <w:szCs w:val="28"/>
        </w:rPr>
      </w:pPr>
      <w:r w:rsidRPr="002B6B8D">
        <w:rPr>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w:t>
      </w:r>
      <w:r w:rsidRPr="002B6B8D">
        <w:rPr>
          <w:sz w:val="28"/>
          <w:szCs w:val="28"/>
        </w:rPr>
        <w:t>ь</w:t>
      </w:r>
      <w:r w:rsidRPr="002B6B8D">
        <w:rPr>
          <w:sz w:val="28"/>
          <w:szCs w:val="28"/>
        </w:rPr>
        <w:t>тата;</w:t>
      </w:r>
    </w:p>
    <w:p w:rsidR="003E6A94" w:rsidRPr="002B6B8D" w:rsidRDefault="003E6A94" w:rsidP="003E6A94">
      <w:pPr>
        <w:jc w:val="both"/>
        <w:rPr>
          <w:sz w:val="28"/>
          <w:szCs w:val="28"/>
        </w:rPr>
      </w:pPr>
      <w:r w:rsidRPr="002B6B8D">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E6A94" w:rsidRPr="002B6B8D" w:rsidRDefault="003E6A94" w:rsidP="003E6A94">
      <w:pPr>
        <w:jc w:val="both"/>
        <w:rPr>
          <w:sz w:val="28"/>
          <w:szCs w:val="28"/>
        </w:rPr>
      </w:pPr>
      <w:r w:rsidRPr="002B6B8D">
        <w:rPr>
          <w:sz w:val="28"/>
          <w:szCs w:val="28"/>
        </w:rPr>
        <w:t xml:space="preserve">- освоение начальных форм познавательной и личностной рефлексии; </w:t>
      </w:r>
    </w:p>
    <w:p w:rsidR="003E6A94" w:rsidRPr="002B6B8D" w:rsidRDefault="003E6A94" w:rsidP="003E6A94">
      <w:pPr>
        <w:jc w:val="both"/>
        <w:rPr>
          <w:sz w:val="28"/>
          <w:szCs w:val="28"/>
        </w:rPr>
      </w:pPr>
      <w:r w:rsidRPr="002B6B8D">
        <w:rPr>
          <w:sz w:val="28"/>
          <w:szCs w:val="28"/>
        </w:rPr>
        <w:t xml:space="preserve"> - использование знаково-символических средств представления и</w:t>
      </w:r>
      <w:r w:rsidRPr="002B6B8D">
        <w:rPr>
          <w:sz w:val="28"/>
          <w:szCs w:val="28"/>
        </w:rPr>
        <w:t>н</w:t>
      </w:r>
      <w:r w:rsidRPr="002B6B8D">
        <w:rPr>
          <w:sz w:val="28"/>
          <w:szCs w:val="28"/>
        </w:rPr>
        <w:t>формации для создания моделей изучаемых объектов и процессов, схем р</w:t>
      </w:r>
      <w:r w:rsidRPr="002B6B8D">
        <w:rPr>
          <w:sz w:val="28"/>
          <w:szCs w:val="28"/>
        </w:rPr>
        <w:t>е</w:t>
      </w:r>
      <w:r w:rsidRPr="002B6B8D">
        <w:rPr>
          <w:sz w:val="28"/>
          <w:szCs w:val="28"/>
        </w:rPr>
        <w:t xml:space="preserve">шения учебных и практических задач; </w:t>
      </w:r>
    </w:p>
    <w:p w:rsidR="003E6A94" w:rsidRPr="002B6B8D" w:rsidRDefault="003E6A94" w:rsidP="003E6A94">
      <w:pPr>
        <w:jc w:val="both"/>
        <w:rPr>
          <w:sz w:val="28"/>
          <w:szCs w:val="28"/>
        </w:rPr>
      </w:pPr>
      <w:r w:rsidRPr="002B6B8D">
        <w:rPr>
          <w:sz w:val="28"/>
          <w:szCs w:val="28"/>
        </w:rPr>
        <w:t xml:space="preserve"> -активное использование речевых средств и средств информацио</w:t>
      </w:r>
      <w:r w:rsidRPr="002B6B8D">
        <w:rPr>
          <w:sz w:val="28"/>
          <w:szCs w:val="28"/>
        </w:rPr>
        <w:t>н</w:t>
      </w:r>
      <w:r w:rsidRPr="002B6B8D">
        <w:rPr>
          <w:sz w:val="28"/>
          <w:szCs w:val="28"/>
        </w:rPr>
        <w:t>ных и коммуникационных технологий (далее – ИКТ) для решения коммун</w:t>
      </w:r>
      <w:r w:rsidRPr="002B6B8D">
        <w:rPr>
          <w:sz w:val="28"/>
          <w:szCs w:val="28"/>
        </w:rPr>
        <w:t>и</w:t>
      </w:r>
      <w:r w:rsidRPr="002B6B8D">
        <w:rPr>
          <w:sz w:val="28"/>
          <w:szCs w:val="28"/>
        </w:rPr>
        <w:t xml:space="preserve">кативных и познавательных задач; </w:t>
      </w:r>
    </w:p>
    <w:p w:rsidR="003E6A94" w:rsidRPr="002B6B8D" w:rsidRDefault="003E6A94" w:rsidP="003E6A94">
      <w:pPr>
        <w:jc w:val="both"/>
        <w:rPr>
          <w:sz w:val="28"/>
          <w:szCs w:val="28"/>
        </w:rPr>
      </w:pPr>
      <w:r w:rsidRPr="002B6B8D">
        <w:rPr>
          <w:sz w:val="28"/>
          <w:szCs w:val="28"/>
        </w:rPr>
        <w:t>- овладение навыками смыслового чтения текстов различных стилей и жанров в соответствии с целями и задачами; осознанно строить речевое в</w:t>
      </w:r>
      <w:r w:rsidRPr="002B6B8D">
        <w:rPr>
          <w:sz w:val="28"/>
          <w:szCs w:val="28"/>
        </w:rPr>
        <w:t>ы</w:t>
      </w:r>
      <w:r w:rsidRPr="002B6B8D">
        <w:rPr>
          <w:sz w:val="28"/>
          <w:szCs w:val="28"/>
        </w:rPr>
        <w:t xml:space="preserve">сказывание в соответствии с задачами коммуникации и составлять тексты в устной и письменной формах; </w:t>
      </w:r>
    </w:p>
    <w:p w:rsidR="003E6A94" w:rsidRPr="002B6B8D" w:rsidRDefault="003E6A94" w:rsidP="003E6A94">
      <w:pPr>
        <w:jc w:val="both"/>
        <w:rPr>
          <w:sz w:val="28"/>
          <w:szCs w:val="28"/>
        </w:rPr>
      </w:pPr>
      <w:r w:rsidRPr="002B6B8D">
        <w:rPr>
          <w:sz w:val="28"/>
          <w:szCs w:val="28"/>
        </w:rPr>
        <w:t>- овладение логическими действиями сравнения, анализа, синтеза, обобщения, классификации по родовидовым признакам, установления анал</w:t>
      </w:r>
      <w:r w:rsidRPr="002B6B8D">
        <w:rPr>
          <w:sz w:val="28"/>
          <w:szCs w:val="28"/>
        </w:rPr>
        <w:t>о</w:t>
      </w:r>
      <w:r w:rsidRPr="002B6B8D">
        <w:rPr>
          <w:sz w:val="28"/>
          <w:szCs w:val="28"/>
        </w:rPr>
        <w:t xml:space="preserve">гий и причинно-следственных связей, построения рассуждений, отнесения к известным понятиям; </w:t>
      </w:r>
    </w:p>
    <w:p w:rsidR="003E6A94" w:rsidRPr="002B6B8D" w:rsidRDefault="003E6A94" w:rsidP="003E6A94">
      <w:pPr>
        <w:jc w:val="both"/>
        <w:rPr>
          <w:sz w:val="28"/>
          <w:szCs w:val="28"/>
        </w:rPr>
      </w:pPr>
      <w:r w:rsidRPr="002B6B8D">
        <w:rPr>
          <w:sz w:val="28"/>
          <w:szCs w:val="28"/>
        </w:rPr>
        <w:t>- готовность слушать собеседника и вести диалог; готовность пр</w:t>
      </w:r>
      <w:r w:rsidRPr="002B6B8D">
        <w:rPr>
          <w:sz w:val="28"/>
          <w:szCs w:val="28"/>
        </w:rPr>
        <w:t>и</w:t>
      </w:r>
      <w:r w:rsidRPr="002B6B8D">
        <w:rPr>
          <w:sz w:val="28"/>
          <w:szCs w:val="28"/>
        </w:rPr>
        <w:t>знавать возможность существования различных точек зрения и права кажд</w:t>
      </w:r>
      <w:r w:rsidRPr="002B6B8D">
        <w:rPr>
          <w:sz w:val="28"/>
          <w:szCs w:val="28"/>
        </w:rPr>
        <w:t>о</w:t>
      </w:r>
      <w:r w:rsidRPr="002B6B8D">
        <w:rPr>
          <w:sz w:val="28"/>
          <w:szCs w:val="28"/>
        </w:rPr>
        <w:t xml:space="preserve">го иметь свою; излагать свое мнение и аргументировать свою точку зрения и оценку событий; </w:t>
      </w:r>
    </w:p>
    <w:p w:rsidR="003E6A94" w:rsidRPr="002B6B8D" w:rsidRDefault="003E6A94" w:rsidP="003E6A94">
      <w:pPr>
        <w:jc w:val="both"/>
        <w:rPr>
          <w:sz w:val="28"/>
          <w:szCs w:val="28"/>
        </w:rPr>
      </w:pPr>
      <w:r w:rsidRPr="002B6B8D">
        <w:rPr>
          <w:sz w:val="28"/>
          <w:szCs w:val="28"/>
        </w:rPr>
        <w:lastRenderedPageBreak/>
        <w:t>-  определение общей цели и путей ее достижения; умение догов</w:t>
      </w:r>
      <w:r w:rsidRPr="002B6B8D">
        <w:rPr>
          <w:sz w:val="28"/>
          <w:szCs w:val="28"/>
        </w:rPr>
        <w:t>а</w:t>
      </w:r>
      <w:r w:rsidRPr="002B6B8D">
        <w:rPr>
          <w:sz w:val="28"/>
          <w:szCs w:val="28"/>
        </w:rPr>
        <w:t>риваться о распределении функций и ролей в совместной деятельности; ос</w:t>
      </w:r>
      <w:r w:rsidRPr="002B6B8D">
        <w:rPr>
          <w:sz w:val="28"/>
          <w:szCs w:val="28"/>
        </w:rPr>
        <w:t>у</w:t>
      </w:r>
      <w:r w:rsidRPr="002B6B8D">
        <w:rPr>
          <w:sz w:val="28"/>
          <w:szCs w:val="28"/>
        </w:rPr>
        <w:t>ществлять взаимный контроль в совместной деятельности, адекватно оцен</w:t>
      </w:r>
      <w:r w:rsidRPr="002B6B8D">
        <w:rPr>
          <w:sz w:val="28"/>
          <w:szCs w:val="28"/>
        </w:rPr>
        <w:t>и</w:t>
      </w:r>
      <w:r w:rsidRPr="002B6B8D">
        <w:rPr>
          <w:sz w:val="28"/>
          <w:szCs w:val="28"/>
        </w:rPr>
        <w:t>вать собственное поведение и поведение окружающих;</w:t>
      </w:r>
    </w:p>
    <w:p w:rsidR="003E6A94" w:rsidRPr="002B6B8D" w:rsidRDefault="003E6A94" w:rsidP="003E6A94">
      <w:pPr>
        <w:jc w:val="both"/>
        <w:rPr>
          <w:sz w:val="28"/>
          <w:szCs w:val="28"/>
        </w:rPr>
      </w:pPr>
      <w:r w:rsidRPr="002B6B8D">
        <w:rPr>
          <w:sz w:val="28"/>
          <w:szCs w:val="28"/>
        </w:rPr>
        <w:t>- готовность конструктивно разрешать конфликты посредством учета интересов сторон и сотрудничества;</w:t>
      </w:r>
    </w:p>
    <w:p w:rsidR="003E6A94" w:rsidRPr="002B6B8D" w:rsidRDefault="003E6A94" w:rsidP="003E6A94">
      <w:pPr>
        <w:jc w:val="both"/>
        <w:rPr>
          <w:sz w:val="28"/>
          <w:szCs w:val="28"/>
        </w:rPr>
      </w:pPr>
      <w:r w:rsidRPr="002B6B8D">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E6A94" w:rsidRPr="002B6B8D" w:rsidRDefault="003E6A94" w:rsidP="003E6A94">
      <w:pPr>
        <w:jc w:val="both"/>
        <w:rPr>
          <w:sz w:val="28"/>
          <w:szCs w:val="28"/>
        </w:rPr>
      </w:pPr>
      <w:r w:rsidRPr="002B6B8D">
        <w:rPr>
          <w:sz w:val="28"/>
          <w:szCs w:val="28"/>
        </w:rPr>
        <w:t>- овладение базовыми предметными и межпредметными поняти</w:t>
      </w:r>
      <w:r w:rsidRPr="002B6B8D">
        <w:rPr>
          <w:sz w:val="28"/>
          <w:szCs w:val="28"/>
        </w:rPr>
        <w:t>я</w:t>
      </w:r>
      <w:r w:rsidRPr="002B6B8D">
        <w:rPr>
          <w:sz w:val="28"/>
          <w:szCs w:val="28"/>
        </w:rPr>
        <w:t>ми, отражающими существенные связи и отношения между объектами и процессами;</w:t>
      </w:r>
    </w:p>
    <w:p w:rsidR="003E6A94" w:rsidRPr="002B6B8D" w:rsidRDefault="003E6A94" w:rsidP="003E6A94">
      <w:pPr>
        <w:jc w:val="both"/>
        <w:rPr>
          <w:sz w:val="28"/>
          <w:szCs w:val="28"/>
        </w:rPr>
      </w:pPr>
      <w:r w:rsidRPr="002B6B8D">
        <w:rPr>
          <w:sz w:val="28"/>
          <w:szCs w:val="28"/>
        </w:rPr>
        <w:t>-умение работать в материальной и информационной среде н</w:t>
      </w:r>
      <w:r w:rsidRPr="002B6B8D">
        <w:rPr>
          <w:sz w:val="28"/>
          <w:szCs w:val="28"/>
        </w:rPr>
        <w:t>а</w:t>
      </w:r>
      <w:r w:rsidRPr="002B6B8D">
        <w:rPr>
          <w:sz w:val="28"/>
          <w:szCs w:val="28"/>
        </w:rPr>
        <w:t>чального общего образования (в том числе с учебными моделями) в соотве</w:t>
      </w:r>
      <w:r w:rsidRPr="002B6B8D">
        <w:rPr>
          <w:sz w:val="28"/>
          <w:szCs w:val="28"/>
        </w:rPr>
        <w:t>т</w:t>
      </w:r>
      <w:r w:rsidRPr="002B6B8D">
        <w:rPr>
          <w:sz w:val="28"/>
          <w:szCs w:val="28"/>
        </w:rPr>
        <w:t xml:space="preserve">ствии с содержанием конкретного учебного предмета. </w:t>
      </w:r>
    </w:p>
    <w:p w:rsidR="003E6A94" w:rsidRPr="002B6B8D" w:rsidRDefault="003E6A94" w:rsidP="003E6A94">
      <w:pPr>
        <w:jc w:val="both"/>
        <w:rPr>
          <w:sz w:val="28"/>
          <w:szCs w:val="28"/>
        </w:rPr>
      </w:pPr>
      <w:r w:rsidRPr="002B6B8D">
        <w:rPr>
          <w:sz w:val="28"/>
          <w:szCs w:val="28"/>
        </w:rPr>
        <w:t xml:space="preserve">          Предметные результаты освоения основной образовательной пр</w:t>
      </w:r>
      <w:r w:rsidRPr="002B6B8D">
        <w:rPr>
          <w:sz w:val="28"/>
          <w:szCs w:val="28"/>
        </w:rPr>
        <w:t>о</w:t>
      </w:r>
      <w:r w:rsidRPr="002B6B8D">
        <w:rPr>
          <w:sz w:val="28"/>
          <w:szCs w:val="28"/>
        </w:rPr>
        <w:t>граммы начального общего образования с учетом специфики содержания предметных областей, включающих в себя конкретные учебные предметы,</w:t>
      </w:r>
      <w:bookmarkStart w:id="0" w:name="_Toc226190153"/>
      <w:bookmarkStart w:id="1" w:name="_Toc226190309"/>
      <w:bookmarkStart w:id="2" w:name="_Toc226190359"/>
      <w:bookmarkStart w:id="3" w:name="_Toc237326436"/>
      <w:bookmarkStart w:id="4" w:name="_Toc237336330"/>
      <w:bookmarkStart w:id="5" w:name="_Toc237336425"/>
      <w:bookmarkStart w:id="6" w:name="_Toc237345011"/>
      <w:bookmarkStart w:id="7" w:name="_Toc237345028"/>
      <w:bookmarkStart w:id="8" w:name="_Toc237345057"/>
      <w:bookmarkStart w:id="9" w:name="_Toc237401791"/>
      <w:bookmarkStart w:id="10" w:name="_Toc237402131"/>
      <w:bookmarkStart w:id="11" w:name="_Toc237402268"/>
      <w:bookmarkStart w:id="12" w:name="_Toc238625451"/>
      <w:bookmarkStart w:id="13" w:name="_Toc239158827"/>
      <w:bookmarkStart w:id="14" w:name="_Toc239159006"/>
      <w:bookmarkStart w:id="15" w:name="_Toc240115654"/>
      <w:bookmarkStart w:id="16" w:name="_Toc240180805"/>
      <w:r w:rsidRPr="002B6B8D">
        <w:rPr>
          <w:sz w:val="28"/>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2B6B8D">
        <w:rPr>
          <w:sz w:val="28"/>
          <w:szCs w:val="28"/>
        </w:rPr>
        <w:t>должны отражать:</w:t>
      </w:r>
    </w:p>
    <w:p w:rsidR="003E6A94" w:rsidRPr="002B6B8D" w:rsidRDefault="003E6A94" w:rsidP="003E6A94">
      <w:pPr>
        <w:jc w:val="both"/>
        <w:rPr>
          <w:sz w:val="28"/>
          <w:szCs w:val="28"/>
        </w:rPr>
      </w:pPr>
      <w:r w:rsidRPr="002B6B8D">
        <w:rPr>
          <w:sz w:val="28"/>
          <w:szCs w:val="28"/>
        </w:rPr>
        <w:t>- начальные сведения о сущности и особенностях объектов, процессов и явлений действительности (природных, социальных, культурных, техн</w:t>
      </w:r>
      <w:r w:rsidRPr="002B6B8D">
        <w:rPr>
          <w:sz w:val="28"/>
          <w:szCs w:val="28"/>
        </w:rPr>
        <w:t>и</w:t>
      </w:r>
      <w:r w:rsidRPr="002B6B8D">
        <w:rPr>
          <w:sz w:val="28"/>
          <w:szCs w:val="28"/>
        </w:rPr>
        <w:t>ческих и др.) в соответствии с содержанием конкретного учебного предмета на данной ступени;</w:t>
      </w:r>
    </w:p>
    <w:p w:rsidR="003E6A94" w:rsidRPr="002B6B8D" w:rsidRDefault="003E6A94" w:rsidP="003E6A94">
      <w:pPr>
        <w:jc w:val="both"/>
        <w:rPr>
          <w:sz w:val="28"/>
          <w:szCs w:val="28"/>
        </w:rPr>
      </w:pPr>
      <w:r w:rsidRPr="002B6B8D">
        <w:rPr>
          <w:sz w:val="28"/>
          <w:szCs w:val="28"/>
        </w:rPr>
        <w:t>- владение базовым понятийным аппаратом, необходимым для пол</w:t>
      </w:r>
      <w:r w:rsidRPr="002B6B8D">
        <w:rPr>
          <w:sz w:val="28"/>
          <w:szCs w:val="28"/>
        </w:rPr>
        <w:t>у</w:t>
      </w:r>
      <w:r w:rsidRPr="002B6B8D">
        <w:rPr>
          <w:sz w:val="28"/>
          <w:szCs w:val="28"/>
        </w:rPr>
        <w:t>чения дальнейшего образования на следующей ступени;</w:t>
      </w:r>
    </w:p>
    <w:p w:rsidR="003E6A94" w:rsidRPr="002B6B8D" w:rsidRDefault="003E6A94" w:rsidP="003E6A94">
      <w:pPr>
        <w:jc w:val="both"/>
        <w:rPr>
          <w:sz w:val="28"/>
          <w:szCs w:val="28"/>
        </w:rPr>
      </w:pPr>
      <w:r w:rsidRPr="002B6B8D">
        <w:rPr>
          <w:sz w:val="28"/>
          <w:szCs w:val="28"/>
        </w:rPr>
        <w:t>- способность работать с учебными моделями изучаемых объектов и явлений.</w:t>
      </w:r>
    </w:p>
    <w:p w:rsidR="003E6A94" w:rsidRPr="002B6B8D" w:rsidRDefault="003E6A94" w:rsidP="003E6A94">
      <w:pPr>
        <w:autoSpaceDE w:val="0"/>
        <w:autoSpaceDN w:val="0"/>
        <w:adjustRightInd w:val="0"/>
        <w:jc w:val="both"/>
        <w:rPr>
          <w:sz w:val="28"/>
          <w:szCs w:val="28"/>
        </w:rPr>
      </w:pPr>
      <w:r w:rsidRPr="002B6B8D">
        <w:rPr>
          <w:sz w:val="28"/>
          <w:szCs w:val="28"/>
        </w:rPr>
        <w:t>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E6A94" w:rsidRPr="002B6B8D" w:rsidRDefault="003E6A94" w:rsidP="003E6A94">
      <w:pPr>
        <w:autoSpaceDE w:val="0"/>
        <w:autoSpaceDN w:val="0"/>
        <w:adjustRightInd w:val="0"/>
        <w:jc w:val="both"/>
        <w:rPr>
          <w:sz w:val="28"/>
          <w:szCs w:val="28"/>
        </w:rPr>
      </w:pPr>
      <w:r w:rsidRPr="002B6B8D">
        <w:rPr>
          <w:sz w:val="28"/>
          <w:szCs w:val="28"/>
        </w:rPr>
        <w:t>Планируемые результаты:</w:t>
      </w:r>
    </w:p>
    <w:p w:rsidR="003E6A94" w:rsidRPr="002B6B8D" w:rsidRDefault="003E6A94" w:rsidP="003E6A94">
      <w:pPr>
        <w:autoSpaceDE w:val="0"/>
        <w:autoSpaceDN w:val="0"/>
        <w:adjustRightInd w:val="0"/>
        <w:jc w:val="both"/>
        <w:rPr>
          <w:sz w:val="28"/>
          <w:szCs w:val="28"/>
        </w:rPr>
      </w:pPr>
      <w:r w:rsidRPr="002B6B8D">
        <w:rPr>
          <w:sz w:val="28"/>
          <w:szCs w:val="28"/>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E6A94" w:rsidRPr="002B6B8D" w:rsidRDefault="003E6A94" w:rsidP="003E6A94">
      <w:pPr>
        <w:autoSpaceDE w:val="0"/>
        <w:autoSpaceDN w:val="0"/>
        <w:adjustRightInd w:val="0"/>
        <w:jc w:val="both"/>
        <w:rPr>
          <w:sz w:val="28"/>
          <w:szCs w:val="28"/>
        </w:rPr>
      </w:pPr>
      <w:r w:rsidRPr="002B6B8D">
        <w:rPr>
          <w:sz w:val="28"/>
          <w:szCs w:val="28"/>
        </w:rPr>
        <w:lastRenderedPageBreak/>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p>
    <w:p w:rsidR="003E6A94" w:rsidRPr="002B6B8D" w:rsidRDefault="003E6A94" w:rsidP="003E6A94">
      <w:pPr>
        <w:autoSpaceDE w:val="0"/>
        <w:autoSpaceDN w:val="0"/>
        <w:adjustRightInd w:val="0"/>
        <w:jc w:val="both"/>
        <w:rPr>
          <w:sz w:val="28"/>
          <w:szCs w:val="28"/>
        </w:rPr>
      </w:pPr>
      <w:r w:rsidRPr="002B6B8D">
        <w:rPr>
          <w:sz w:val="28"/>
          <w:szCs w:val="28"/>
        </w:rPr>
        <w:t>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3E6A94" w:rsidRPr="002B6B8D" w:rsidRDefault="003E6A94" w:rsidP="003E6A94">
      <w:pPr>
        <w:autoSpaceDE w:val="0"/>
        <w:autoSpaceDN w:val="0"/>
        <w:adjustRightInd w:val="0"/>
        <w:jc w:val="both"/>
        <w:rPr>
          <w:sz w:val="28"/>
          <w:szCs w:val="28"/>
        </w:rPr>
      </w:pPr>
      <w:r w:rsidRPr="002B6B8D">
        <w:rPr>
          <w:sz w:val="28"/>
          <w:szCs w:val="28"/>
        </w:rPr>
        <w:t xml:space="preserve">        В структуре планируемых результатов по каждой учебной программе (предметной, междисциплинарной) выделяются следующие уровни описания.</w:t>
      </w:r>
    </w:p>
    <w:p w:rsidR="003E6A94" w:rsidRPr="002B6B8D" w:rsidRDefault="003E6A94" w:rsidP="003E6A94">
      <w:pPr>
        <w:autoSpaceDE w:val="0"/>
        <w:autoSpaceDN w:val="0"/>
        <w:adjustRightInd w:val="0"/>
        <w:jc w:val="both"/>
        <w:rPr>
          <w:sz w:val="28"/>
          <w:szCs w:val="28"/>
        </w:rPr>
      </w:pPr>
      <w:r w:rsidRPr="002B6B8D">
        <w:rPr>
          <w:sz w:val="28"/>
          <w:szCs w:val="28"/>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E6A94" w:rsidRPr="002B6B8D" w:rsidRDefault="003E6A94" w:rsidP="003E6A94">
      <w:pPr>
        <w:autoSpaceDE w:val="0"/>
        <w:autoSpaceDN w:val="0"/>
        <w:adjustRightInd w:val="0"/>
        <w:jc w:val="both"/>
        <w:rPr>
          <w:sz w:val="28"/>
          <w:szCs w:val="28"/>
        </w:rPr>
      </w:pPr>
      <w:r w:rsidRPr="002B6B8D">
        <w:rPr>
          <w:sz w:val="28"/>
          <w:szCs w:val="28"/>
        </w:rPr>
        <w:t xml:space="preserve">           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w:t>
      </w:r>
    </w:p>
    <w:p w:rsidR="003E6A94" w:rsidRPr="002B6B8D" w:rsidRDefault="003E6A94" w:rsidP="003E6A94">
      <w:pPr>
        <w:autoSpaceDE w:val="0"/>
        <w:autoSpaceDN w:val="0"/>
        <w:adjustRightInd w:val="0"/>
        <w:jc w:val="both"/>
        <w:rPr>
          <w:sz w:val="28"/>
          <w:szCs w:val="28"/>
        </w:rPr>
      </w:pPr>
      <w:r w:rsidRPr="002B6B8D">
        <w:rPr>
          <w:sz w:val="28"/>
          <w:szCs w:val="28"/>
        </w:rPr>
        <w:t>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E6A94" w:rsidRPr="002B6B8D" w:rsidRDefault="003E6A94" w:rsidP="003E6A94">
      <w:pPr>
        <w:autoSpaceDE w:val="0"/>
        <w:autoSpaceDN w:val="0"/>
        <w:adjustRightInd w:val="0"/>
        <w:jc w:val="both"/>
        <w:rPr>
          <w:sz w:val="28"/>
          <w:szCs w:val="28"/>
        </w:rPr>
      </w:pPr>
      <w:r w:rsidRPr="002B6B8D">
        <w:rPr>
          <w:sz w:val="28"/>
          <w:szCs w:val="28"/>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3E6A94" w:rsidRPr="002B6B8D" w:rsidRDefault="003E6A94" w:rsidP="003E6A94">
      <w:pPr>
        <w:autoSpaceDE w:val="0"/>
        <w:autoSpaceDN w:val="0"/>
        <w:adjustRightInd w:val="0"/>
        <w:jc w:val="both"/>
        <w:rPr>
          <w:sz w:val="28"/>
          <w:szCs w:val="28"/>
        </w:rPr>
      </w:pPr>
      <w:r w:rsidRPr="002B6B8D">
        <w:rPr>
          <w:sz w:val="28"/>
          <w:szCs w:val="28"/>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w:t>
      </w:r>
      <w:r w:rsidRPr="002B6B8D">
        <w:rPr>
          <w:sz w:val="28"/>
          <w:szCs w:val="28"/>
        </w:rPr>
        <w:lastRenderedPageBreak/>
        <w:t xml:space="preserve">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3E6A94" w:rsidRPr="002B6B8D" w:rsidRDefault="003E6A94" w:rsidP="003E6A94">
      <w:pPr>
        <w:autoSpaceDE w:val="0"/>
        <w:autoSpaceDN w:val="0"/>
        <w:adjustRightInd w:val="0"/>
        <w:jc w:val="both"/>
        <w:rPr>
          <w:sz w:val="28"/>
          <w:szCs w:val="28"/>
        </w:rPr>
      </w:pPr>
      <w:r w:rsidRPr="002B6B8D">
        <w:rPr>
          <w:sz w:val="28"/>
          <w:szCs w:val="28"/>
        </w:rPr>
        <w:t xml:space="preserve">         На ступени начального общего образования устанавливаются планируемые результаты освоения:</w:t>
      </w:r>
    </w:p>
    <w:p w:rsidR="003E6A94" w:rsidRPr="002B6B8D" w:rsidRDefault="003E6A94" w:rsidP="003E6A94">
      <w:pPr>
        <w:autoSpaceDE w:val="0"/>
        <w:autoSpaceDN w:val="0"/>
        <w:adjustRightInd w:val="0"/>
        <w:jc w:val="both"/>
        <w:rPr>
          <w:sz w:val="28"/>
          <w:szCs w:val="28"/>
        </w:rPr>
      </w:pPr>
      <w:r w:rsidRPr="002B6B8D">
        <w:rPr>
          <w:sz w:val="28"/>
          <w:szCs w:val="28"/>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3E6A94" w:rsidRPr="002B6B8D" w:rsidRDefault="003E6A94" w:rsidP="003E6A94">
      <w:pPr>
        <w:autoSpaceDE w:val="0"/>
        <w:autoSpaceDN w:val="0"/>
        <w:adjustRightInd w:val="0"/>
        <w:jc w:val="both"/>
        <w:rPr>
          <w:sz w:val="28"/>
          <w:szCs w:val="28"/>
        </w:rPr>
      </w:pPr>
      <w:r w:rsidRPr="002B6B8D">
        <w:rPr>
          <w:sz w:val="28"/>
          <w:szCs w:val="28"/>
        </w:rP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«Риторика».</w:t>
      </w:r>
    </w:p>
    <w:p w:rsidR="003E6A94" w:rsidRPr="002B6B8D" w:rsidRDefault="003E6A94" w:rsidP="003E6A94">
      <w:pPr>
        <w:autoSpaceDE w:val="0"/>
        <w:autoSpaceDN w:val="0"/>
        <w:adjustRightInd w:val="0"/>
        <w:jc w:val="both"/>
        <w:rPr>
          <w:b/>
          <w:bCs/>
          <w:sz w:val="28"/>
          <w:szCs w:val="28"/>
        </w:rPr>
      </w:pPr>
      <w:r w:rsidRPr="002B6B8D">
        <w:rPr>
          <w:b/>
          <w:bCs/>
          <w:sz w:val="28"/>
          <w:szCs w:val="28"/>
        </w:rPr>
        <w:t>2.1.</w:t>
      </w:r>
      <w:r w:rsidRPr="002B6B8D">
        <w:rPr>
          <w:sz w:val="28"/>
          <w:szCs w:val="28"/>
        </w:rPr>
        <w:t xml:space="preserve"> </w:t>
      </w:r>
      <w:r w:rsidRPr="002B6B8D">
        <w:rPr>
          <w:b/>
          <w:bCs/>
          <w:sz w:val="28"/>
          <w:szCs w:val="28"/>
        </w:rPr>
        <w:t>Формирование универсальных учебных действий</w:t>
      </w:r>
    </w:p>
    <w:p w:rsidR="003E6A94" w:rsidRPr="002B6B8D" w:rsidRDefault="003E6A94" w:rsidP="003E6A94">
      <w:pPr>
        <w:autoSpaceDE w:val="0"/>
        <w:autoSpaceDN w:val="0"/>
        <w:adjustRightInd w:val="0"/>
        <w:jc w:val="both"/>
        <w:rPr>
          <w:b/>
          <w:bCs/>
          <w:sz w:val="28"/>
          <w:szCs w:val="28"/>
        </w:rPr>
      </w:pPr>
      <w:r w:rsidRPr="002B6B8D">
        <w:rPr>
          <w:b/>
          <w:bCs/>
          <w:sz w:val="28"/>
          <w:szCs w:val="28"/>
        </w:rPr>
        <w:t>(личностные и метапредметные результаты)</w:t>
      </w:r>
    </w:p>
    <w:p w:rsidR="003E6A94" w:rsidRPr="002B6B8D" w:rsidRDefault="003E6A94" w:rsidP="003E6A94">
      <w:pPr>
        <w:autoSpaceDE w:val="0"/>
        <w:autoSpaceDN w:val="0"/>
        <w:adjustRightInd w:val="0"/>
        <w:jc w:val="both"/>
        <w:rPr>
          <w:sz w:val="28"/>
          <w:szCs w:val="28"/>
        </w:rPr>
      </w:pPr>
      <w:r w:rsidRPr="002B6B8D">
        <w:rPr>
          <w:sz w:val="28"/>
          <w:szCs w:val="28"/>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E6A94" w:rsidRPr="002B6B8D" w:rsidRDefault="003E6A94" w:rsidP="003E6A94">
      <w:pPr>
        <w:autoSpaceDE w:val="0"/>
        <w:autoSpaceDN w:val="0"/>
        <w:adjustRightInd w:val="0"/>
        <w:jc w:val="both"/>
        <w:rPr>
          <w:sz w:val="28"/>
          <w:szCs w:val="28"/>
        </w:rPr>
      </w:pPr>
      <w:r w:rsidRPr="002B6B8D">
        <w:rPr>
          <w:sz w:val="28"/>
          <w:szCs w:val="28"/>
        </w:rPr>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3E6A94" w:rsidRPr="002B6B8D" w:rsidRDefault="003E6A94" w:rsidP="003E6A94">
      <w:pPr>
        <w:autoSpaceDE w:val="0"/>
        <w:autoSpaceDN w:val="0"/>
        <w:adjustRightInd w:val="0"/>
        <w:jc w:val="both"/>
        <w:rPr>
          <w:sz w:val="28"/>
          <w:szCs w:val="28"/>
        </w:rPr>
      </w:pPr>
      <w:r w:rsidRPr="002B6B8D">
        <w:rPr>
          <w:sz w:val="28"/>
          <w:szCs w:val="28"/>
        </w:rPr>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E6A94" w:rsidRPr="002B6B8D" w:rsidRDefault="003E6A94" w:rsidP="003E6A94">
      <w:pPr>
        <w:autoSpaceDE w:val="0"/>
        <w:autoSpaceDN w:val="0"/>
        <w:adjustRightInd w:val="0"/>
        <w:jc w:val="both"/>
        <w:rPr>
          <w:sz w:val="28"/>
          <w:szCs w:val="28"/>
        </w:rPr>
      </w:pPr>
      <w:r w:rsidRPr="002B6B8D">
        <w:rPr>
          <w:sz w:val="28"/>
          <w:szCs w:val="28"/>
        </w:rP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E6A94" w:rsidRPr="002B6B8D" w:rsidRDefault="003E6A94" w:rsidP="003E6A94">
      <w:pPr>
        <w:autoSpaceDE w:val="0"/>
        <w:autoSpaceDN w:val="0"/>
        <w:adjustRightInd w:val="0"/>
        <w:jc w:val="both"/>
        <w:rPr>
          <w:sz w:val="28"/>
          <w:szCs w:val="28"/>
        </w:rPr>
      </w:pPr>
      <w:r w:rsidRPr="002B6B8D">
        <w:rPr>
          <w:sz w:val="28"/>
          <w:szCs w:val="28"/>
        </w:rPr>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w:t>
      </w:r>
      <w:r w:rsidRPr="002B6B8D">
        <w:rPr>
          <w:sz w:val="28"/>
          <w:szCs w:val="28"/>
        </w:rPr>
        <w:lastRenderedPageBreak/>
        <w:t>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E6A94" w:rsidRPr="002B6B8D" w:rsidRDefault="003E6A94" w:rsidP="003E6A94">
      <w:pPr>
        <w:autoSpaceDE w:val="0"/>
        <w:autoSpaceDN w:val="0"/>
        <w:adjustRightInd w:val="0"/>
        <w:jc w:val="both"/>
        <w:rPr>
          <w:b/>
          <w:bCs/>
          <w:sz w:val="28"/>
          <w:szCs w:val="28"/>
        </w:rPr>
      </w:pPr>
      <w:r w:rsidRPr="002B6B8D">
        <w:rPr>
          <w:b/>
          <w:bCs/>
          <w:sz w:val="28"/>
          <w:szCs w:val="28"/>
        </w:rPr>
        <w:t>2.1.1. Чтение. Работа с текстом</w:t>
      </w:r>
    </w:p>
    <w:p w:rsidR="003E6A94" w:rsidRPr="002B6B8D" w:rsidRDefault="003E6A94" w:rsidP="003E6A94">
      <w:pPr>
        <w:autoSpaceDE w:val="0"/>
        <w:autoSpaceDN w:val="0"/>
        <w:adjustRightInd w:val="0"/>
        <w:jc w:val="both"/>
        <w:rPr>
          <w:b/>
          <w:bCs/>
          <w:sz w:val="28"/>
          <w:szCs w:val="28"/>
        </w:rPr>
      </w:pPr>
      <w:r w:rsidRPr="002B6B8D">
        <w:rPr>
          <w:b/>
          <w:bCs/>
          <w:sz w:val="28"/>
          <w:szCs w:val="28"/>
        </w:rPr>
        <w:t>(метапредметные результаты)</w:t>
      </w:r>
    </w:p>
    <w:p w:rsidR="003E6A94" w:rsidRPr="002B6B8D" w:rsidRDefault="003E6A94" w:rsidP="003E6A94">
      <w:pPr>
        <w:autoSpaceDE w:val="0"/>
        <w:autoSpaceDN w:val="0"/>
        <w:adjustRightInd w:val="0"/>
        <w:jc w:val="both"/>
        <w:rPr>
          <w:sz w:val="28"/>
          <w:szCs w:val="28"/>
        </w:rPr>
      </w:pPr>
      <w:r w:rsidRPr="002B6B8D">
        <w:rPr>
          <w:sz w:val="28"/>
          <w:szCs w:val="28"/>
        </w:rPr>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p>
    <w:p w:rsidR="003E6A94" w:rsidRPr="002B6B8D" w:rsidRDefault="003E6A94" w:rsidP="003E6A94">
      <w:pPr>
        <w:autoSpaceDE w:val="0"/>
        <w:autoSpaceDN w:val="0"/>
        <w:adjustRightInd w:val="0"/>
        <w:jc w:val="both"/>
        <w:rPr>
          <w:sz w:val="28"/>
          <w:szCs w:val="28"/>
        </w:rPr>
      </w:pPr>
      <w:r w:rsidRPr="002B6B8D">
        <w:rPr>
          <w:sz w:val="28"/>
          <w:szCs w:val="28"/>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E6A94" w:rsidRPr="002B6B8D" w:rsidRDefault="003E6A94" w:rsidP="003E6A94">
      <w:pPr>
        <w:autoSpaceDE w:val="0"/>
        <w:autoSpaceDN w:val="0"/>
        <w:adjustRightInd w:val="0"/>
        <w:jc w:val="both"/>
        <w:rPr>
          <w:sz w:val="28"/>
          <w:szCs w:val="28"/>
        </w:rPr>
      </w:pPr>
      <w:r w:rsidRPr="002B6B8D">
        <w:rPr>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E6A94" w:rsidRPr="002B6B8D" w:rsidRDefault="003E6A94" w:rsidP="003E6A94">
      <w:pPr>
        <w:autoSpaceDE w:val="0"/>
        <w:autoSpaceDN w:val="0"/>
        <w:adjustRightInd w:val="0"/>
        <w:jc w:val="both"/>
        <w:rPr>
          <w:i/>
          <w:iCs/>
          <w:sz w:val="28"/>
          <w:szCs w:val="28"/>
        </w:rPr>
      </w:pPr>
      <w:r w:rsidRPr="002B6B8D">
        <w:rPr>
          <w:i/>
          <w:iCs/>
          <w:sz w:val="28"/>
          <w:szCs w:val="28"/>
        </w:rPr>
        <w:t>Работа с текстом:</w:t>
      </w:r>
    </w:p>
    <w:p w:rsidR="003E6A94" w:rsidRPr="002B6B8D" w:rsidRDefault="003E6A94" w:rsidP="003E6A94">
      <w:pPr>
        <w:autoSpaceDE w:val="0"/>
        <w:autoSpaceDN w:val="0"/>
        <w:adjustRightInd w:val="0"/>
        <w:jc w:val="both"/>
        <w:rPr>
          <w:i/>
          <w:iCs/>
          <w:sz w:val="28"/>
          <w:szCs w:val="28"/>
        </w:rPr>
      </w:pPr>
      <w:r w:rsidRPr="002B6B8D">
        <w:rPr>
          <w:i/>
          <w:iCs/>
          <w:sz w:val="28"/>
          <w:szCs w:val="28"/>
        </w:rPr>
        <w:t>поиск информации и понимание прочитанного</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находить в тексте конкретные сведения, факты, заданные в явном виде;</w:t>
      </w:r>
    </w:p>
    <w:p w:rsidR="003E6A94" w:rsidRPr="002B6B8D" w:rsidRDefault="003E6A94" w:rsidP="003E6A94">
      <w:pPr>
        <w:autoSpaceDE w:val="0"/>
        <w:autoSpaceDN w:val="0"/>
        <w:adjustRightInd w:val="0"/>
        <w:jc w:val="both"/>
        <w:rPr>
          <w:sz w:val="28"/>
          <w:szCs w:val="28"/>
        </w:rPr>
      </w:pPr>
      <w:r w:rsidRPr="002B6B8D">
        <w:rPr>
          <w:sz w:val="28"/>
          <w:szCs w:val="28"/>
        </w:rPr>
        <w:t>• определять тему и главную мысль текста;</w:t>
      </w:r>
    </w:p>
    <w:p w:rsidR="003E6A94" w:rsidRPr="002B6B8D" w:rsidRDefault="003E6A94" w:rsidP="003E6A94">
      <w:pPr>
        <w:autoSpaceDE w:val="0"/>
        <w:autoSpaceDN w:val="0"/>
        <w:adjustRightInd w:val="0"/>
        <w:jc w:val="both"/>
        <w:rPr>
          <w:sz w:val="28"/>
          <w:szCs w:val="28"/>
        </w:rPr>
      </w:pPr>
      <w:r w:rsidRPr="002B6B8D">
        <w:rPr>
          <w:sz w:val="28"/>
          <w:szCs w:val="28"/>
        </w:rPr>
        <w:t>• делить тексты на смысловые части, составлять план текста;</w:t>
      </w:r>
    </w:p>
    <w:p w:rsidR="003E6A94" w:rsidRPr="002B6B8D" w:rsidRDefault="003E6A94" w:rsidP="003E6A94">
      <w:pPr>
        <w:autoSpaceDE w:val="0"/>
        <w:autoSpaceDN w:val="0"/>
        <w:adjustRightInd w:val="0"/>
        <w:jc w:val="both"/>
        <w:rPr>
          <w:sz w:val="28"/>
          <w:szCs w:val="28"/>
        </w:rPr>
      </w:pPr>
      <w:r w:rsidRPr="002B6B8D">
        <w:rPr>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3E6A94" w:rsidRPr="002B6B8D" w:rsidRDefault="003E6A94" w:rsidP="003E6A94">
      <w:pPr>
        <w:autoSpaceDE w:val="0"/>
        <w:autoSpaceDN w:val="0"/>
        <w:adjustRightInd w:val="0"/>
        <w:jc w:val="both"/>
        <w:rPr>
          <w:sz w:val="28"/>
          <w:szCs w:val="28"/>
        </w:rPr>
      </w:pPr>
      <w:r w:rsidRPr="002B6B8D">
        <w:rPr>
          <w:sz w:val="28"/>
          <w:szCs w:val="28"/>
        </w:rPr>
        <w:t>• сравнивать между собой объекты, описанные в тексте, выделяя два-три существенных признака;</w:t>
      </w:r>
    </w:p>
    <w:p w:rsidR="003E6A94" w:rsidRPr="002B6B8D" w:rsidRDefault="003E6A94" w:rsidP="003E6A94">
      <w:pPr>
        <w:autoSpaceDE w:val="0"/>
        <w:autoSpaceDN w:val="0"/>
        <w:adjustRightInd w:val="0"/>
        <w:jc w:val="both"/>
        <w:rPr>
          <w:sz w:val="28"/>
          <w:szCs w:val="28"/>
        </w:rPr>
      </w:pPr>
      <w:r w:rsidRPr="002B6B8D">
        <w:rPr>
          <w:sz w:val="28"/>
          <w:szCs w:val="28"/>
        </w:rPr>
        <w:t>• понимать информацию, представленную в неявном виде(например,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E6A94" w:rsidRPr="002B6B8D" w:rsidRDefault="003E6A94" w:rsidP="003E6A94">
      <w:pPr>
        <w:autoSpaceDE w:val="0"/>
        <w:autoSpaceDN w:val="0"/>
        <w:adjustRightInd w:val="0"/>
        <w:jc w:val="both"/>
        <w:rPr>
          <w:sz w:val="28"/>
          <w:szCs w:val="28"/>
        </w:rPr>
      </w:pPr>
      <w:r w:rsidRPr="002B6B8D">
        <w:rPr>
          <w:sz w:val="28"/>
          <w:szCs w:val="28"/>
        </w:rPr>
        <w:t>• понимать информацию, представленную разными способами: словесно, в виде таблицы, схемы, диаграммы;</w:t>
      </w:r>
    </w:p>
    <w:p w:rsidR="003E6A94" w:rsidRPr="002B6B8D" w:rsidRDefault="003E6A94" w:rsidP="003E6A94">
      <w:pPr>
        <w:autoSpaceDE w:val="0"/>
        <w:autoSpaceDN w:val="0"/>
        <w:adjustRightInd w:val="0"/>
        <w:jc w:val="both"/>
        <w:rPr>
          <w:sz w:val="28"/>
          <w:szCs w:val="28"/>
        </w:rPr>
      </w:pPr>
      <w:r w:rsidRPr="002B6B8D">
        <w:rPr>
          <w:sz w:val="28"/>
          <w:szCs w:val="28"/>
        </w:rPr>
        <w:t>• понимать текст, опираясь не только на содержащуюся в нём информацию, но и на жанр, структуру, выразительные средства текста;</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соответствующих возрасту словарях и справочниках.</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формальные элементы текста (например, подзаголовки, сноски) для поиска нужной информации;</w:t>
      </w:r>
    </w:p>
    <w:p w:rsidR="003E6A94" w:rsidRPr="002B6B8D" w:rsidRDefault="003E6A94" w:rsidP="003E6A94">
      <w:pPr>
        <w:autoSpaceDE w:val="0"/>
        <w:autoSpaceDN w:val="0"/>
        <w:adjustRightInd w:val="0"/>
        <w:jc w:val="both"/>
        <w:rPr>
          <w:sz w:val="28"/>
          <w:szCs w:val="28"/>
        </w:rPr>
      </w:pPr>
      <w:r w:rsidRPr="002B6B8D">
        <w:rPr>
          <w:sz w:val="28"/>
          <w:szCs w:val="28"/>
        </w:rPr>
        <w:t>• работать с несколькими источниками информации;</w:t>
      </w:r>
    </w:p>
    <w:p w:rsidR="003E6A94" w:rsidRPr="002B6B8D" w:rsidRDefault="003E6A94" w:rsidP="003E6A94">
      <w:pPr>
        <w:autoSpaceDE w:val="0"/>
        <w:autoSpaceDN w:val="0"/>
        <w:adjustRightInd w:val="0"/>
        <w:jc w:val="both"/>
        <w:rPr>
          <w:sz w:val="28"/>
          <w:szCs w:val="28"/>
        </w:rPr>
      </w:pPr>
      <w:r w:rsidRPr="002B6B8D">
        <w:rPr>
          <w:sz w:val="28"/>
          <w:szCs w:val="28"/>
        </w:rPr>
        <w:t>• сопоставлять информацию, полученную из нескольких источников.</w:t>
      </w:r>
    </w:p>
    <w:p w:rsidR="003E6A94" w:rsidRPr="002B6B8D" w:rsidRDefault="003E6A94" w:rsidP="003E6A94">
      <w:pPr>
        <w:autoSpaceDE w:val="0"/>
        <w:autoSpaceDN w:val="0"/>
        <w:adjustRightInd w:val="0"/>
        <w:jc w:val="both"/>
        <w:rPr>
          <w:i/>
          <w:iCs/>
          <w:sz w:val="28"/>
          <w:szCs w:val="28"/>
        </w:rPr>
      </w:pPr>
      <w:r w:rsidRPr="002B6B8D">
        <w:rPr>
          <w:i/>
          <w:iCs/>
          <w:sz w:val="28"/>
          <w:szCs w:val="28"/>
        </w:rPr>
        <w:t>Работа с текстом:</w:t>
      </w:r>
    </w:p>
    <w:p w:rsidR="003E6A94" w:rsidRPr="002B6B8D" w:rsidRDefault="003E6A94" w:rsidP="003E6A94">
      <w:pPr>
        <w:autoSpaceDE w:val="0"/>
        <w:autoSpaceDN w:val="0"/>
        <w:adjustRightInd w:val="0"/>
        <w:jc w:val="both"/>
        <w:rPr>
          <w:i/>
          <w:iCs/>
          <w:sz w:val="28"/>
          <w:szCs w:val="28"/>
        </w:rPr>
      </w:pPr>
      <w:r w:rsidRPr="002B6B8D">
        <w:rPr>
          <w:i/>
          <w:iCs/>
          <w:sz w:val="28"/>
          <w:szCs w:val="28"/>
        </w:rPr>
        <w:lastRenderedPageBreak/>
        <w:t>преобразование и интерпретация информации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пересказывать текст подробно и сжато, устно и письменно;</w:t>
      </w:r>
    </w:p>
    <w:p w:rsidR="003E6A94" w:rsidRPr="002B6B8D" w:rsidRDefault="003E6A94" w:rsidP="003E6A94">
      <w:pPr>
        <w:autoSpaceDE w:val="0"/>
        <w:autoSpaceDN w:val="0"/>
        <w:adjustRightInd w:val="0"/>
        <w:jc w:val="both"/>
        <w:rPr>
          <w:sz w:val="28"/>
          <w:szCs w:val="28"/>
        </w:rPr>
      </w:pPr>
      <w:r w:rsidRPr="002B6B8D">
        <w:rPr>
          <w:sz w:val="28"/>
          <w:szCs w:val="28"/>
        </w:rPr>
        <w:t>• соотносить факты с общей идеей текста, устанавливать простые связи, не показанные в тексте напрямую;</w:t>
      </w:r>
    </w:p>
    <w:p w:rsidR="003E6A94" w:rsidRPr="002B6B8D" w:rsidRDefault="003E6A94" w:rsidP="003E6A94">
      <w:pPr>
        <w:autoSpaceDE w:val="0"/>
        <w:autoSpaceDN w:val="0"/>
        <w:adjustRightInd w:val="0"/>
        <w:jc w:val="both"/>
        <w:rPr>
          <w:sz w:val="28"/>
          <w:szCs w:val="28"/>
        </w:rPr>
      </w:pPr>
      <w:r w:rsidRPr="002B6B8D">
        <w:rPr>
          <w:sz w:val="28"/>
          <w:szCs w:val="28"/>
        </w:rPr>
        <w:t>• формулировать несложные выводы, основываясь на тексте; находить аргументы, подтверждающие вывод;</w:t>
      </w:r>
    </w:p>
    <w:p w:rsidR="003E6A94" w:rsidRPr="002B6B8D" w:rsidRDefault="003E6A94" w:rsidP="003E6A94">
      <w:pPr>
        <w:autoSpaceDE w:val="0"/>
        <w:autoSpaceDN w:val="0"/>
        <w:adjustRightInd w:val="0"/>
        <w:jc w:val="both"/>
        <w:rPr>
          <w:sz w:val="28"/>
          <w:szCs w:val="28"/>
        </w:rPr>
      </w:pPr>
      <w:r w:rsidRPr="002B6B8D">
        <w:rPr>
          <w:sz w:val="28"/>
          <w:szCs w:val="28"/>
        </w:rPr>
        <w:t>• сопоставлять и обобщать содержащуюся в разных частях текста информацию;</w:t>
      </w:r>
    </w:p>
    <w:p w:rsidR="003E6A94" w:rsidRPr="002B6B8D" w:rsidRDefault="003E6A94" w:rsidP="003E6A94">
      <w:pPr>
        <w:autoSpaceDE w:val="0"/>
        <w:autoSpaceDN w:val="0"/>
        <w:adjustRightInd w:val="0"/>
        <w:jc w:val="both"/>
        <w:rPr>
          <w:sz w:val="28"/>
          <w:szCs w:val="28"/>
        </w:rPr>
      </w:pPr>
      <w:r w:rsidRPr="002B6B8D">
        <w:rPr>
          <w:sz w:val="28"/>
          <w:szCs w:val="28"/>
        </w:rPr>
        <w:t>• составлять на основании текста небольшое монологическое высказывание, отвечая на поставленный вопрос.</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делать выписки из прочитанных текстов с учётом цели их дальнейшего использования;</w:t>
      </w:r>
    </w:p>
    <w:p w:rsidR="003E6A94" w:rsidRPr="002B6B8D" w:rsidRDefault="003E6A94" w:rsidP="003E6A94">
      <w:pPr>
        <w:autoSpaceDE w:val="0"/>
        <w:autoSpaceDN w:val="0"/>
        <w:adjustRightInd w:val="0"/>
        <w:jc w:val="both"/>
        <w:rPr>
          <w:sz w:val="28"/>
          <w:szCs w:val="28"/>
        </w:rPr>
      </w:pPr>
      <w:r w:rsidRPr="002B6B8D">
        <w:rPr>
          <w:sz w:val="28"/>
          <w:szCs w:val="28"/>
        </w:rPr>
        <w:t>• составлять небольшие письменные аннотации к тексту, отзывы о прочитанном.</w:t>
      </w:r>
    </w:p>
    <w:p w:rsidR="003E6A94" w:rsidRPr="002B6B8D" w:rsidRDefault="003E6A94" w:rsidP="003E6A94">
      <w:pPr>
        <w:autoSpaceDE w:val="0"/>
        <w:autoSpaceDN w:val="0"/>
        <w:adjustRightInd w:val="0"/>
        <w:jc w:val="both"/>
        <w:rPr>
          <w:i/>
          <w:iCs/>
          <w:sz w:val="28"/>
          <w:szCs w:val="28"/>
        </w:rPr>
      </w:pPr>
      <w:r w:rsidRPr="002B6B8D">
        <w:rPr>
          <w:i/>
          <w:iCs/>
          <w:sz w:val="28"/>
          <w:szCs w:val="28"/>
        </w:rPr>
        <w:t>Работа с текстом: оценка информации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высказывать оценочные суждения и свою точку зрения о прочитанном тексте;</w:t>
      </w:r>
    </w:p>
    <w:p w:rsidR="003E6A94" w:rsidRPr="002B6B8D" w:rsidRDefault="003E6A94" w:rsidP="003E6A94">
      <w:pPr>
        <w:autoSpaceDE w:val="0"/>
        <w:autoSpaceDN w:val="0"/>
        <w:adjustRightInd w:val="0"/>
        <w:jc w:val="both"/>
        <w:rPr>
          <w:sz w:val="28"/>
          <w:szCs w:val="28"/>
        </w:rPr>
      </w:pPr>
      <w:r w:rsidRPr="002B6B8D">
        <w:rPr>
          <w:sz w:val="28"/>
          <w:szCs w:val="28"/>
        </w:rPr>
        <w:t>• оценивать содержание, языковые особенности и структуру текста; определять место и роль иллюстративного ряда в тексте;</w:t>
      </w:r>
    </w:p>
    <w:p w:rsidR="003E6A94" w:rsidRPr="002B6B8D" w:rsidRDefault="003E6A94" w:rsidP="003E6A94">
      <w:pPr>
        <w:autoSpaceDE w:val="0"/>
        <w:autoSpaceDN w:val="0"/>
        <w:adjustRightInd w:val="0"/>
        <w:jc w:val="both"/>
        <w:rPr>
          <w:sz w:val="28"/>
          <w:szCs w:val="28"/>
        </w:rPr>
      </w:pPr>
      <w:r w:rsidRPr="002B6B8D">
        <w:rPr>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E6A94" w:rsidRPr="002B6B8D" w:rsidRDefault="003E6A94" w:rsidP="003E6A94">
      <w:pPr>
        <w:autoSpaceDE w:val="0"/>
        <w:autoSpaceDN w:val="0"/>
        <w:adjustRightInd w:val="0"/>
        <w:jc w:val="both"/>
        <w:rPr>
          <w:sz w:val="28"/>
          <w:szCs w:val="28"/>
        </w:rPr>
      </w:pPr>
      <w:r w:rsidRPr="002B6B8D">
        <w:rPr>
          <w:sz w:val="28"/>
          <w:szCs w:val="28"/>
        </w:rPr>
        <w:t>• участвовать в учебном диалоге при обсуждении прочитанного или прослушанного текста.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сопоставлять различные точки зрения;</w:t>
      </w:r>
    </w:p>
    <w:p w:rsidR="003E6A94" w:rsidRPr="002B6B8D" w:rsidRDefault="003E6A94" w:rsidP="003E6A94">
      <w:pPr>
        <w:autoSpaceDE w:val="0"/>
        <w:autoSpaceDN w:val="0"/>
        <w:adjustRightInd w:val="0"/>
        <w:jc w:val="both"/>
        <w:rPr>
          <w:sz w:val="28"/>
          <w:szCs w:val="28"/>
        </w:rPr>
      </w:pPr>
      <w:r w:rsidRPr="002B6B8D">
        <w:rPr>
          <w:sz w:val="28"/>
          <w:szCs w:val="28"/>
        </w:rPr>
        <w:t>• соотносить позицию автора с собственной точкой зрения;</w:t>
      </w:r>
    </w:p>
    <w:p w:rsidR="003E6A94" w:rsidRPr="002B6B8D" w:rsidRDefault="003E6A94" w:rsidP="003E6A94">
      <w:pPr>
        <w:autoSpaceDE w:val="0"/>
        <w:autoSpaceDN w:val="0"/>
        <w:adjustRightInd w:val="0"/>
        <w:jc w:val="both"/>
        <w:rPr>
          <w:sz w:val="28"/>
          <w:szCs w:val="28"/>
        </w:rPr>
      </w:pPr>
      <w:r w:rsidRPr="002B6B8D">
        <w:rPr>
          <w:sz w:val="28"/>
          <w:szCs w:val="28"/>
        </w:rPr>
        <w:t>• в процессе работы с одним или несколькими источниками выявлять достоверную (противоречивую) информацию.</w:t>
      </w:r>
    </w:p>
    <w:p w:rsidR="003E6A94" w:rsidRPr="002B6B8D" w:rsidRDefault="003E6A94" w:rsidP="003E6A94">
      <w:pPr>
        <w:autoSpaceDE w:val="0"/>
        <w:autoSpaceDN w:val="0"/>
        <w:adjustRightInd w:val="0"/>
        <w:jc w:val="both"/>
        <w:rPr>
          <w:b/>
          <w:bCs/>
          <w:sz w:val="28"/>
          <w:szCs w:val="28"/>
        </w:rPr>
      </w:pPr>
      <w:r w:rsidRPr="002B6B8D">
        <w:rPr>
          <w:b/>
          <w:bCs/>
          <w:sz w:val="28"/>
          <w:szCs w:val="28"/>
        </w:rPr>
        <w:t>2.1.2. Формирование ИКТ-компетентности</w:t>
      </w:r>
    </w:p>
    <w:p w:rsidR="003E6A94" w:rsidRPr="002B6B8D" w:rsidRDefault="003E6A94" w:rsidP="003E6A94">
      <w:pPr>
        <w:autoSpaceDE w:val="0"/>
        <w:autoSpaceDN w:val="0"/>
        <w:adjustRightInd w:val="0"/>
        <w:jc w:val="both"/>
        <w:rPr>
          <w:b/>
          <w:bCs/>
          <w:sz w:val="28"/>
          <w:szCs w:val="28"/>
        </w:rPr>
      </w:pPr>
      <w:r w:rsidRPr="002B6B8D">
        <w:rPr>
          <w:b/>
          <w:bCs/>
          <w:sz w:val="28"/>
          <w:szCs w:val="28"/>
        </w:rPr>
        <w:t>обучающихся</w:t>
      </w:r>
    </w:p>
    <w:p w:rsidR="003E6A94" w:rsidRPr="002B6B8D" w:rsidRDefault="003E6A94" w:rsidP="003E6A94">
      <w:pPr>
        <w:autoSpaceDE w:val="0"/>
        <w:autoSpaceDN w:val="0"/>
        <w:adjustRightInd w:val="0"/>
        <w:jc w:val="both"/>
        <w:rPr>
          <w:b/>
          <w:bCs/>
          <w:sz w:val="28"/>
          <w:szCs w:val="28"/>
        </w:rPr>
      </w:pPr>
      <w:r w:rsidRPr="002B6B8D">
        <w:rPr>
          <w:b/>
          <w:bCs/>
          <w:sz w:val="28"/>
          <w:szCs w:val="28"/>
        </w:rPr>
        <w:t>(метапредметные результаты)</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3E6A94" w:rsidRPr="002B6B8D" w:rsidRDefault="003E6A94" w:rsidP="003E6A94">
      <w:pPr>
        <w:autoSpaceDE w:val="0"/>
        <w:autoSpaceDN w:val="0"/>
        <w:adjustRightInd w:val="0"/>
        <w:jc w:val="both"/>
        <w:rPr>
          <w:sz w:val="28"/>
          <w:szCs w:val="28"/>
        </w:rPr>
      </w:pPr>
      <w:r w:rsidRPr="002B6B8D">
        <w:rPr>
          <w:sz w:val="28"/>
          <w:szCs w:val="28"/>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E6A94" w:rsidRPr="002B6B8D" w:rsidRDefault="003E6A94" w:rsidP="003E6A94">
      <w:pPr>
        <w:autoSpaceDE w:val="0"/>
        <w:autoSpaceDN w:val="0"/>
        <w:adjustRightInd w:val="0"/>
        <w:jc w:val="both"/>
        <w:rPr>
          <w:sz w:val="28"/>
          <w:szCs w:val="28"/>
        </w:rPr>
      </w:pPr>
      <w:r w:rsidRPr="002B6B8D">
        <w:rPr>
          <w:sz w:val="28"/>
          <w:szCs w:val="28"/>
        </w:rPr>
        <w:lastRenderedPageBreak/>
        <w:t>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E6A94" w:rsidRPr="002B6B8D" w:rsidRDefault="003E6A94" w:rsidP="003E6A94">
      <w:pPr>
        <w:autoSpaceDE w:val="0"/>
        <w:autoSpaceDN w:val="0"/>
        <w:adjustRightInd w:val="0"/>
        <w:jc w:val="both"/>
        <w:rPr>
          <w:i/>
          <w:iCs/>
          <w:sz w:val="28"/>
          <w:szCs w:val="28"/>
        </w:rPr>
      </w:pPr>
      <w:r w:rsidRPr="002B6B8D">
        <w:rPr>
          <w:i/>
          <w:iCs/>
          <w:sz w:val="28"/>
          <w:szCs w:val="28"/>
        </w:rPr>
        <w:t>Знакомство со средствами ИКТ,</w:t>
      </w:r>
    </w:p>
    <w:p w:rsidR="003E6A94" w:rsidRPr="002B6B8D" w:rsidRDefault="003E6A94" w:rsidP="003E6A94">
      <w:pPr>
        <w:autoSpaceDE w:val="0"/>
        <w:autoSpaceDN w:val="0"/>
        <w:adjustRightInd w:val="0"/>
        <w:jc w:val="both"/>
        <w:rPr>
          <w:i/>
          <w:iCs/>
          <w:sz w:val="28"/>
          <w:szCs w:val="28"/>
        </w:rPr>
      </w:pPr>
      <w:r w:rsidRPr="002B6B8D">
        <w:rPr>
          <w:i/>
          <w:iCs/>
          <w:sz w:val="28"/>
          <w:szCs w:val="28"/>
        </w:rPr>
        <w:t>гигиена работы с компьютером</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E6A94" w:rsidRPr="002B6B8D" w:rsidRDefault="003E6A94" w:rsidP="003E6A94">
      <w:pPr>
        <w:autoSpaceDE w:val="0"/>
        <w:autoSpaceDN w:val="0"/>
        <w:adjustRightInd w:val="0"/>
        <w:jc w:val="both"/>
        <w:rPr>
          <w:sz w:val="28"/>
          <w:szCs w:val="28"/>
        </w:rPr>
      </w:pPr>
    </w:p>
    <w:p w:rsidR="003E6A94" w:rsidRPr="002B6B8D" w:rsidRDefault="003E6A94" w:rsidP="003E6A94">
      <w:pPr>
        <w:autoSpaceDE w:val="0"/>
        <w:autoSpaceDN w:val="0"/>
        <w:adjustRightInd w:val="0"/>
        <w:jc w:val="both"/>
        <w:rPr>
          <w:b/>
          <w:bCs/>
          <w:sz w:val="28"/>
          <w:szCs w:val="28"/>
        </w:rPr>
      </w:pPr>
      <w:r w:rsidRPr="002B6B8D">
        <w:rPr>
          <w:b/>
          <w:bCs/>
          <w:sz w:val="28"/>
          <w:szCs w:val="28"/>
        </w:rPr>
        <w:t xml:space="preserve">2.2. Русский язык. </w:t>
      </w:r>
    </w:p>
    <w:p w:rsidR="003E6A94" w:rsidRPr="002B6B8D" w:rsidRDefault="003E6A94" w:rsidP="003E6A94">
      <w:pPr>
        <w:autoSpaceDE w:val="0"/>
        <w:autoSpaceDN w:val="0"/>
        <w:adjustRightInd w:val="0"/>
        <w:jc w:val="both"/>
        <w:rPr>
          <w:sz w:val="28"/>
          <w:szCs w:val="28"/>
        </w:rPr>
      </w:pPr>
      <w:r w:rsidRPr="002B6B8D">
        <w:rPr>
          <w:sz w:val="28"/>
          <w:szCs w:val="28"/>
        </w:rPr>
        <w:t xml:space="preserve">       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w:t>
      </w:r>
    </w:p>
    <w:p w:rsidR="003E6A94" w:rsidRPr="002B6B8D" w:rsidRDefault="003E6A94" w:rsidP="003E6A94">
      <w:pPr>
        <w:autoSpaceDE w:val="0"/>
        <w:autoSpaceDN w:val="0"/>
        <w:adjustRightInd w:val="0"/>
        <w:jc w:val="both"/>
        <w:rPr>
          <w:sz w:val="28"/>
          <w:szCs w:val="28"/>
        </w:rPr>
      </w:pPr>
      <w:r w:rsidRPr="002B6B8D">
        <w:rPr>
          <w:sz w:val="28"/>
          <w:szCs w:val="28"/>
        </w:rPr>
        <w:t>начнёт формироваться позитивное эмоционально-ценностное</w:t>
      </w:r>
    </w:p>
    <w:p w:rsidR="003E6A94" w:rsidRPr="002B6B8D" w:rsidRDefault="003E6A94" w:rsidP="003E6A94">
      <w:pPr>
        <w:autoSpaceDE w:val="0"/>
        <w:autoSpaceDN w:val="0"/>
        <w:adjustRightInd w:val="0"/>
        <w:jc w:val="both"/>
        <w:rPr>
          <w:sz w:val="28"/>
          <w:szCs w:val="28"/>
        </w:rPr>
      </w:pPr>
      <w:r w:rsidRPr="002B6B8D">
        <w:rPr>
          <w:sz w:val="28"/>
          <w:szCs w:val="28"/>
        </w:rPr>
        <w:t>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3E6A94" w:rsidRPr="002B6B8D" w:rsidRDefault="003E6A94" w:rsidP="003E6A94">
      <w:pPr>
        <w:autoSpaceDE w:val="0"/>
        <w:autoSpaceDN w:val="0"/>
        <w:adjustRightInd w:val="0"/>
        <w:jc w:val="both"/>
        <w:rPr>
          <w:sz w:val="28"/>
          <w:szCs w:val="28"/>
        </w:rPr>
      </w:pPr>
      <w:r w:rsidRPr="002B6B8D">
        <w:rPr>
          <w:sz w:val="28"/>
          <w:szCs w:val="28"/>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w:t>
      </w:r>
    </w:p>
    <w:p w:rsidR="003E6A94" w:rsidRPr="002B6B8D" w:rsidRDefault="003E6A94" w:rsidP="003E6A94">
      <w:pPr>
        <w:autoSpaceDE w:val="0"/>
        <w:autoSpaceDN w:val="0"/>
        <w:adjustRightInd w:val="0"/>
        <w:jc w:val="both"/>
        <w:rPr>
          <w:sz w:val="28"/>
          <w:szCs w:val="28"/>
        </w:rPr>
      </w:pPr>
      <w:r w:rsidRPr="002B6B8D">
        <w:rPr>
          <w:sz w:val="28"/>
          <w:szCs w:val="28"/>
        </w:rPr>
        <w:t xml:space="preserve">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E6A94" w:rsidRPr="002B6B8D" w:rsidRDefault="003E6A94" w:rsidP="003E6A94">
      <w:pPr>
        <w:autoSpaceDE w:val="0"/>
        <w:autoSpaceDN w:val="0"/>
        <w:adjustRightInd w:val="0"/>
        <w:jc w:val="both"/>
        <w:rPr>
          <w:i/>
          <w:iCs/>
          <w:sz w:val="28"/>
          <w:szCs w:val="28"/>
        </w:rPr>
      </w:pPr>
      <w:r w:rsidRPr="002B6B8D">
        <w:rPr>
          <w:i/>
          <w:iCs/>
          <w:sz w:val="28"/>
          <w:szCs w:val="28"/>
        </w:rPr>
        <w:t>2.2.1. Содержательная линия «Система языка»</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«Фонетика и графика»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различать звуки и буквы;</w:t>
      </w:r>
    </w:p>
    <w:p w:rsidR="003E6A94" w:rsidRPr="002B6B8D" w:rsidRDefault="003E6A94" w:rsidP="003E6A94">
      <w:pPr>
        <w:autoSpaceDE w:val="0"/>
        <w:autoSpaceDN w:val="0"/>
        <w:adjustRightInd w:val="0"/>
        <w:jc w:val="both"/>
        <w:rPr>
          <w:sz w:val="28"/>
          <w:szCs w:val="28"/>
        </w:rPr>
      </w:pPr>
      <w:r w:rsidRPr="002B6B8D">
        <w:rPr>
          <w:sz w:val="28"/>
          <w:szCs w:val="28"/>
        </w:rPr>
        <w:lastRenderedPageBreak/>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E6A94" w:rsidRPr="002B6B8D" w:rsidRDefault="003E6A94" w:rsidP="003E6A94">
      <w:pPr>
        <w:autoSpaceDE w:val="0"/>
        <w:autoSpaceDN w:val="0"/>
        <w:adjustRightInd w:val="0"/>
        <w:jc w:val="both"/>
        <w:rPr>
          <w:sz w:val="28"/>
          <w:szCs w:val="28"/>
        </w:rPr>
      </w:pPr>
      <w:r w:rsidRPr="002B6B8D">
        <w:rPr>
          <w:sz w:val="28"/>
          <w:szCs w:val="28"/>
        </w:rPr>
        <w:t>• знать последовательность букв в русском и родном алфавитах, пользоваться алфавитом для упорядочивания слов и поиска нужной информации.</w:t>
      </w:r>
    </w:p>
    <w:p w:rsidR="003E6A94" w:rsidRPr="002B6B8D" w:rsidRDefault="003E6A94" w:rsidP="003E6A94">
      <w:pPr>
        <w:autoSpaceDE w:val="0"/>
        <w:autoSpaceDN w:val="0"/>
        <w:adjustRightInd w:val="0"/>
        <w:jc w:val="both"/>
        <w:rPr>
          <w:sz w:val="28"/>
          <w:szCs w:val="28"/>
        </w:rPr>
      </w:pPr>
      <w:r w:rsidRPr="002B6B8D">
        <w:rPr>
          <w:sz w:val="28"/>
          <w:szCs w:val="28"/>
        </w:rPr>
        <w:t>Выпускник получит возможность научиться проводить   фонетико-графический (звуко - буквенный) разбор слова самостоятельно по предложенному в учебнике алгоритму, оценивать правильность проведения фонетико-графического (звуко - буквенного) разбора слов.</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«Орфоэпия»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E6A94" w:rsidRPr="002B6B8D" w:rsidRDefault="003E6A94" w:rsidP="003E6A94">
      <w:pPr>
        <w:autoSpaceDE w:val="0"/>
        <w:autoSpaceDN w:val="0"/>
        <w:adjustRightInd w:val="0"/>
        <w:jc w:val="both"/>
        <w:rPr>
          <w:sz w:val="28"/>
          <w:szCs w:val="28"/>
        </w:rPr>
      </w:pPr>
      <w:r w:rsidRPr="002B6B8D">
        <w:rPr>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«Состав слова (морфемика)»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различать изменяемые и неизменяемые слова;</w:t>
      </w:r>
    </w:p>
    <w:p w:rsidR="003E6A94" w:rsidRPr="002B6B8D" w:rsidRDefault="003E6A94" w:rsidP="003E6A94">
      <w:pPr>
        <w:autoSpaceDE w:val="0"/>
        <w:autoSpaceDN w:val="0"/>
        <w:adjustRightInd w:val="0"/>
        <w:jc w:val="both"/>
        <w:rPr>
          <w:sz w:val="28"/>
          <w:szCs w:val="28"/>
        </w:rPr>
      </w:pPr>
      <w:r w:rsidRPr="002B6B8D">
        <w:rPr>
          <w:sz w:val="28"/>
          <w:szCs w:val="28"/>
        </w:rPr>
        <w:t>• различать родственные (однокоренные) слова и формы слова;</w:t>
      </w:r>
    </w:p>
    <w:p w:rsidR="003E6A94" w:rsidRPr="002B6B8D" w:rsidRDefault="003E6A94" w:rsidP="003E6A94">
      <w:pPr>
        <w:autoSpaceDE w:val="0"/>
        <w:autoSpaceDN w:val="0"/>
        <w:adjustRightInd w:val="0"/>
        <w:jc w:val="both"/>
        <w:rPr>
          <w:sz w:val="28"/>
          <w:szCs w:val="28"/>
        </w:rPr>
      </w:pPr>
      <w:r w:rsidRPr="002B6B8D">
        <w:rPr>
          <w:sz w:val="28"/>
          <w:szCs w:val="28"/>
        </w:rPr>
        <w:t>• находить в словах окончание, корень, приставку, суффикс.</w:t>
      </w:r>
    </w:p>
    <w:p w:rsidR="003E6A94" w:rsidRPr="002B6B8D" w:rsidRDefault="003E6A94" w:rsidP="003E6A94">
      <w:pPr>
        <w:autoSpaceDE w:val="0"/>
        <w:autoSpaceDN w:val="0"/>
        <w:adjustRightInd w:val="0"/>
        <w:jc w:val="both"/>
        <w:rPr>
          <w:sz w:val="28"/>
          <w:szCs w:val="28"/>
        </w:rPr>
      </w:pPr>
      <w:r w:rsidRPr="002B6B8D">
        <w:rPr>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«Лексика»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выявлять слова, значение которых требует уточнения;</w:t>
      </w:r>
    </w:p>
    <w:p w:rsidR="003E6A94" w:rsidRPr="002B6B8D" w:rsidRDefault="003E6A94" w:rsidP="003E6A94">
      <w:pPr>
        <w:autoSpaceDE w:val="0"/>
        <w:autoSpaceDN w:val="0"/>
        <w:adjustRightInd w:val="0"/>
        <w:jc w:val="both"/>
        <w:rPr>
          <w:sz w:val="28"/>
          <w:szCs w:val="28"/>
        </w:rPr>
      </w:pPr>
      <w:r w:rsidRPr="002B6B8D">
        <w:rPr>
          <w:sz w:val="28"/>
          <w:szCs w:val="28"/>
        </w:rPr>
        <w:t>• определять значение слова по тексту или уточнять с помощью толкового словаря.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подбирать синонимы для устранения повторов в тексте;</w:t>
      </w:r>
    </w:p>
    <w:p w:rsidR="003E6A94" w:rsidRPr="002B6B8D" w:rsidRDefault="003E6A94" w:rsidP="003E6A94">
      <w:pPr>
        <w:autoSpaceDE w:val="0"/>
        <w:autoSpaceDN w:val="0"/>
        <w:adjustRightInd w:val="0"/>
        <w:jc w:val="both"/>
        <w:rPr>
          <w:sz w:val="28"/>
          <w:szCs w:val="28"/>
        </w:rPr>
      </w:pPr>
      <w:r w:rsidRPr="002B6B8D">
        <w:rPr>
          <w:sz w:val="28"/>
          <w:szCs w:val="28"/>
        </w:rPr>
        <w:t>• подбирать антонимы для точной характеристики предметов при их сравнении;</w:t>
      </w:r>
    </w:p>
    <w:p w:rsidR="003E6A94" w:rsidRPr="002B6B8D" w:rsidRDefault="003E6A94" w:rsidP="003E6A94">
      <w:pPr>
        <w:autoSpaceDE w:val="0"/>
        <w:autoSpaceDN w:val="0"/>
        <w:adjustRightInd w:val="0"/>
        <w:jc w:val="both"/>
        <w:rPr>
          <w:sz w:val="28"/>
          <w:szCs w:val="28"/>
        </w:rPr>
      </w:pPr>
      <w:r w:rsidRPr="002B6B8D">
        <w:rPr>
          <w:sz w:val="28"/>
          <w:szCs w:val="28"/>
        </w:rPr>
        <w:t>• различать употребление в тексте слов в прямом и переносном значении (простые случаи);</w:t>
      </w:r>
    </w:p>
    <w:p w:rsidR="003E6A94" w:rsidRPr="002B6B8D" w:rsidRDefault="003E6A94" w:rsidP="003E6A94">
      <w:pPr>
        <w:autoSpaceDE w:val="0"/>
        <w:autoSpaceDN w:val="0"/>
        <w:adjustRightInd w:val="0"/>
        <w:jc w:val="both"/>
        <w:rPr>
          <w:sz w:val="28"/>
          <w:szCs w:val="28"/>
        </w:rPr>
      </w:pPr>
      <w:r w:rsidRPr="002B6B8D">
        <w:rPr>
          <w:sz w:val="28"/>
          <w:szCs w:val="28"/>
        </w:rPr>
        <w:t>• оценивать уместность использования слов в тексте;</w:t>
      </w:r>
    </w:p>
    <w:p w:rsidR="003E6A94" w:rsidRPr="002B6B8D" w:rsidRDefault="003E6A94" w:rsidP="003E6A94">
      <w:pPr>
        <w:autoSpaceDE w:val="0"/>
        <w:autoSpaceDN w:val="0"/>
        <w:adjustRightInd w:val="0"/>
        <w:jc w:val="both"/>
        <w:rPr>
          <w:sz w:val="28"/>
          <w:szCs w:val="28"/>
        </w:rPr>
      </w:pPr>
      <w:r w:rsidRPr="002B6B8D">
        <w:rPr>
          <w:sz w:val="28"/>
          <w:szCs w:val="28"/>
        </w:rPr>
        <w:t>• выбирать слова из ряда предложенных для успешного решения коммуникативной задачи.</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«Морфология»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определять грамматические признаки имён существительных — род, число, падеж, склонение;</w:t>
      </w:r>
    </w:p>
    <w:p w:rsidR="003E6A94" w:rsidRPr="002B6B8D" w:rsidRDefault="003E6A94" w:rsidP="003E6A94">
      <w:pPr>
        <w:autoSpaceDE w:val="0"/>
        <w:autoSpaceDN w:val="0"/>
        <w:adjustRightInd w:val="0"/>
        <w:jc w:val="both"/>
        <w:rPr>
          <w:sz w:val="28"/>
          <w:szCs w:val="28"/>
        </w:rPr>
      </w:pPr>
      <w:r w:rsidRPr="002B6B8D">
        <w:rPr>
          <w:sz w:val="28"/>
          <w:szCs w:val="28"/>
        </w:rPr>
        <w:lastRenderedPageBreak/>
        <w:t>• определять грамматические признаки имён прилагательных — род, число, падеж;</w:t>
      </w:r>
    </w:p>
    <w:p w:rsidR="003E6A94" w:rsidRPr="002B6B8D" w:rsidRDefault="003E6A94" w:rsidP="003E6A94">
      <w:pPr>
        <w:autoSpaceDE w:val="0"/>
        <w:autoSpaceDN w:val="0"/>
        <w:adjustRightInd w:val="0"/>
        <w:jc w:val="both"/>
        <w:rPr>
          <w:sz w:val="28"/>
          <w:szCs w:val="28"/>
        </w:rPr>
      </w:pPr>
      <w:r w:rsidRPr="002B6B8D">
        <w:rPr>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E6A94" w:rsidRPr="002B6B8D" w:rsidRDefault="003E6A94" w:rsidP="003E6A94">
      <w:pPr>
        <w:autoSpaceDE w:val="0"/>
        <w:autoSpaceDN w:val="0"/>
        <w:adjustRightInd w:val="0"/>
        <w:jc w:val="both"/>
        <w:rPr>
          <w:sz w:val="28"/>
          <w:szCs w:val="28"/>
        </w:rPr>
      </w:pPr>
      <w:r w:rsidRPr="002B6B8D">
        <w:rPr>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E6A94" w:rsidRPr="002B6B8D" w:rsidRDefault="003E6A94" w:rsidP="003E6A94">
      <w:pPr>
        <w:autoSpaceDE w:val="0"/>
        <w:autoSpaceDN w:val="0"/>
        <w:adjustRightInd w:val="0"/>
        <w:jc w:val="both"/>
        <w:rPr>
          <w:i/>
          <w:iCs/>
          <w:sz w:val="28"/>
          <w:szCs w:val="28"/>
        </w:rPr>
      </w:pPr>
      <w:r w:rsidRPr="002B6B8D">
        <w:rPr>
          <w:i/>
          <w:iCs/>
          <w:sz w:val="28"/>
          <w:szCs w:val="28"/>
        </w:rPr>
        <w:t>Раздел «Синтаксис»</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различать предложение, словосочетание, слово;</w:t>
      </w:r>
    </w:p>
    <w:p w:rsidR="003E6A94" w:rsidRPr="002B6B8D" w:rsidRDefault="003E6A94" w:rsidP="003E6A94">
      <w:pPr>
        <w:autoSpaceDE w:val="0"/>
        <w:autoSpaceDN w:val="0"/>
        <w:adjustRightInd w:val="0"/>
        <w:jc w:val="both"/>
        <w:rPr>
          <w:sz w:val="28"/>
          <w:szCs w:val="28"/>
        </w:rPr>
      </w:pPr>
      <w:r w:rsidRPr="002B6B8D">
        <w:rPr>
          <w:sz w:val="28"/>
          <w:szCs w:val="28"/>
        </w:rPr>
        <w:t>• устанавливать при помощи смысловых вопросов связь</w:t>
      </w:r>
    </w:p>
    <w:p w:rsidR="003E6A94" w:rsidRPr="002B6B8D" w:rsidRDefault="003E6A94" w:rsidP="003E6A94">
      <w:pPr>
        <w:autoSpaceDE w:val="0"/>
        <w:autoSpaceDN w:val="0"/>
        <w:adjustRightInd w:val="0"/>
        <w:jc w:val="both"/>
        <w:rPr>
          <w:sz w:val="28"/>
          <w:szCs w:val="28"/>
        </w:rPr>
      </w:pPr>
      <w:r w:rsidRPr="002B6B8D">
        <w:rPr>
          <w:sz w:val="28"/>
          <w:szCs w:val="28"/>
        </w:rPr>
        <w:t>между словами в словосочетании и предложении;</w:t>
      </w:r>
    </w:p>
    <w:p w:rsidR="003E6A94" w:rsidRPr="002B6B8D" w:rsidRDefault="003E6A94" w:rsidP="003E6A94">
      <w:pPr>
        <w:autoSpaceDE w:val="0"/>
        <w:autoSpaceDN w:val="0"/>
        <w:adjustRightInd w:val="0"/>
        <w:jc w:val="both"/>
        <w:rPr>
          <w:sz w:val="28"/>
          <w:szCs w:val="28"/>
        </w:rPr>
      </w:pPr>
      <w:r w:rsidRPr="002B6B8D">
        <w:rPr>
          <w:sz w:val="28"/>
          <w:szCs w:val="28"/>
        </w:rPr>
        <w:t>• классифицировать предложения по цели высказывания, находить повествовательные/побудительные/вопросительные предложения;</w:t>
      </w:r>
    </w:p>
    <w:p w:rsidR="003E6A94" w:rsidRPr="002B6B8D" w:rsidRDefault="003E6A94" w:rsidP="003E6A94">
      <w:pPr>
        <w:autoSpaceDE w:val="0"/>
        <w:autoSpaceDN w:val="0"/>
        <w:adjustRightInd w:val="0"/>
        <w:jc w:val="both"/>
        <w:rPr>
          <w:sz w:val="28"/>
          <w:szCs w:val="28"/>
        </w:rPr>
      </w:pPr>
      <w:r w:rsidRPr="002B6B8D">
        <w:rPr>
          <w:sz w:val="28"/>
          <w:szCs w:val="28"/>
        </w:rPr>
        <w:t>• определять восклицательную/невосклицательную интонацию предложения;</w:t>
      </w:r>
    </w:p>
    <w:p w:rsidR="003E6A94" w:rsidRPr="002B6B8D" w:rsidRDefault="003E6A94" w:rsidP="003E6A94">
      <w:pPr>
        <w:autoSpaceDE w:val="0"/>
        <w:autoSpaceDN w:val="0"/>
        <w:adjustRightInd w:val="0"/>
        <w:jc w:val="both"/>
        <w:rPr>
          <w:sz w:val="28"/>
          <w:szCs w:val="28"/>
        </w:rPr>
      </w:pPr>
      <w:r w:rsidRPr="002B6B8D">
        <w:rPr>
          <w:sz w:val="28"/>
          <w:szCs w:val="28"/>
        </w:rPr>
        <w:t>• находить главные и второстепенные (без деления на виды) члены предложения;</w:t>
      </w:r>
    </w:p>
    <w:p w:rsidR="003E6A94" w:rsidRPr="002B6B8D" w:rsidRDefault="003E6A94" w:rsidP="003E6A94">
      <w:pPr>
        <w:autoSpaceDE w:val="0"/>
        <w:autoSpaceDN w:val="0"/>
        <w:adjustRightInd w:val="0"/>
        <w:jc w:val="both"/>
        <w:rPr>
          <w:sz w:val="28"/>
          <w:szCs w:val="28"/>
        </w:rPr>
      </w:pPr>
      <w:r w:rsidRPr="002B6B8D">
        <w:rPr>
          <w:sz w:val="28"/>
          <w:szCs w:val="28"/>
        </w:rPr>
        <w:t>• выделять предложения с однородными членами.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различать второстепенные члены предложения - определения, дополнения, обстоятельства;</w:t>
      </w:r>
    </w:p>
    <w:p w:rsidR="003E6A94" w:rsidRPr="002B6B8D" w:rsidRDefault="003E6A94" w:rsidP="003E6A94">
      <w:pPr>
        <w:autoSpaceDE w:val="0"/>
        <w:autoSpaceDN w:val="0"/>
        <w:adjustRightInd w:val="0"/>
        <w:jc w:val="both"/>
        <w:rPr>
          <w:sz w:val="28"/>
          <w:szCs w:val="28"/>
        </w:rPr>
      </w:pPr>
      <w:r w:rsidRPr="002B6B8D">
        <w:rPr>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E6A94" w:rsidRPr="002B6B8D" w:rsidRDefault="003E6A94" w:rsidP="003E6A94">
      <w:pPr>
        <w:autoSpaceDE w:val="0"/>
        <w:autoSpaceDN w:val="0"/>
        <w:adjustRightInd w:val="0"/>
        <w:jc w:val="both"/>
        <w:rPr>
          <w:sz w:val="28"/>
          <w:szCs w:val="28"/>
        </w:rPr>
      </w:pPr>
      <w:r w:rsidRPr="002B6B8D">
        <w:rPr>
          <w:sz w:val="28"/>
          <w:szCs w:val="28"/>
        </w:rPr>
        <w:t>• различать простые и сложные предложения.</w:t>
      </w:r>
    </w:p>
    <w:p w:rsidR="003E6A94" w:rsidRPr="002B6B8D" w:rsidRDefault="003E6A94" w:rsidP="003E6A94">
      <w:pPr>
        <w:autoSpaceDE w:val="0"/>
        <w:autoSpaceDN w:val="0"/>
        <w:adjustRightInd w:val="0"/>
        <w:jc w:val="both"/>
        <w:rPr>
          <w:i/>
          <w:iCs/>
          <w:sz w:val="28"/>
          <w:szCs w:val="28"/>
        </w:rPr>
      </w:pPr>
      <w:r w:rsidRPr="002B6B8D">
        <w:rPr>
          <w:i/>
          <w:iCs/>
          <w:sz w:val="28"/>
          <w:szCs w:val="28"/>
        </w:rPr>
        <w:t>2.2.2. Содержательная линия</w:t>
      </w:r>
    </w:p>
    <w:p w:rsidR="003E6A94" w:rsidRPr="002B6B8D" w:rsidRDefault="003E6A94" w:rsidP="003E6A94">
      <w:pPr>
        <w:autoSpaceDE w:val="0"/>
        <w:autoSpaceDN w:val="0"/>
        <w:adjustRightInd w:val="0"/>
        <w:jc w:val="both"/>
        <w:rPr>
          <w:i/>
          <w:iCs/>
          <w:sz w:val="28"/>
          <w:szCs w:val="28"/>
        </w:rPr>
      </w:pPr>
      <w:r w:rsidRPr="002B6B8D">
        <w:rPr>
          <w:i/>
          <w:iCs/>
          <w:sz w:val="28"/>
          <w:szCs w:val="28"/>
        </w:rPr>
        <w:t>«Орфография и пунктуация»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применять правила правописания (в объёме содержания курса);</w:t>
      </w:r>
    </w:p>
    <w:p w:rsidR="003E6A94" w:rsidRPr="002B6B8D" w:rsidRDefault="003E6A94" w:rsidP="003E6A94">
      <w:pPr>
        <w:autoSpaceDE w:val="0"/>
        <w:autoSpaceDN w:val="0"/>
        <w:adjustRightInd w:val="0"/>
        <w:jc w:val="both"/>
        <w:rPr>
          <w:sz w:val="28"/>
          <w:szCs w:val="28"/>
        </w:rPr>
      </w:pPr>
      <w:r w:rsidRPr="002B6B8D">
        <w:rPr>
          <w:sz w:val="28"/>
          <w:szCs w:val="28"/>
        </w:rPr>
        <w:t>• определять (уточнять) написание слова по орфографическому словарю;</w:t>
      </w:r>
    </w:p>
    <w:p w:rsidR="003E6A94" w:rsidRPr="002B6B8D" w:rsidRDefault="003E6A94" w:rsidP="003E6A94">
      <w:pPr>
        <w:autoSpaceDE w:val="0"/>
        <w:autoSpaceDN w:val="0"/>
        <w:adjustRightInd w:val="0"/>
        <w:jc w:val="both"/>
        <w:rPr>
          <w:sz w:val="28"/>
          <w:szCs w:val="28"/>
        </w:rPr>
      </w:pPr>
      <w:r w:rsidRPr="002B6B8D">
        <w:rPr>
          <w:sz w:val="28"/>
          <w:szCs w:val="28"/>
        </w:rPr>
        <w:t>• безошибочно списывать текст объёмом 80—90 слов;</w:t>
      </w:r>
    </w:p>
    <w:p w:rsidR="003E6A94" w:rsidRPr="002B6B8D" w:rsidRDefault="003E6A94" w:rsidP="003E6A94">
      <w:pPr>
        <w:autoSpaceDE w:val="0"/>
        <w:autoSpaceDN w:val="0"/>
        <w:adjustRightInd w:val="0"/>
        <w:jc w:val="both"/>
        <w:rPr>
          <w:sz w:val="28"/>
          <w:szCs w:val="28"/>
        </w:rPr>
      </w:pPr>
      <w:r w:rsidRPr="002B6B8D">
        <w:rPr>
          <w:sz w:val="28"/>
          <w:szCs w:val="28"/>
        </w:rPr>
        <w:t>• писать под диктовку тексты объёмом 75—80 слов в соответствии с изученными правилами правописания;</w:t>
      </w:r>
    </w:p>
    <w:p w:rsidR="003E6A94" w:rsidRPr="002B6B8D" w:rsidRDefault="003E6A94" w:rsidP="003E6A94">
      <w:pPr>
        <w:autoSpaceDE w:val="0"/>
        <w:autoSpaceDN w:val="0"/>
        <w:adjustRightInd w:val="0"/>
        <w:jc w:val="both"/>
        <w:rPr>
          <w:sz w:val="28"/>
          <w:szCs w:val="28"/>
        </w:rPr>
      </w:pPr>
      <w:r w:rsidRPr="002B6B8D">
        <w:rPr>
          <w:sz w:val="28"/>
          <w:szCs w:val="28"/>
        </w:rPr>
        <w:t>• проверять собственный и предложенный текст, находить и исправлять орфографические и пунктуационные ошибки.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осознавать место возможного возникновения орфографической ошибки;</w:t>
      </w:r>
    </w:p>
    <w:p w:rsidR="003E6A94" w:rsidRPr="002B6B8D" w:rsidRDefault="003E6A94" w:rsidP="003E6A94">
      <w:pPr>
        <w:autoSpaceDE w:val="0"/>
        <w:autoSpaceDN w:val="0"/>
        <w:adjustRightInd w:val="0"/>
        <w:jc w:val="both"/>
        <w:rPr>
          <w:sz w:val="28"/>
          <w:szCs w:val="28"/>
        </w:rPr>
      </w:pPr>
      <w:r w:rsidRPr="002B6B8D">
        <w:rPr>
          <w:sz w:val="28"/>
          <w:szCs w:val="28"/>
        </w:rPr>
        <w:t>• подбирать примеры с определённой орфограммой;</w:t>
      </w:r>
    </w:p>
    <w:p w:rsidR="003E6A94" w:rsidRPr="002B6B8D" w:rsidRDefault="003E6A94" w:rsidP="003E6A94">
      <w:pPr>
        <w:autoSpaceDE w:val="0"/>
        <w:autoSpaceDN w:val="0"/>
        <w:adjustRightInd w:val="0"/>
        <w:jc w:val="both"/>
        <w:rPr>
          <w:sz w:val="28"/>
          <w:szCs w:val="28"/>
        </w:rPr>
      </w:pPr>
      <w:r w:rsidRPr="002B6B8D">
        <w:rPr>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3E6A94" w:rsidRPr="002B6B8D" w:rsidRDefault="003E6A94" w:rsidP="003E6A94">
      <w:pPr>
        <w:autoSpaceDE w:val="0"/>
        <w:autoSpaceDN w:val="0"/>
        <w:adjustRightInd w:val="0"/>
        <w:jc w:val="both"/>
        <w:rPr>
          <w:sz w:val="28"/>
          <w:szCs w:val="28"/>
        </w:rPr>
      </w:pPr>
      <w:r w:rsidRPr="002B6B8D">
        <w:rPr>
          <w:sz w:val="28"/>
          <w:szCs w:val="28"/>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E6A94" w:rsidRPr="002B6B8D" w:rsidRDefault="003E6A94" w:rsidP="003E6A94">
      <w:pPr>
        <w:autoSpaceDE w:val="0"/>
        <w:autoSpaceDN w:val="0"/>
        <w:adjustRightInd w:val="0"/>
        <w:jc w:val="both"/>
        <w:rPr>
          <w:i/>
          <w:iCs/>
          <w:sz w:val="28"/>
          <w:szCs w:val="28"/>
        </w:rPr>
      </w:pPr>
      <w:r w:rsidRPr="002B6B8D">
        <w:rPr>
          <w:i/>
          <w:iCs/>
          <w:sz w:val="28"/>
          <w:szCs w:val="28"/>
        </w:rPr>
        <w:t>2.2.3. Содержательная линия «Развитие речи»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E6A94" w:rsidRPr="002B6B8D" w:rsidRDefault="003E6A94" w:rsidP="003E6A94">
      <w:pPr>
        <w:autoSpaceDE w:val="0"/>
        <w:autoSpaceDN w:val="0"/>
        <w:adjustRightInd w:val="0"/>
        <w:jc w:val="both"/>
        <w:rPr>
          <w:sz w:val="28"/>
          <w:szCs w:val="28"/>
        </w:rPr>
      </w:pPr>
      <w:r w:rsidRPr="002B6B8D">
        <w:rPr>
          <w:sz w:val="28"/>
          <w:szCs w:val="28"/>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E6A94" w:rsidRPr="002B6B8D" w:rsidRDefault="003E6A94" w:rsidP="003E6A94">
      <w:pPr>
        <w:autoSpaceDE w:val="0"/>
        <w:autoSpaceDN w:val="0"/>
        <w:adjustRightInd w:val="0"/>
        <w:jc w:val="both"/>
        <w:rPr>
          <w:sz w:val="28"/>
          <w:szCs w:val="28"/>
        </w:rPr>
      </w:pPr>
      <w:r w:rsidRPr="002B6B8D">
        <w:rPr>
          <w:sz w:val="28"/>
          <w:szCs w:val="28"/>
        </w:rPr>
        <w:t>• выражать собственное мнение, аргументировать его с учётом ситуации общения;</w:t>
      </w:r>
    </w:p>
    <w:p w:rsidR="003E6A94" w:rsidRPr="002B6B8D" w:rsidRDefault="003E6A94" w:rsidP="003E6A94">
      <w:pPr>
        <w:autoSpaceDE w:val="0"/>
        <w:autoSpaceDN w:val="0"/>
        <w:adjustRightInd w:val="0"/>
        <w:jc w:val="both"/>
        <w:rPr>
          <w:sz w:val="28"/>
          <w:szCs w:val="28"/>
        </w:rPr>
      </w:pPr>
      <w:r w:rsidRPr="002B6B8D">
        <w:rPr>
          <w:sz w:val="28"/>
          <w:szCs w:val="28"/>
        </w:rPr>
        <w:t>• самостоятельно озаглавливать текст;</w:t>
      </w:r>
    </w:p>
    <w:p w:rsidR="003E6A94" w:rsidRPr="002B6B8D" w:rsidRDefault="003E6A94" w:rsidP="003E6A94">
      <w:pPr>
        <w:autoSpaceDE w:val="0"/>
        <w:autoSpaceDN w:val="0"/>
        <w:adjustRightInd w:val="0"/>
        <w:jc w:val="both"/>
        <w:rPr>
          <w:sz w:val="28"/>
          <w:szCs w:val="28"/>
        </w:rPr>
      </w:pPr>
      <w:r w:rsidRPr="002B6B8D">
        <w:rPr>
          <w:sz w:val="28"/>
          <w:szCs w:val="28"/>
        </w:rPr>
        <w:t>• составлять план текста;</w:t>
      </w:r>
    </w:p>
    <w:p w:rsidR="003E6A94" w:rsidRPr="002B6B8D" w:rsidRDefault="003E6A94" w:rsidP="003E6A94">
      <w:pPr>
        <w:autoSpaceDE w:val="0"/>
        <w:autoSpaceDN w:val="0"/>
        <w:adjustRightInd w:val="0"/>
        <w:jc w:val="both"/>
        <w:rPr>
          <w:sz w:val="28"/>
          <w:szCs w:val="28"/>
        </w:rPr>
      </w:pPr>
      <w:r w:rsidRPr="002B6B8D">
        <w:rPr>
          <w:sz w:val="28"/>
          <w:szCs w:val="28"/>
        </w:rPr>
        <w:t>• сочинять письма, поздравительные открытки, записки и другие небольшие тексты для конкретных ситуаций общения.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создавать тексты по предложенному заголовку;</w:t>
      </w:r>
    </w:p>
    <w:p w:rsidR="003E6A94" w:rsidRPr="002B6B8D" w:rsidRDefault="003E6A94" w:rsidP="003E6A94">
      <w:pPr>
        <w:autoSpaceDE w:val="0"/>
        <w:autoSpaceDN w:val="0"/>
        <w:adjustRightInd w:val="0"/>
        <w:jc w:val="both"/>
        <w:rPr>
          <w:sz w:val="28"/>
          <w:szCs w:val="28"/>
        </w:rPr>
      </w:pPr>
      <w:r w:rsidRPr="002B6B8D">
        <w:rPr>
          <w:sz w:val="28"/>
          <w:szCs w:val="28"/>
        </w:rPr>
        <w:t>• подробно или выборочно пересказывать текст;</w:t>
      </w:r>
    </w:p>
    <w:p w:rsidR="003E6A94" w:rsidRPr="002B6B8D" w:rsidRDefault="003E6A94" w:rsidP="003E6A94">
      <w:pPr>
        <w:autoSpaceDE w:val="0"/>
        <w:autoSpaceDN w:val="0"/>
        <w:adjustRightInd w:val="0"/>
        <w:jc w:val="both"/>
        <w:rPr>
          <w:sz w:val="28"/>
          <w:szCs w:val="28"/>
        </w:rPr>
      </w:pPr>
      <w:r w:rsidRPr="002B6B8D">
        <w:rPr>
          <w:sz w:val="28"/>
          <w:szCs w:val="28"/>
        </w:rPr>
        <w:t>• пересказывать текст от другого лица;</w:t>
      </w:r>
    </w:p>
    <w:p w:rsidR="003E6A94" w:rsidRPr="002B6B8D" w:rsidRDefault="003E6A94" w:rsidP="003E6A94">
      <w:pPr>
        <w:autoSpaceDE w:val="0"/>
        <w:autoSpaceDN w:val="0"/>
        <w:adjustRightInd w:val="0"/>
        <w:jc w:val="both"/>
        <w:rPr>
          <w:sz w:val="28"/>
          <w:szCs w:val="28"/>
        </w:rPr>
      </w:pPr>
      <w:r w:rsidRPr="002B6B8D">
        <w:rPr>
          <w:sz w:val="28"/>
          <w:szCs w:val="28"/>
        </w:rPr>
        <w:t>• составлять устный рассказ на определённую тему с использованием разных типов речи: описание, повествование, рассуждение;</w:t>
      </w:r>
    </w:p>
    <w:p w:rsidR="003E6A94" w:rsidRPr="002B6B8D" w:rsidRDefault="003E6A94" w:rsidP="003E6A94">
      <w:pPr>
        <w:autoSpaceDE w:val="0"/>
        <w:autoSpaceDN w:val="0"/>
        <w:adjustRightInd w:val="0"/>
        <w:jc w:val="both"/>
        <w:rPr>
          <w:sz w:val="28"/>
          <w:szCs w:val="28"/>
        </w:rPr>
      </w:pPr>
      <w:r w:rsidRPr="002B6B8D">
        <w:rPr>
          <w:sz w:val="28"/>
          <w:szCs w:val="28"/>
        </w:rPr>
        <w:t>• анализировать и корректировать тексты с нарушенным порядком предложений, находить в тексте смысловые пропуски;</w:t>
      </w:r>
    </w:p>
    <w:p w:rsidR="003E6A94" w:rsidRPr="002B6B8D" w:rsidRDefault="003E6A94" w:rsidP="003E6A94">
      <w:pPr>
        <w:autoSpaceDE w:val="0"/>
        <w:autoSpaceDN w:val="0"/>
        <w:adjustRightInd w:val="0"/>
        <w:jc w:val="both"/>
        <w:rPr>
          <w:sz w:val="28"/>
          <w:szCs w:val="28"/>
        </w:rPr>
      </w:pPr>
      <w:r w:rsidRPr="002B6B8D">
        <w:rPr>
          <w:sz w:val="28"/>
          <w:szCs w:val="28"/>
        </w:rPr>
        <w:t>• корректировать тексты, в которых допущены нарушения культуры речи;</w:t>
      </w:r>
    </w:p>
    <w:p w:rsidR="003E6A94" w:rsidRPr="002B6B8D" w:rsidRDefault="003E6A94" w:rsidP="003E6A94">
      <w:pPr>
        <w:autoSpaceDE w:val="0"/>
        <w:autoSpaceDN w:val="0"/>
        <w:adjustRightInd w:val="0"/>
        <w:jc w:val="both"/>
        <w:rPr>
          <w:sz w:val="28"/>
          <w:szCs w:val="28"/>
        </w:rPr>
      </w:pPr>
      <w:r w:rsidRPr="002B6B8D">
        <w:rPr>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E6A94" w:rsidRPr="002B6B8D" w:rsidRDefault="003E6A94" w:rsidP="003E6A94">
      <w:pPr>
        <w:autoSpaceDE w:val="0"/>
        <w:autoSpaceDN w:val="0"/>
        <w:adjustRightInd w:val="0"/>
        <w:jc w:val="both"/>
        <w:rPr>
          <w:b/>
          <w:bCs/>
          <w:sz w:val="28"/>
          <w:szCs w:val="28"/>
        </w:rPr>
      </w:pPr>
      <w:r w:rsidRPr="002B6B8D">
        <w:rPr>
          <w:b/>
          <w:bCs/>
          <w:sz w:val="28"/>
          <w:szCs w:val="28"/>
        </w:rPr>
        <w:t>2.3. Литературное чтение.</w:t>
      </w:r>
    </w:p>
    <w:p w:rsidR="003E6A94" w:rsidRPr="002B6B8D" w:rsidRDefault="003E6A94" w:rsidP="003E6A94">
      <w:pPr>
        <w:autoSpaceDE w:val="0"/>
        <w:autoSpaceDN w:val="0"/>
        <w:adjustRightInd w:val="0"/>
        <w:jc w:val="both"/>
        <w:rPr>
          <w:sz w:val="28"/>
          <w:szCs w:val="28"/>
        </w:rPr>
      </w:pPr>
      <w:r w:rsidRPr="002B6B8D">
        <w:rPr>
          <w:sz w:val="28"/>
          <w:szCs w:val="28"/>
        </w:rPr>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w:t>
      </w:r>
    </w:p>
    <w:p w:rsidR="003E6A94" w:rsidRPr="002B6B8D" w:rsidRDefault="003E6A94" w:rsidP="003E6A94">
      <w:pPr>
        <w:autoSpaceDE w:val="0"/>
        <w:autoSpaceDN w:val="0"/>
        <w:adjustRightInd w:val="0"/>
        <w:jc w:val="both"/>
        <w:rPr>
          <w:sz w:val="28"/>
          <w:szCs w:val="28"/>
        </w:rPr>
      </w:pPr>
      <w:r w:rsidRPr="002B6B8D">
        <w:rPr>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w:t>
      </w:r>
    </w:p>
    <w:p w:rsidR="003E6A94" w:rsidRPr="002B6B8D" w:rsidRDefault="003E6A94" w:rsidP="003E6A94">
      <w:pPr>
        <w:autoSpaceDE w:val="0"/>
        <w:autoSpaceDN w:val="0"/>
        <w:adjustRightInd w:val="0"/>
        <w:jc w:val="both"/>
        <w:rPr>
          <w:sz w:val="28"/>
          <w:szCs w:val="28"/>
        </w:rPr>
      </w:pPr>
      <w:r w:rsidRPr="002B6B8D">
        <w:rPr>
          <w:sz w:val="28"/>
          <w:szCs w:val="28"/>
        </w:rPr>
        <w:t>которыми коммуникативными и эстетическими возможностями родного языка, используемыми в художественных произведениях.</w:t>
      </w:r>
    </w:p>
    <w:p w:rsidR="003E6A94" w:rsidRPr="002B6B8D" w:rsidRDefault="003E6A94" w:rsidP="003E6A94">
      <w:pPr>
        <w:autoSpaceDE w:val="0"/>
        <w:autoSpaceDN w:val="0"/>
        <w:adjustRightInd w:val="0"/>
        <w:jc w:val="both"/>
        <w:rPr>
          <w:sz w:val="28"/>
          <w:szCs w:val="28"/>
        </w:rPr>
      </w:pPr>
      <w:r w:rsidRPr="002B6B8D">
        <w:rPr>
          <w:sz w:val="28"/>
          <w:szCs w:val="28"/>
        </w:rPr>
        <w:t xml:space="preserve">К концу обучения в начальной школе будет обеспечена готовность детей к дальнейшему обучению, достигнут необходимый уровень читательской </w:t>
      </w:r>
      <w:r w:rsidRPr="002B6B8D">
        <w:rPr>
          <w:sz w:val="28"/>
          <w:szCs w:val="28"/>
        </w:rPr>
        <w:lastRenderedPageBreak/>
        <w:t>компетентности, речевого развития, сформированы универсальные действия, отражающие учебную самостоятельность и познавательные интересы.</w:t>
      </w:r>
    </w:p>
    <w:p w:rsidR="003E6A94" w:rsidRPr="002B6B8D" w:rsidRDefault="003E6A94" w:rsidP="003E6A94">
      <w:pPr>
        <w:autoSpaceDE w:val="0"/>
        <w:autoSpaceDN w:val="0"/>
        <w:adjustRightInd w:val="0"/>
        <w:jc w:val="both"/>
        <w:rPr>
          <w:sz w:val="28"/>
          <w:szCs w:val="28"/>
        </w:rPr>
      </w:pPr>
      <w:r w:rsidRPr="002B6B8D">
        <w:rPr>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E6A94" w:rsidRPr="002B6B8D" w:rsidRDefault="003E6A94" w:rsidP="003E6A94">
      <w:pPr>
        <w:autoSpaceDE w:val="0"/>
        <w:autoSpaceDN w:val="0"/>
        <w:adjustRightInd w:val="0"/>
        <w:jc w:val="both"/>
        <w:rPr>
          <w:sz w:val="28"/>
          <w:szCs w:val="28"/>
        </w:rPr>
      </w:pPr>
      <w:r w:rsidRPr="002B6B8D">
        <w:rPr>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E6A94" w:rsidRPr="002B6B8D" w:rsidRDefault="003E6A94" w:rsidP="003E6A94">
      <w:pPr>
        <w:autoSpaceDE w:val="0"/>
        <w:autoSpaceDN w:val="0"/>
        <w:adjustRightInd w:val="0"/>
        <w:jc w:val="both"/>
        <w:rPr>
          <w:sz w:val="28"/>
          <w:szCs w:val="28"/>
        </w:rPr>
      </w:pPr>
      <w:r w:rsidRPr="002B6B8D">
        <w:rPr>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E6A94" w:rsidRPr="002B6B8D" w:rsidRDefault="003E6A94" w:rsidP="003E6A94">
      <w:pPr>
        <w:autoSpaceDE w:val="0"/>
        <w:autoSpaceDN w:val="0"/>
        <w:adjustRightInd w:val="0"/>
        <w:jc w:val="both"/>
        <w:rPr>
          <w:i/>
          <w:iCs/>
          <w:sz w:val="28"/>
          <w:szCs w:val="28"/>
        </w:rPr>
      </w:pPr>
      <w:r w:rsidRPr="002B6B8D">
        <w:rPr>
          <w:i/>
          <w:iCs/>
          <w:sz w:val="28"/>
          <w:szCs w:val="28"/>
        </w:rPr>
        <w:t>2.3.1. Виды речевой и читательской деятельности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E6A94" w:rsidRPr="002B6B8D" w:rsidRDefault="003E6A94" w:rsidP="003E6A94">
      <w:pPr>
        <w:autoSpaceDE w:val="0"/>
        <w:autoSpaceDN w:val="0"/>
        <w:adjustRightInd w:val="0"/>
        <w:jc w:val="both"/>
        <w:rPr>
          <w:sz w:val="28"/>
          <w:szCs w:val="28"/>
        </w:rPr>
      </w:pPr>
      <w:r w:rsidRPr="002B6B8D">
        <w:rPr>
          <w:sz w:val="28"/>
          <w:szCs w:val="28"/>
        </w:rPr>
        <w:t>• читать со скоростью, позволяющей понимать смысл прочитанного;</w:t>
      </w:r>
    </w:p>
    <w:p w:rsidR="003E6A94" w:rsidRPr="002B6B8D" w:rsidRDefault="003E6A94" w:rsidP="003E6A94">
      <w:pPr>
        <w:autoSpaceDE w:val="0"/>
        <w:autoSpaceDN w:val="0"/>
        <w:adjustRightInd w:val="0"/>
        <w:jc w:val="both"/>
        <w:rPr>
          <w:sz w:val="28"/>
          <w:szCs w:val="28"/>
        </w:rPr>
      </w:pPr>
      <w:r w:rsidRPr="002B6B8D">
        <w:rPr>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3E6A94" w:rsidRPr="002B6B8D" w:rsidRDefault="003E6A94" w:rsidP="003E6A94">
      <w:pPr>
        <w:autoSpaceDE w:val="0"/>
        <w:autoSpaceDN w:val="0"/>
        <w:adjustRightInd w:val="0"/>
        <w:jc w:val="both"/>
        <w:rPr>
          <w:sz w:val="28"/>
          <w:szCs w:val="28"/>
        </w:rPr>
      </w:pPr>
      <w:r w:rsidRPr="002B6B8D">
        <w:rPr>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различные виды чтения: ознакомительное, поисковое, выборочное; выбирать нужный вид чтения в соответствии с целью чтения;</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3E6A94" w:rsidRPr="002B6B8D" w:rsidRDefault="003E6A94" w:rsidP="003E6A94">
      <w:pPr>
        <w:autoSpaceDE w:val="0"/>
        <w:autoSpaceDN w:val="0"/>
        <w:adjustRightInd w:val="0"/>
        <w:jc w:val="both"/>
        <w:rPr>
          <w:sz w:val="28"/>
          <w:szCs w:val="28"/>
        </w:rPr>
      </w:pPr>
      <w:r w:rsidRPr="002B6B8D">
        <w:rPr>
          <w:sz w:val="28"/>
          <w:szCs w:val="28"/>
        </w:rPr>
        <w:t>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3E6A94" w:rsidRPr="002B6B8D" w:rsidRDefault="003E6A94" w:rsidP="003E6A94">
      <w:pPr>
        <w:autoSpaceDE w:val="0"/>
        <w:autoSpaceDN w:val="0"/>
        <w:adjustRightInd w:val="0"/>
        <w:jc w:val="both"/>
        <w:rPr>
          <w:sz w:val="28"/>
          <w:szCs w:val="28"/>
        </w:rPr>
      </w:pPr>
      <w:r w:rsidRPr="002B6B8D">
        <w:rPr>
          <w:sz w:val="28"/>
          <w:szCs w:val="28"/>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w:t>
      </w:r>
      <w:r w:rsidRPr="002B6B8D">
        <w:rPr>
          <w:sz w:val="28"/>
          <w:szCs w:val="28"/>
        </w:rPr>
        <w:lastRenderedPageBreak/>
        <w:t>взаимосвязь между событиями, поступками героев, явлениями, фактами, опираясь на содержание текста; находить средства выразительности:</w:t>
      </w:r>
    </w:p>
    <w:p w:rsidR="003E6A94" w:rsidRPr="002B6B8D" w:rsidRDefault="003E6A94" w:rsidP="003E6A94">
      <w:pPr>
        <w:autoSpaceDE w:val="0"/>
        <w:autoSpaceDN w:val="0"/>
        <w:adjustRightInd w:val="0"/>
        <w:jc w:val="both"/>
        <w:rPr>
          <w:sz w:val="28"/>
          <w:szCs w:val="28"/>
        </w:rPr>
      </w:pPr>
      <w:r w:rsidRPr="002B6B8D">
        <w:rPr>
          <w:sz w:val="28"/>
          <w:szCs w:val="28"/>
        </w:rPr>
        <w:t>сравнение, олицетворение, метафору, эпитет, определяющие отношение автора к герою, событию;</w:t>
      </w:r>
    </w:p>
    <w:p w:rsidR="003E6A94" w:rsidRPr="002B6B8D" w:rsidRDefault="003E6A94" w:rsidP="003E6A94">
      <w:pPr>
        <w:autoSpaceDE w:val="0"/>
        <w:autoSpaceDN w:val="0"/>
        <w:adjustRightInd w:val="0"/>
        <w:jc w:val="both"/>
        <w:rPr>
          <w:sz w:val="28"/>
          <w:szCs w:val="28"/>
        </w:rPr>
      </w:pPr>
      <w:r w:rsidRPr="002B6B8D">
        <w:rPr>
          <w:sz w:val="28"/>
          <w:szCs w:val="28"/>
        </w:rPr>
        <w:t xml:space="preserve"> Без использования терминологии.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
    <w:p w:rsidR="003E6A94" w:rsidRPr="002B6B8D" w:rsidRDefault="003E6A94" w:rsidP="003E6A94">
      <w:pPr>
        <w:autoSpaceDE w:val="0"/>
        <w:autoSpaceDN w:val="0"/>
        <w:adjustRightInd w:val="0"/>
        <w:jc w:val="both"/>
        <w:rPr>
          <w:sz w:val="28"/>
          <w:szCs w:val="28"/>
        </w:rPr>
      </w:pPr>
      <w:r w:rsidRPr="002B6B8D">
        <w:rPr>
          <w:sz w:val="28"/>
          <w:szCs w:val="28"/>
        </w:rPr>
        <w:t>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3E6A94" w:rsidRPr="002B6B8D" w:rsidRDefault="003E6A94" w:rsidP="003E6A94">
      <w:pPr>
        <w:autoSpaceDE w:val="0"/>
        <w:autoSpaceDN w:val="0"/>
        <w:adjustRightInd w:val="0"/>
        <w:jc w:val="both"/>
        <w:rPr>
          <w:sz w:val="28"/>
          <w:szCs w:val="28"/>
        </w:rPr>
      </w:pPr>
      <w:r w:rsidRPr="002B6B8D">
        <w:rPr>
          <w:sz w:val="28"/>
          <w:szCs w:val="28"/>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E6A94" w:rsidRPr="002B6B8D" w:rsidRDefault="003E6A94" w:rsidP="003E6A94">
      <w:pPr>
        <w:autoSpaceDE w:val="0"/>
        <w:autoSpaceDN w:val="0"/>
        <w:adjustRightInd w:val="0"/>
        <w:jc w:val="both"/>
        <w:rPr>
          <w:sz w:val="28"/>
          <w:szCs w:val="28"/>
        </w:rPr>
      </w:pPr>
      <w:r w:rsidRPr="002B6B8D">
        <w:rPr>
          <w:sz w:val="28"/>
          <w:szCs w:val="28"/>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воспринимать художественную литературу как вид искусства;</w:t>
      </w:r>
    </w:p>
    <w:p w:rsidR="003E6A94" w:rsidRPr="002B6B8D" w:rsidRDefault="003E6A94" w:rsidP="003E6A94">
      <w:pPr>
        <w:autoSpaceDE w:val="0"/>
        <w:autoSpaceDN w:val="0"/>
        <w:adjustRightInd w:val="0"/>
        <w:jc w:val="both"/>
        <w:rPr>
          <w:sz w:val="28"/>
          <w:szCs w:val="28"/>
        </w:rPr>
      </w:pPr>
      <w:r w:rsidRPr="002B6B8D">
        <w:rPr>
          <w:sz w:val="28"/>
          <w:szCs w:val="28"/>
        </w:rPr>
        <w:t>• предвосхищать содержание текста по заголовку и с опорой на предыдущий опыт;</w:t>
      </w:r>
    </w:p>
    <w:p w:rsidR="003E6A94" w:rsidRPr="002B6B8D" w:rsidRDefault="003E6A94" w:rsidP="003E6A94">
      <w:pPr>
        <w:autoSpaceDE w:val="0"/>
        <w:autoSpaceDN w:val="0"/>
        <w:adjustRightInd w:val="0"/>
        <w:jc w:val="both"/>
        <w:rPr>
          <w:sz w:val="28"/>
          <w:szCs w:val="28"/>
        </w:rPr>
      </w:pPr>
      <w:r w:rsidRPr="002B6B8D">
        <w:rPr>
          <w:sz w:val="28"/>
          <w:szCs w:val="28"/>
        </w:rPr>
        <w:t>• выделять не только главную, но и избыточную информацию;</w:t>
      </w:r>
    </w:p>
    <w:p w:rsidR="003E6A94" w:rsidRPr="002B6B8D" w:rsidRDefault="003E6A94" w:rsidP="003E6A94">
      <w:pPr>
        <w:autoSpaceDE w:val="0"/>
        <w:autoSpaceDN w:val="0"/>
        <w:adjustRightInd w:val="0"/>
        <w:jc w:val="both"/>
        <w:rPr>
          <w:sz w:val="28"/>
          <w:szCs w:val="28"/>
        </w:rPr>
      </w:pPr>
      <w:r w:rsidRPr="002B6B8D">
        <w:rPr>
          <w:sz w:val="28"/>
          <w:szCs w:val="28"/>
        </w:rPr>
        <w:t>• осмысливать эстетические и нравственные ценности художественного текста и высказывать суждение;</w:t>
      </w:r>
    </w:p>
    <w:p w:rsidR="003E6A94" w:rsidRPr="002B6B8D" w:rsidRDefault="003E6A94" w:rsidP="003E6A94">
      <w:pPr>
        <w:autoSpaceDE w:val="0"/>
        <w:autoSpaceDN w:val="0"/>
        <w:adjustRightInd w:val="0"/>
        <w:jc w:val="both"/>
        <w:rPr>
          <w:sz w:val="28"/>
          <w:szCs w:val="28"/>
        </w:rPr>
      </w:pPr>
      <w:r w:rsidRPr="002B6B8D">
        <w:rPr>
          <w:sz w:val="28"/>
          <w:szCs w:val="28"/>
        </w:rPr>
        <w:t>• определять авторскую позицию и высказывать отношение к герою и его поступкам;</w:t>
      </w:r>
    </w:p>
    <w:p w:rsidR="003E6A94" w:rsidRPr="002B6B8D" w:rsidRDefault="003E6A94" w:rsidP="003E6A94">
      <w:pPr>
        <w:autoSpaceDE w:val="0"/>
        <w:autoSpaceDN w:val="0"/>
        <w:adjustRightInd w:val="0"/>
        <w:jc w:val="both"/>
        <w:rPr>
          <w:sz w:val="28"/>
          <w:szCs w:val="28"/>
        </w:rPr>
      </w:pPr>
      <w:r w:rsidRPr="002B6B8D">
        <w:rPr>
          <w:sz w:val="28"/>
          <w:szCs w:val="28"/>
        </w:rPr>
        <w:t>• отмечать изменения своего эмоционального состояния в процессе чтения литературного произведения;</w:t>
      </w:r>
    </w:p>
    <w:p w:rsidR="003E6A94" w:rsidRPr="002B6B8D" w:rsidRDefault="003E6A94" w:rsidP="003E6A94">
      <w:pPr>
        <w:autoSpaceDE w:val="0"/>
        <w:autoSpaceDN w:val="0"/>
        <w:adjustRightInd w:val="0"/>
        <w:jc w:val="both"/>
        <w:rPr>
          <w:sz w:val="28"/>
          <w:szCs w:val="28"/>
        </w:rPr>
      </w:pPr>
      <w:r w:rsidRPr="002B6B8D">
        <w:rPr>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E6A94" w:rsidRPr="002B6B8D" w:rsidRDefault="003E6A94" w:rsidP="003E6A94">
      <w:pPr>
        <w:autoSpaceDE w:val="0"/>
        <w:autoSpaceDN w:val="0"/>
        <w:adjustRightInd w:val="0"/>
        <w:jc w:val="both"/>
        <w:rPr>
          <w:sz w:val="28"/>
          <w:szCs w:val="28"/>
        </w:rPr>
      </w:pPr>
      <w:r w:rsidRPr="002B6B8D">
        <w:rPr>
          <w:sz w:val="28"/>
          <w:szCs w:val="28"/>
        </w:rPr>
        <w:t>• высказывать эстетическое и нравственно-этическое суждение и подтверждать высказанное суждение примерами из текста;</w:t>
      </w:r>
    </w:p>
    <w:p w:rsidR="003E6A94" w:rsidRPr="002B6B8D" w:rsidRDefault="003E6A94" w:rsidP="003E6A94">
      <w:pPr>
        <w:autoSpaceDE w:val="0"/>
        <w:autoSpaceDN w:val="0"/>
        <w:adjustRightInd w:val="0"/>
        <w:jc w:val="both"/>
        <w:rPr>
          <w:sz w:val="28"/>
          <w:szCs w:val="28"/>
        </w:rPr>
      </w:pPr>
      <w:r w:rsidRPr="002B6B8D">
        <w:rPr>
          <w:sz w:val="28"/>
          <w:szCs w:val="28"/>
        </w:rPr>
        <w:t>• делать выписки из прочитанных текстов для дальнейшего практического использования.</w:t>
      </w:r>
    </w:p>
    <w:p w:rsidR="003E6A94" w:rsidRPr="002B6B8D" w:rsidRDefault="003E6A94" w:rsidP="003E6A94">
      <w:pPr>
        <w:autoSpaceDE w:val="0"/>
        <w:autoSpaceDN w:val="0"/>
        <w:adjustRightInd w:val="0"/>
        <w:jc w:val="both"/>
        <w:rPr>
          <w:i/>
          <w:iCs/>
          <w:sz w:val="28"/>
          <w:szCs w:val="28"/>
        </w:rPr>
      </w:pPr>
      <w:r w:rsidRPr="002B6B8D">
        <w:rPr>
          <w:i/>
          <w:iCs/>
          <w:sz w:val="28"/>
          <w:szCs w:val="28"/>
        </w:rPr>
        <w:t>2.3.2. Круг детского чтения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книге по названию, оглавлению, отличать сборник произведений от авторской книги;</w:t>
      </w:r>
    </w:p>
    <w:p w:rsidR="003E6A94" w:rsidRPr="002B6B8D" w:rsidRDefault="003E6A94" w:rsidP="003E6A94">
      <w:pPr>
        <w:autoSpaceDE w:val="0"/>
        <w:autoSpaceDN w:val="0"/>
        <w:adjustRightInd w:val="0"/>
        <w:jc w:val="both"/>
        <w:rPr>
          <w:sz w:val="28"/>
          <w:szCs w:val="28"/>
        </w:rPr>
      </w:pPr>
      <w:r w:rsidRPr="002B6B8D">
        <w:rPr>
          <w:sz w:val="28"/>
          <w:szCs w:val="28"/>
        </w:rPr>
        <w:lastRenderedPageBreak/>
        <w:t>• самостоятельно и целенаправленно осуществлять выбор книги в библиотеке по заданной тематике, по собственному желанию;</w:t>
      </w:r>
    </w:p>
    <w:p w:rsidR="003E6A94" w:rsidRPr="002B6B8D" w:rsidRDefault="003E6A94" w:rsidP="003E6A94">
      <w:pPr>
        <w:autoSpaceDE w:val="0"/>
        <w:autoSpaceDN w:val="0"/>
        <w:adjustRightInd w:val="0"/>
        <w:jc w:val="both"/>
        <w:rPr>
          <w:sz w:val="28"/>
          <w:szCs w:val="28"/>
        </w:rPr>
      </w:pPr>
      <w:r w:rsidRPr="002B6B8D">
        <w:rPr>
          <w:sz w:val="28"/>
          <w:szCs w:val="28"/>
        </w:rPr>
        <w:t>• составлять краткую аннотацию (автор, название, тема книги, рекомендации к чтению) на литературное произведение по заданному образцу;</w:t>
      </w:r>
    </w:p>
    <w:p w:rsidR="003E6A94" w:rsidRPr="002B6B8D" w:rsidRDefault="003E6A94" w:rsidP="003E6A94">
      <w:pPr>
        <w:autoSpaceDE w:val="0"/>
        <w:autoSpaceDN w:val="0"/>
        <w:adjustRightInd w:val="0"/>
        <w:jc w:val="both"/>
        <w:rPr>
          <w:sz w:val="28"/>
          <w:szCs w:val="28"/>
        </w:rPr>
      </w:pPr>
      <w:r w:rsidRPr="002B6B8D">
        <w:rPr>
          <w:sz w:val="28"/>
          <w:szCs w:val="28"/>
        </w:rPr>
        <w:t>• пользоваться алфавитным каталогом, самостоятельно пользоваться соответствующими возрасту словарями и справочной литературой.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E6A94" w:rsidRPr="002B6B8D" w:rsidRDefault="003E6A94" w:rsidP="003E6A94">
      <w:pPr>
        <w:autoSpaceDE w:val="0"/>
        <w:autoSpaceDN w:val="0"/>
        <w:adjustRightInd w:val="0"/>
        <w:jc w:val="both"/>
        <w:rPr>
          <w:sz w:val="28"/>
          <w:szCs w:val="28"/>
        </w:rPr>
      </w:pPr>
      <w:r w:rsidRPr="002B6B8D">
        <w:rPr>
          <w:sz w:val="28"/>
          <w:szCs w:val="28"/>
        </w:rPr>
        <w:t>• определять предпочтительный круг чтения, исходя из собственных интересов и познавательных потребностей;</w:t>
      </w:r>
    </w:p>
    <w:p w:rsidR="003E6A94" w:rsidRPr="002B6B8D" w:rsidRDefault="003E6A94" w:rsidP="003E6A94">
      <w:pPr>
        <w:autoSpaceDE w:val="0"/>
        <w:autoSpaceDN w:val="0"/>
        <w:adjustRightInd w:val="0"/>
        <w:jc w:val="both"/>
        <w:rPr>
          <w:sz w:val="28"/>
          <w:szCs w:val="28"/>
        </w:rPr>
      </w:pPr>
      <w:r w:rsidRPr="002B6B8D">
        <w:rPr>
          <w:sz w:val="28"/>
          <w:szCs w:val="28"/>
        </w:rPr>
        <w:t>• писать отзыв о прочитанной книге;</w:t>
      </w:r>
    </w:p>
    <w:p w:rsidR="003E6A94" w:rsidRPr="002B6B8D" w:rsidRDefault="003E6A94" w:rsidP="003E6A94">
      <w:pPr>
        <w:autoSpaceDE w:val="0"/>
        <w:autoSpaceDN w:val="0"/>
        <w:adjustRightInd w:val="0"/>
        <w:jc w:val="both"/>
        <w:rPr>
          <w:sz w:val="28"/>
          <w:szCs w:val="28"/>
        </w:rPr>
      </w:pPr>
      <w:r w:rsidRPr="002B6B8D">
        <w:rPr>
          <w:sz w:val="28"/>
          <w:szCs w:val="28"/>
        </w:rPr>
        <w:t>• работать с тематическим каталогом;</w:t>
      </w:r>
    </w:p>
    <w:p w:rsidR="003E6A94" w:rsidRPr="002B6B8D" w:rsidRDefault="003E6A94" w:rsidP="003E6A94">
      <w:pPr>
        <w:autoSpaceDE w:val="0"/>
        <w:autoSpaceDN w:val="0"/>
        <w:adjustRightInd w:val="0"/>
        <w:jc w:val="both"/>
        <w:rPr>
          <w:sz w:val="28"/>
          <w:szCs w:val="28"/>
        </w:rPr>
      </w:pPr>
      <w:r w:rsidRPr="002B6B8D">
        <w:rPr>
          <w:sz w:val="28"/>
          <w:szCs w:val="28"/>
        </w:rPr>
        <w:t>• работать с детской периодикой.</w:t>
      </w:r>
    </w:p>
    <w:p w:rsidR="003E6A94" w:rsidRPr="002B6B8D" w:rsidRDefault="003E6A94" w:rsidP="003E6A94">
      <w:pPr>
        <w:autoSpaceDE w:val="0"/>
        <w:autoSpaceDN w:val="0"/>
        <w:adjustRightInd w:val="0"/>
        <w:jc w:val="both"/>
        <w:rPr>
          <w:i/>
          <w:iCs/>
          <w:sz w:val="28"/>
          <w:szCs w:val="28"/>
        </w:rPr>
      </w:pPr>
      <w:r w:rsidRPr="002B6B8D">
        <w:rPr>
          <w:i/>
          <w:iCs/>
          <w:sz w:val="28"/>
          <w:szCs w:val="28"/>
        </w:rPr>
        <w:t>2.3.3. Литературоведческая пропедевтика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3E6A94" w:rsidRPr="002B6B8D" w:rsidRDefault="003E6A94" w:rsidP="003E6A94">
      <w:pPr>
        <w:autoSpaceDE w:val="0"/>
        <w:autoSpaceDN w:val="0"/>
        <w:adjustRightInd w:val="0"/>
        <w:jc w:val="both"/>
        <w:rPr>
          <w:sz w:val="28"/>
          <w:szCs w:val="28"/>
        </w:rPr>
      </w:pPr>
      <w:r w:rsidRPr="002B6B8D">
        <w:rPr>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E6A94" w:rsidRPr="002B6B8D" w:rsidRDefault="003E6A94" w:rsidP="003E6A94">
      <w:pPr>
        <w:autoSpaceDE w:val="0"/>
        <w:autoSpaceDN w:val="0"/>
        <w:adjustRightInd w:val="0"/>
        <w:jc w:val="both"/>
        <w:rPr>
          <w:i/>
          <w:iCs/>
          <w:sz w:val="28"/>
          <w:szCs w:val="28"/>
        </w:rPr>
      </w:pPr>
      <w:r w:rsidRPr="002B6B8D">
        <w:rPr>
          <w:i/>
          <w:iCs/>
          <w:sz w:val="28"/>
          <w:szCs w:val="28"/>
        </w:rPr>
        <w:t>2.3.4. Творческая деятельность</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читать по ролям литературное произведение;</w:t>
      </w:r>
    </w:p>
    <w:p w:rsidR="003E6A94" w:rsidRPr="002B6B8D" w:rsidRDefault="003E6A94" w:rsidP="003E6A94">
      <w:pPr>
        <w:autoSpaceDE w:val="0"/>
        <w:autoSpaceDN w:val="0"/>
        <w:adjustRightInd w:val="0"/>
        <w:jc w:val="both"/>
        <w:rPr>
          <w:sz w:val="28"/>
          <w:szCs w:val="28"/>
        </w:rPr>
      </w:pPr>
      <w:r w:rsidRPr="002B6B8D">
        <w:rPr>
          <w:sz w:val="28"/>
          <w:szCs w:val="28"/>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E6A94" w:rsidRPr="002B6B8D" w:rsidRDefault="003E6A94" w:rsidP="003E6A94">
      <w:pPr>
        <w:autoSpaceDE w:val="0"/>
        <w:autoSpaceDN w:val="0"/>
        <w:adjustRightInd w:val="0"/>
        <w:jc w:val="both"/>
        <w:rPr>
          <w:sz w:val="28"/>
          <w:szCs w:val="28"/>
        </w:rPr>
      </w:pPr>
      <w:r w:rsidRPr="002B6B8D">
        <w:rPr>
          <w:sz w:val="28"/>
          <w:szCs w:val="28"/>
        </w:rPr>
        <w:t>1 Без использования терминологии.</w:t>
      </w:r>
    </w:p>
    <w:p w:rsidR="003E6A94" w:rsidRPr="002B6B8D" w:rsidRDefault="003E6A94" w:rsidP="003E6A94">
      <w:pPr>
        <w:autoSpaceDE w:val="0"/>
        <w:autoSpaceDN w:val="0"/>
        <w:adjustRightInd w:val="0"/>
        <w:jc w:val="both"/>
        <w:rPr>
          <w:sz w:val="28"/>
          <w:szCs w:val="28"/>
        </w:rPr>
      </w:pPr>
      <w:r w:rsidRPr="002B6B8D">
        <w:rPr>
          <w:sz w:val="28"/>
          <w:szCs w:val="28"/>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творчески пересказывать текст (от лица героя, от автора), дополнять текст;</w:t>
      </w:r>
    </w:p>
    <w:p w:rsidR="003E6A94" w:rsidRPr="002B6B8D" w:rsidRDefault="003E6A94" w:rsidP="003E6A94">
      <w:pPr>
        <w:autoSpaceDE w:val="0"/>
        <w:autoSpaceDN w:val="0"/>
        <w:adjustRightInd w:val="0"/>
        <w:jc w:val="both"/>
        <w:rPr>
          <w:sz w:val="28"/>
          <w:szCs w:val="28"/>
        </w:rPr>
      </w:pPr>
      <w:r w:rsidRPr="002B6B8D">
        <w:rPr>
          <w:sz w:val="28"/>
          <w:szCs w:val="28"/>
        </w:rPr>
        <w:t>• создавать иллюстрации по содержанию произведения;</w:t>
      </w:r>
    </w:p>
    <w:p w:rsidR="003E6A94" w:rsidRPr="002B6B8D" w:rsidRDefault="003E6A94" w:rsidP="003E6A94">
      <w:pPr>
        <w:autoSpaceDE w:val="0"/>
        <w:autoSpaceDN w:val="0"/>
        <w:adjustRightInd w:val="0"/>
        <w:jc w:val="both"/>
        <w:rPr>
          <w:sz w:val="28"/>
          <w:szCs w:val="28"/>
        </w:rPr>
      </w:pPr>
      <w:r w:rsidRPr="002B6B8D">
        <w:rPr>
          <w:sz w:val="28"/>
          <w:szCs w:val="28"/>
        </w:rPr>
        <w:t>• работать в группе, создавая инсценировки по произведению, сценарии, проекты;</w:t>
      </w:r>
    </w:p>
    <w:p w:rsidR="003E6A94" w:rsidRPr="002B6B8D" w:rsidRDefault="003E6A94" w:rsidP="003E6A94">
      <w:pPr>
        <w:autoSpaceDE w:val="0"/>
        <w:autoSpaceDN w:val="0"/>
        <w:adjustRightInd w:val="0"/>
        <w:jc w:val="both"/>
        <w:rPr>
          <w:sz w:val="28"/>
          <w:szCs w:val="28"/>
        </w:rPr>
      </w:pPr>
      <w:r w:rsidRPr="002B6B8D">
        <w:rPr>
          <w:sz w:val="28"/>
          <w:szCs w:val="28"/>
        </w:rPr>
        <w:lastRenderedPageBreak/>
        <w:t>• создавать собственный текст (повествование – по аналогии, рассуждение – развёрнутый ответ на вопрос; описание – характеристика героя).</w:t>
      </w:r>
    </w:p>
    <w:p w:rsidR="003E6A94" w:rsidRPr="002B6B8D" w:rsidRDefault="003E6A94" w:rsidP="003E6A94">
      <w:pPr>
        <w:autoSpaceDE w:val="0"/>
        <w:autoSpaceDN w:val="0"/>
        <w:adjustRightInd w:val="0"/>
        <w:jc w:val="both"/>
        <w:rPr>
          <w:b/>
          <w:bCs/>
          <w:sz w:val="28"/>
          <w:szCs w:val="28"/>
        </w:rPr>
      </w:pPr>
      <w:r w:rsidRPr="002B6B8D">
        <w:rPr>
          <w:b/>
          <w:bCs/>
          <w:sz w:val="28"/>
          <w:szCs w:val="28"/>
        </w:rPr>
        <w:t>2.4. Иностранный язык (английский)</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w:t>
      </w:r>
    </w:p>
    <w:p w:rsidR="003E6A94" w:rsidRPr="002B6B8D" w:rsidRDefault="003E6A94" w:rsidP="003E6A94">
      <w:pPr>
        <w:autoSpaceDE w:val="0"/>
        <w:autoSpaceDN w:val="0"/>
        <w:adjustRightInd w:val="0"/>
        <w:jc w:val="both"/>
        <w:rPr>
          <w:sz w:val="28"/>
          <w:szCs w:val="28"/>
        </w:rPr>
      </w:pPr>
      <w:r w:rsidRPr="002B6B8D">
        <w:rPr>
          <w:sz w:val="28"/>
          <w:szCs w:val="28"/>
        </w:rPr>
        <w:t>культуры других народов, осознают личностный смысл овладения иностранным языком.</w:t>
      </w:r>
    </w:p>
    <w:p w:rsidR="003E6A94" w:rsidRPr="002B6B8D" w:rsidRDefault="003E6A94" w:rsidP="003E6A94">
      <w:pPr>
        <w:autoSpaceDE w:val="0"/>
        <w:autoSpaceDN w:val="0"/>
        <w:adjustRightInd w:val="0"/>
        <w:jc w:val="both"/>
        <w:rPr>
          <w:sz w:val="28"/>
          <w:szCs w:val="28"/>
        </w:rPr>
      </w:pPr>
      <w:r w:rsidRPr="002B6B8D">
        <w:rPr>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w:t>
      </w:r>
    </w:p>
    <w:p w:rsidR="003E6A94" w:rsidRPr="002B6B8D" w:rsidRDefault="003E6A94" w:rsidP="003E6A94">
      <w:pPr>
        <w:autoSpaceDE w:val="0"/>
        <w:autoSpaceDN w:val="0"/>
        <w:adjustRightInd w:val="0"/>
        <w:jc w:val="both"/>
        <w:rPr>
          <w:sz w:val="28"/>
          <w:szCs w:val="28"/>
        </w:rPr>
      </w:pPr>
      <w:r w:rsidRPr="002B6B8D">
        <w:rPr>
          <w:sz w:val="28"/>
          <w:szCs w:val="28"/>
        </w:rPr>
        <w:t>средств телекоммуникации.</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иностранного языка на ступени начального общего образования у обучающихся:</w:t>
      </w:r>
    </w:p>
    <w:p w:rsidR="003E6A94" w:rsidRPr="002B6B8D" w:rsidRDefault="003E6A94" w:rsidP="003E6A94">
      <w:pPr>
        <w:autoSpaceDE w:val="0"/>
        <w:autoSpaceDN w:val="0"/>
        <w:adjustRightInd w:val="0"/>
        <w:jc w:val="both"/>
        <w:rPr>
          <w:sz w:val="28"/>
          <w:szCs w:val="28"/>
        </w:rPr>
      </w:pPr>
      <w:r w:rsidRPr="002B6B8D">
        <w:rPr>
          <w:sz w:val="28"/>
          <w:szCs w:val="28"/>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3E6A94" w:rsidRPr="002B6B8D" w:rsidRDefault="003E6A94" w:rsidP="003E6A94">
      <w:pPr>
        <w:autoSpaceDE w:val="0"/>
        <w:autoSpaceDN w:val="0"/>
        <w:adjustRightInd w:val="0"/>
        <w:jc w:val="both"/>
        <w:rPr>
          <w:sz w:val="28"/>
          <w:szCs w:val="28"/>
        </w:rPr>
      </w:pPr>
      <w:r w:rsidRPr="002B6B8D">
        <w:rPr>
          <w:sz w:val="28"/>
          <w:szCs w:val="28"/>
        </w:rPr>
        <w:t>будет получено общее представление о строе изучаемого языка и его некоторых отличиях от родного языка;</w:t>
      </w:r>
    </w:p>
    <w:p w:rsidR="003E6A94" w:rsidRPr="002B6B8D" w:rsidRDefault="003E6A94" w:rsidP="003E6A94">
      <w:pPr>
        <w:autoSpaceDE w:val="0"/>
        <w:autoSpaceDN w:val="0"/>
        <w:adjustRightInd w:val="0"/>
        <w:jc w:val="both"/>
        <w:rPr>
          <w:sz w:val="28"/>
          <w:szCs w:val="28"/>
        </w:rPr>
      </w:pPr>
      <w:r w:rsidRPr="002B6B8D">
        <w:rPr>
          <w:sz w:val="28"/>
          <w:szCs w:val="28"/>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E6A94" w:rsidRPr="002B6B8D" w:rsidRDefault="003E6A94" w:rsidP="003E6A94">
      <w:pPr>
        <w:autoSpaceDE w:val="0"/>
        <w:autoSpaceDN w:val="0"/>
        <w:adjustRightInd w:val="0"/>
        <w:jc w:val="both"/>
        <w:rPr>
          <w:sz w:val="28"/>
          <w:szCs w:val="28"/>
        </w:rPr>
      </w:pPr>
      <w:r w:rsidRPr="002B6B8D">
        <w:rPr>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E6A94" w:rsidRPr="002B6B8D" w:rsidRDefault="003E6A94" w:rsidP="003E6A94">
      <w:pPr>
        <w:autoSpaceDE w:val="0"/>
        <w:autoSpaceDN w:val="0"/>
        <w:adjustRightInd w:val="0"/>
        <w:jc w:val="both"/>
        <w:rPr>
          <w:i/>
          <w:iCs/>
          <w:sz w:val="28"/>
          <w:szCs w:val="28"/>
        </w:rPr>
      </w:pPr>
      <w:r w:rsidRPr="002B6B8D">
        <w:rPr>
          <w:i/>
          <w:iCs/>
          <w:sz w:val="28"/>
          <w:szCs w:val="28"/>
        </w:rPr>
        <w:t>2.4.1. Коммуникативные умения</w:t>
      </w:r>
    </w:p>
    <w:p w:rsidR="003E6A94" w:rsidRPr="002B6B8D" w:rsidRDefault="003E6A94" w:rsidP="003E6A94">
      <w:pPr>
        <w:autoSpaceDE w:val="0"/>
        <w:autoSpaceDN w:val="0"/>
        <w:adjustRightInd w:val="0"/>
        <w:jc w:val="both"/>
        <w:rPr>
          <w:i/>
          <w:iCs/>
          <w:sz w:val="28"/>
          <w:szCs w:val="28"/>
        </w:rPr>
      </w:pPr>
      <w:r w:rsidRPr="002B6B8D">
        <w:rPr>
          <w:i/>
          <w:iCs/>
          <w:sz w:val="28"/>
          <w:szCs w:val="28"/>
        </w:rPr>
        <w:t>Говорение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E6A94" w:rsidRPr="002B6B8D" w:rsidRDefault="003E6A94" w:rsidP="003E6A94">
      <w:pPr>
        <w:autoSpaceDE w:val="0"/>
        <w:autoSpaceDN w:val="0"/>
        <w:adjustRightInd w:val="0"/>
        <w:jc w:val="both"/>
        <w:rPr>
          <w:sz w:val="28"/>
          <w:szCs w:val="28"/>
        </w:rPr>
      </w:pPr>
      <w:r w:rsidRPr="002B6B8D">
        <w:rPr>
          <w:sz w:val="28"/>
          <w:szCs w:val="28"/>
        </w:rPr>
        <w:t>• составлять небольшое описание предмета, картинки, персонажа;</w:t>
      </w:r>
    </w:p>
    <w:p w:rsidR="003E6A94" w:rsidRPr="002B6B8D" w:rsidRDefault="003E6A94" w:rsidP="003E6A94">
      <w:pPr>
        <w:autoSpaceDE w:val="0"/>
        <w:autoSpaceDN w:val="0"/>
        <w:adjustRightInd w:val="0"/>
        <w:jc w:val="both"/>
        <w:rPr>
          <w:sz w:val="28"/>
          <w:szCs w:val="28"/>
        </w:rPr>
      </w:pPr>
      <w:r w:rsidRPr="002B6B8D">
        <w:rPr>
          <w:sz w:val="28"/>
          <w:szCs w:val="28"/>
        </w:rPr>
        <w:t>• рассказывать о себе, своей семье, друге.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воспроизводить наизусть небольшие произведения детского фольклора;</w:t>
      </w:r>
    </w:p>
    <w:p w:rsidR="003E6A94" w:rsidRPr="002B6B8D" w:rsidRDefault="003E6A94" w:rsidP="003E6A94">
      <w:pPr>
        <w:autoSpaceDE w:val="0"/>
        <w:autoSpaceDN w:val="0"/>
        <w:adjustRightInd w:val="0"/>
        <w:jc w:val="both"/>
        <w:rPr>
          <w:sz w:val="28"/>
          <w:szCs w:val="28"/>
        </w:rPr>
      </w:pPr>
      <w:r w:rsidRPr="002B6B8D">
        <w:rPr>
          <w:sz w:val="28"/>
          <w:szCs w:val="28"/>
        </w:rPr>
        <w:lastRenderedPageBreak/>
        <w:t>• составлять краткую характеристику персонажа;</w:t>
      </w:r>
    </w:p>
    <w:p w:rsidR="003E6A94" w:rsidRPr="002B6B8D" w:rsidRDefault="003E6A94" w:rsidP="003E6A94">
      <w:pPr>
        <w:autoSpaceDE w:val="0"/>
        <w:autoSpaceDN w:val="0"/>
        <w:adjustRightInd w:val="0"/>
        <w:jc w:val="both"/>
        <w:rPr>
          <w:sz w:val="28"/>
          <w:szCs w:val="28"/>
        </w:rPr>
      </w:pPr>
      <w:r w:rsidRPr="002B6B8D">
        <w:rPr>
          <w:sz w:val="28"/>
          <w:szCs w:val="28"/>
        </w:rPr>
        <w:t>• кратко излагать содержание прочитанного текста.</w:t>
      </w:r>
    </w:p>
    <w:p w:rsidR="003E6A94" w:rsidRPr="002B6B8D" w:rsidRDefault="003E6A94" w:rsidP="003E6A94">
      <w:pPr>
        <w:autoSpaceDE w:val="0"/>
        <w:autoSpaceDN w:val="0"/>
        <w:adjustRightInd w:val="0"/>
        <w:jc w:val="both"/>
        <w:rPr>
          <w:i/>
          <w:iCs/>
          <w:sz w:val="28"/>
          <w:szCs w:val="28"/>
        </w:rPr>
      </w:pPr>
      <w:r w:rsidRPr="002B6B8D">
        <w:rPr>
          <w:i/>
          <w:iCs/>
          <w:sz w:val="28"/>
          <w:szCs w:val="28"/>
        </w:rPr>
        <w:t>Аудирование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3E6A94" w:rsidRPr="002B6B8D" w:rsidRDefault="003E6A94" w:rsidP="003E6A94">
      <w:pPr>
        <w:autoSpaceDE w:val="0"/>
        <w:autoSpaceDN w:val="0"/>
        <w:adjustRightInd w:val="0"/>
        <w:jc w:val="both"/>
        <w:rPr>
          <w:sz w:val="28"/>
          <w:szCs w:val="28"/>
        </w:rPr>
      </w:pPr>
      <w:r w:rsidRPr="002B6B8D">
        <w:rPr>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воспринимать на слух аудиотекст и полностью понимать содержащуюся в нём информацию;</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контекстуальную или языковую догадку при восприятии на слух текстов, содержащих некоторые незнакомые слова.</w:t>
      </w:r>
    </w:p>
    <w:p w:rsidR="003E6A94" w:rsidRPr="002B6B8D" w:rsidRDefault="003E6A94" w:rsidP="003E6A94">
      <w:pPr>
        <w:autoSpaceDE w:val="0"/>
        <w:autoSpaceDN w:val="0"/>
        <w:adjustRightInd w:val="0"/>
        <w:jc w:val="both"/>
        <w:rPr>
          <w:i/>
          <w:iCs/>
          <w:sz w:val="28"/>
          <w:szCs w:val="28"/>
        </w:rPr>
      </w:pPr>
      <w:r w:rsidRPr="002B6B8D">
        <w:rPr>
          <w:i/>
          <w:iCs/>
          <w:sz w:val="28"/>
          <w:szCs w:val="28"/>
        </w:rPr>
        <w:t>Чтение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соотносить графический образ английского слова с его звуковым образом;</w:t>
      </w:r>
    </w:p>
    <w:p w:rsidR="003E6A94" w:rsidRPr="002B6B8D" w:rsidRDefault="003E6A94" w:rsidP="003E6A94">
      <w:pPr>
        <w:autoSpaceDE w:val="0"/>
        <w:autoSpaceDN w:val="0"/>
        <w:adjustRightInd w:val="0"/>
        <w:jc w:val="both"/>
        <w:rPr>
          <w:sz w:val="28"/>
          <w:szCs w:val="28"/>
        </w:rPr>
      </w:pPr>
      <w:r w:rsidRPr="002B6B8D">
        <w:rPr>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3E6A94" w:rsidRPr="002B6B8D" w:rsidRDefault="003E6A94" w:rsidP="003E6A94">
      <w:pPr>
        <w:autoSpaceDE w:val="0"/>
        <w:autoSpaceDN w:val="0"/>
        <w:adjustRightInd w:val="0"/>
        <w:jc w:val="both"/>
        <w:rPr>
          <w:sz w:val="28"/>
          <w:szCs w:val="28"/>
        </w:rPr>
      </w:pPr>
      <w:r w:rsidRPr="002B6B8D">
        <w:rPr>
          <w:sz w:val="28"/>
          <w:szCs w:val="28"/>
        </w:rPr>
        <w:t>• читать про себя и понимать содержание небольшого текста, построенного в основном на изученном языковом материале;</w:t>
      </w:r>
    </w:p>
    <w:p w:rsidR="003E6A94" w:rsidRPr="002B6B8D" w:rsidRDefault="003E6A94" w:rsidP="003E6A94">
      <w:pPr>
        <w:autoSpaceDE w:val="0"/>
        <w:autoSpaceDN w:val="0"/>
        <w:adjustRightInd w:val="0"/>
        <w:jc w:val="both"/>
        <w:rPr>
          <w:sz w:val="28"/>
          <w:szCs w:val="28"/>
        </w:rPr>
      </w:pPr>
      <w:r w:rsidRPr="002B6B8D">
        <w:rPr>
          <w:sz w:val="28"/>
          <w:szCs w:val="28"/>
        </w:rPr>
        <w:t>• читать про себя и находить необходимую информацию.</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догадываться о значении незнакомых слов по контексту;</w:t>
      </w:r>
    </w:p>
    <w:p w:rsidR="003E6A94" w:rsidRPr="002B6B8D" w:rsidRDefault="003E6A94" w:rsidP="003E6A94">
      <w:pPr>
        <w:autoSpaceDE w:val="0"/>
        <w:autoSpaceDN w:val="0"/>
        <w:adjustRightInd w:val="0"/>
        <w:jc w:val="both"/>
        <w:rPr>
          <w:sz w:val="28"/>
          <w:szCs w:val="28"/>
        </w:rPr>
      </w:pPr>
      <w:r w:rsidRPr="002B6B8D">
        <w:rPr>
          <w:sz w:val="28"/>
          <w:szCs w:val="28"/>
        </w:rPr>
        <w:t>• не обращать внимания на незнакомые слова, не мешающие понимать основное содержание текста.</w:t>
      </w:r>
    </w:p>
    <w:p w:rsidR="003E6A94" w:rsidRPr="002B6B8D" w:rsidRDefault="003E6A94" w:rsidP="003E6A94">
      <w:pPr>
        <w:autoSpaceDE w:val="0"/>
        <w:autoSpaceDN w:val="0"/>
        <w:adjustRightInd w:val="0"/>
        <w:jc w:val="both"/>
        <w:rPr>
          <w:i/>
          <w:iCs/>
          <w:sz w:val="28"/>
          <w:szCs w:val="28"/>
        </w:rPr>
      </w:pPr>
      <w:r w:rsidRPr="002B6B8D">
        <w:rPr>
          <w:i/>
          <w:iCs/>
          <w:sz w:val="28"/>
          <w:szCs w:val="28"/>
        </w:rPr>
        <w:t>Письмо</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выписывать из текста слова, словосочетания и предложения;</w:t>
      </w:r>
    </w:p>
    <w:p w:rsidR="003E6A94" w:rsidRPr="002B6B8D" w:rsidRDefault="003E6A94" w:rsidP="003E6A94">
      <w:pPr>
        <w:autoSpaceDE w:val="0"/>
        <w:autoSpaceDN w:val="0"/>
        <w:adjustRightInd w:val="0"/>
        <w:jc w:val="both"/>
        <w:rPr>
          <w:sz w:val="28"/>
          <w:szCs w:val="28"/>
        </w:rPr>
      </w:pPr>
      <w:r w:rsidRPr="002B6B8D">
        <w:rPr>
          <w:sz w:val="28"/>
          <w:szCs w:val="28"/>
        </w:rPr>
        <w:t>• писать поздравительную открытку к Новому году, Рождеству, дню рождения (с опорой на образец);</w:t>
      </w:r>
    </w:p>
    <w:p w:rsidR="003E6A94" w:rsidRPr="002B6B8D" w:rsidRDefault="003E6A94" w:rsidP="003E6A94">
      <w:pPr>
        <w:autoSpaceDE w:val="0"/>
        <w:autoSpaceDN w:val="0"/>
        <w:adjustRightInd w:val="0"/>
        <w:jc w:val="both"/>
        <w:rPr>
          <w:sz w:val="28"/>
          <w:szCs w:val="28"/>
        </w:rPr>
      </w:pPr>
      <w:r w:rsidRPr="002B6B8D">
        <w:rPr>
          <w:sz w:val="28"/>
          <w:szCs w:val="28"/>
        </w:rPr>
        <w:t>• писать по образцу краткое письмо зарубежному другу (с опорой на образец).</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 письменной форме кратко отвечать на вопросы к тексту;</w:t>
      </w:r>
    </w:p>
    <w:p w:rsidR="003E6A94" w:rsidRPr="002B6B8D" w:rsidRDefault="003E6A94" w:rsidP="003E6A94">
      <w:pPr>
        <w:autoSpaceDE w:val="0"/>
        <w:autoSpaceDN w:val="0"/>
        <w:adjustRightInd w:val="0"/>
        <w:jc w:val="both"/>
        <w:rPr>
          <w:sz w:val="28"/>
          <w:szCs w:val="28"/>
        </w:rPr>
      </w:pPr>
      <w:r w:rsidRPr="002B6B8D">
        <w:rPr>
          <w:sz w:val="28"/>
          <w:szCs w:val="28"/>
        </w:rPr>
        <w:t>• составлять рассказ в письменной форме по плану/ключевым словам;</w:t>
      </w:r>
    </w:p>
    <w:p w:rsidR="003E6A94" w:rsidRPr="002B6B8D" w:rsidRDefault="003E6A94" w:rsidP="003E6A94">
      <w:pPr>
        <w:autoSpaceDE w:val="0"/>
        <w:autoSpaceDN w:val="0"/>
        <w:adjustRightInd w:val="0"/>
        <w:jc w:val="both"/>
        <w:rPr>
          <w:sz w:val="28"/>
          <w:szCs w:val="28"/>
        </w:rPr>
      </w:pPr>
      <w:r w:rsidRPr="002B6B8D">
        <w:rPr>
          <w:sz w:val="28"/>
          <w:szCs w:val="28"/>
        </w:rPr>
        <w:t>• заполнять простую анкету;</w:t>
      </w:r>
    </w:p>
    <w:p w:rsidR="003E6A94" w:rsidRPr="002B6B8D" w:rsidRDefault="003E6A94" w:rsidP="003E6A94">
      <w:pPr>
        <w:autoSpaceDE w:val="0"/>
        <w:autoSpaceDN w:val="0"/>
        <w:adjustRightInd w:val="0"/>
        <w:jc w:val="both"/>
        <w:rPr>
          <w:sz w:val="28"/>
          <w:szCs w:val="28"/>
        </w:rPr>
      </w:pPr>
      <w:r w:rsidRPr="002B6B8D">
        <w:rPr>
          <w:sz w:val="28"/>
          <w:szCs w:val="28"/>
        </w:rPr>
        <w:t>• правильно оформлять конверт.</w:t>
      </w:r>
    </w:p>
    <w:p w:rsidR="003E6A94" w:rsidRPr="002B6B8D" w:rsidRDefault="003E6A94" w:rsidP="003E6A94">
      <w:pPr>
        <w:autoSpaceDE w:val="0"/>
        <w:autoSpaceDN w:val="0"/>
        <w:adjustRightInd w:val="0"/>
        <w:jc w:val="both"/>
        <w:rPr>
          <w:i/>
          <w:iCs/>
          <w:sz w:val="28"/>
          <w:szCs w:val="28"/>
        </w:rPr>
      </w:pPr>
      <w:r w:rsidRPr="002B6B8D">
        <w:rPr>
          <w:i/>
          <w:iCs/>
          <w:sz w:val="28"/>
          <w:szCs w:val="28"/>
        </w:rPr>
        <w:t>2.4.2. Языковые средства</w:t>
      </w:r>
    </w:p>
    <w:p w:rsidR="003E6A94" w:rsidRPr="002B6B8D" w:rsidRDefault="003E6A94" w:rsidP="003E6A94">
      <w:pPr>
        <w:autoSpaceDE w:val="0"/>
        <w:autoSpaceDN w:val="0"/>
        <w:adjustRightInd w:val="0"/>
        <w:jc w:val="both"/>
        <w:rPr>
          <w:i/>
          <w:iCs/>
          <w:sz w:val="28"/>
          <w:szCs w:val="28"/>
        </w:rPr>
      </w:pPr>
      <w:r w:rsidRPr="002B6B8D">
        <w:rPr>
          <w:i/>
          <w:iCs/>
          <w:sz w:val="28"/>
          <w:szCs w:val="28"/>
        </w:rPr>
        <w:t>и навыки оперирования ими</w:t>
      </w:r>
    </w:p>
    <w:p w:rsidR="003E6A94" w:rsidRPr="002B6B8D" w:rsidRDefault="003E6A94" w:rsidP="003E6A94">
      <w:pPr>
        <w:autoSpaceDE w:val="0"/>
        <w:autoSpaceDN w:val="0"/>
        <w:adjustRightInd w:val="0"/>
        <w:jc w:val="both"/>
        <w:rPr>
          <w:i/>
          <w:iCs/>
          <w:sz w:val="28"/>
          <w:szCs w:val="28"/>
        </w:rPr>
      </w:pPr>
      <w:r w:rsidRPr="002B6B8D">
        <w:rPr>
          <w:i/>
          <w:iCs/>
          <w:sz w:val="28"/>
          <w:szCs w:val="28"/>
        </w:rPr>
        <w:t>Графика, каллиграфия, орфография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3E6A94" w:rsidRPr="002B6B8D" w:rsidRDefault="003E6A94" w:rsidP="003E6A94">
      <w:pPr>
        <w:autoSpaceDE w:val="0"/>
        <w:autoSpaceDN w:val="0"/>
        <w:adjustRightInd w:val="0"/>
        <w:jc w:val="both"/>
        <w:rPr>
          <w:sz w:val="28"/>
          <w:szCs w:val="28"/>
        </w:rPr>
      </w:pPr>
      <w:r w:rsidRPr="002B6B8D">
        <w:rPr>
          <w:sz w:val="28"/>
          <w:szCs w:val="28"/>
        </w:rPr>
        <w:t>• пользоваться английским алфавитом, знать последовательность букв в нём;</w:t>
      </w:r>
    </w:p>
    <w:p w:rsidR="003E6A94" w:rsidRPr="002B6B8D" w:rsidRDefault="003E6A94" w:rsidP="003E6A94">
      <w:pPr>
        <w:autoSpaceDE w:val="0"/>
        <w:autoSpaceDN w:val="0"/>
        <w:adjustRightInd w:val="0"/>
        <w:jc w:val="both"/>
        <w:rPr>
          <w:sz w:val="28"/>
          <w:szCs w:val="28"/>
        </w:rPr>
      </w:pPr>
      <w:r w:rsidRPr="002B6B8D">
        <w:rPr>
          <w:sz w:val="28"/>
          <w:szCs w:val="28"/>
        </w:rPr>
        <w:t>• списывать текст;</w:t>
      </w:r>
    </w:p>
    <w:p w:rsidR="003E6A94" w:rsidRPr="002B6B8D" w:rsidRDefault="003E6A94" w:rsidP="003E6A94">
      <w:pPr>
        <w:autoSpaceDE w:val="0"/>
        <w:autoSpaceDN w:val="0"/>
        <w:adjustRightInd w:val="0"/>
        <w:jc w:val="both"/>
        <w:rPr>
          <w:sz w:val="28"/>
          <w:szCs w:val="28"/>
        </w:rPr>
      </w:pPr>
      <w:r w:rsidRPr="002B6B8D">
        <w:rPr>
          <w:sz w:val="28"/>
          <w:szCs w:val="28"/>
        </w:rPr>
        <w:lastRenderedPageBreak/>
        <w:t>• восстанавливать слово в соответствии с решаемой учебной задачей;</w:t>
      </w:r>
    </w:p>
    <w:p w:rsidR="003E6A94" w:rsidRPr="002B6B8D" w:rsidRDefault="003E6A94" w:rsidP="003E6A94">
      <w:pPr>
        <w:autoSpaceDE w:val="0"/>
        <w:autoSpaceDN w:val="0"/>
        <w:adjustRightInd w:val="0"/>
        <w:jc w:val="both"/>
        <w:rPr>
          <w:sz w:val="28"/>
          <w:szCs w:val="28"/>
        </w:rPr>
      </w:pPr>
      <w:r w:rsidRPr="002B6B8D">
        <w:rPr>
          <w:sz w:val="28"/>
          <w:szCs w:val="28"/>
        </w:rPr>
        <w:t>• отличать буквы от знаков транскрипции.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группировать слова в соответствии с изученными правилами чтения;</w:t>
      </w:r>
    </w:p>
    <w:p w:rsidR="003E6A94" w:rsidRPr="002B6B8D" w:rsidRDefault="003E6A94" w:rsidP="003E6A94">
      <w:pPr>
        <w:autoSpaceDE w:val="0"/>
        <w:autoSpaceDN w:val="0"/>
        <w:adjustRightInd w:val="0"/>
        <w:jc w:val="both"/>
        <w:rPr>
          <w:sz w:val="28"/>
          <w:szCs w:val="28"/>
        </w:rPr>
      </w:pPr>
      <w:r w:rsidRPr="002B6B8D">
        <w:rPr>
          <w:sz w:val="28"/>
          <w:szCs w:val="28"/>
        </w:rPr>
        <w:t>• уточнять написание слова по словарю;</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экранный перевод отдельных слов (с русского языка на иностранный язык и обратно).</w:t>
      </w:r>
    </w:p>
    <w:p w:rsidR="003E6A94" w:rsidRPr="002B6B8D" w:rsidRDefault="003E6A94" w:rsidP="003E6A94">
      <w:pPr>
        <w:autoSpaceDE w:val="0"/>
        <w:autoSpaceDN w:val="0"/>
        <w:adjustRightInd w:val="0"/>
        <w:jc w:val="both"/>
        <w:rPr>
          <w:i/>
          <w:iCs/>
          <w:sz w:val="28"/>
          <w:szCs w:val="28"/>
        </w:rPr>
      </w:pPr>
      <w:r w:rsidRPr="002B6B8D">
        <w:rPr>
          <w:i/>
          <w:iCs/>
          <w:sz w:val="28"/>
          <w:szCs w:val="28"/>
        </w:rPr>
        <w:t>Фонетическая сторона речи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различать на слух и адекватно произносить все звуки английского языка, соблюдая нормы произношения звуков;</w:t>
      </w:r>
    </w:p>
    <w:p w:rsidR="003E6A94" w:rsidRPr="002B6B8D" w:rsidRDefault="003E6A94" w:rsidP="003E6A94">
      <w:pPr>
        <w:autoSpaceDE w:val="0"/>
        <w:autoSpaceDN w:val="0"/>
        <w:adjustRightInd w:val="0"/>
        <w:jc w:val="both"/>
        <w:rPr>
          <w:sz w:val="28"/>
          <w:szCs w:val="28"/>
        </w:rPr>
      </w:pPr>
      <w:r w:rsidRPr="002B6B8D">
        <w:rPr>
          <w:sz w:val="28"/>
          <w:szCs w:val="28"/>
        </w:rPr>
        <w:t>• соблюдать правильное ударение в изолированном слове, фразе;</w:t>
      </w:r>
    </w:p>
    <w:p w:rsidR="003E6A94" w:rsidRPr="002B6B8D" w:rsidRDefault="003E6A94" w:rsidP="003E6A94">
      <w:pPr>
        <w:autoSpaceDE w:val="0"/>
        <w:autoSpaceDN w:val="0"/>
        <w:adjustRightInd w:val="0"/>
        <w:jc w:val="both"/>
        <w:rPr>
          <w:sz w:val="28"/>
          <w:szCs w:val="28"/>
        </w:rPr>
      </w:pPr>
      <w:r w:rsidRPr="002B6B8D">
        <w:rPr>
          <w:sz w:val="28"/>
          <w:szCs w:val="28"/>
        </w:rPr>
        <w:t>• различать коммуникативные типы предложений по интонации;</w:t>
      </w:r>
    </w:p>
    <w:p w:rsidR="003E6A94" w:rsidRPr="002B6B8D" w:rsidRDefault="003E6A94" w:rsidP="003E6A94">
      <w:pPr>
        <w:autoSpaceDE w:val="0"/>
        <w:autoSpaceDN w:val="0"/>
        <w:adjustRightInd w:val="0"/>
        <w:jc w:val="both"/>
        <w:rPr>
          <w:sz w:val="28"/>
          <w:szCs w:val="28"/>
        </w:rPr>
      </w:pPr>
      <w:r w:rsidRPr="002B6B8D">
        <w:rPr>
          <w:sz w:val="28"/>
          <w:szCs w:val="28"/>
        </w:rPr>
        <w:t>• корректно произносить предложения с точки зрения их ритмико-интонационных особенностей.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связующее r в речи и уметь его использовать;</w:t>
      </w:r>
    </w:p>
    <w:p w:rsidR="003E6A94" w:rsidRPr="002B6B8D" w:rsidRDefault="003E6A94" w:rsidP="003E6A94">
      <w:pPr>
        <w:autoSpaceDE w:val="0"/>
        <w:autoSpaceDN w:val="0"/>
        <w:adjustRightInd w:val="0"/>
        <w:jc w:val="both"/>
        <w:rPr>
          <w:sz w:val="28"/>
          <w:szCs w:val="28"/>
        </w:rPr>
      </w:pPr>
      <w:r w:rsidRPr="002B6B8D">
        <w:rPr>
          <w:sz w:val="28"/>
          <w:szCs w:val="28"/>
        </w:rPr>
        <w:t>• соблюдать интонацию перечисления;</w:t>
      </w:r>
    </w:p>
    <w:p w:rsidR="003E6A94" w:rsidRPr="002B6B8D" w:rsidRDefault="003E6A94" w:rsidP="003E6A94">
      <w:pPr>
        <w:autoSpaceDE w:val="0"/>
        <w:autoSpaceDN w:val="0"/>
        <w:adjustRightInd w:val="0"/>
        <w:jc w:val="both"/>
        <w:rPr>
          <w:sz w:val="28"/>
          <w:szCs w:val="28"/>
        </w:rPr>
      </w:pPr>
      <w:r w:rsidRPr="002B6B8D">
        <w:rPr>
          <w:sz w:val="28"/>
          <w:szCs w:val="28"/>
        </w:rPr>
        <w:t>• соблюдать правило отсутствия ударения на служебных словах (артиклях, союзах, предлогах);</w:t>
      </w:r>
    </w:p>
    <w:p w:rsidR="003E6A94" w:rsidRPr="002B6B8D" w:rsidRDefault="003E6A94" w:rsidP="003E6A94">
      <w:pPr>
        <w:autoSpaceDE w:val="0"/>
        <w:autoSpaceDN w:val="0"/>
        <w:adjustRightInd w:val="0"/>
        <w:jc w:val="both"/>
        <w:rPr>
          <w:sz w:val="28"/>
          <w:szCs w:val="28"/>
        </w:rPr>
      </w:pPr>
      <w:r w:rsidRPr="002B6B8D">
        <w:rPr>
          <w:sz w:val="28"/>
          <w:szCs w:val="28"/>
        </w:rPr>
        <w:t>• читать изучаемые слова по транскрипции.</w:t>
      </w:r>
    </w:p>
    <w:p w:rsidR="003E6A94" w:rsidRPr="002B6B8D" w:rsidRDefault="003E6A94" w:rsidP="003E6A94">
      <w:pPr>
        <w:autoSpaceDE w:val="0"/>
        <w:autoSpaceDN w:val="0"/>
        <w:adjustRightInd w:val="0"/>
        <w:jc w:val="both"/>
        <w:rPr>
          <w:i/>
          <w:iCs/>
          <w:sz w:val="28"/>
          <w:szCs w:val="28"/>
        </w:rPr>
      </w:pPr>
      <w:r w:rsidRPr="002B6B8D">
        <w:rPr>
          <w:i/>
          <w:iCs/>
          <w:sz w:val="28"/>
          <w:szCs w:val="28"/>
        </w:rPr>
        <w:t>Лексическая сторона речи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употреблять в процессе общения активную лексику в соответствии с коммуникативной задачей;</w:t>
      </w:r>
    </w:p>
    <w:p w:rsidR="003E6A94" w:rsidRPr="002B6B8D" w:rsidRDefault="003E6A94" w:rsidP="003E6A94">
      <w:pPr>
        <w:autoSpaceDE w:val="0"/>
        <w:autoSpaceDN w:val="0"/>
        <w:adjustRightInd w:val="0"/>
        <w:jc w:val="both"/>
        <w:rPr>
          <w:sz w:val="28"/>
          <w:szCs w:val="28"/>
        </w:rPr>
      </w:pPr>
      <w:r w:rsidRPr="002B6B8D">
        <w:rPr>
          <w:sz w:val="28"/>
          <w:szCs w:val="28"/>
        </w:rPr>
        <w:t>• восстанавливать текст в соответствии с решаемой учебной задачей.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узнавать простые словообразовательные элементы;</w:t>
      </w:r>
    </w:p>
    <w:p w:rsidR="003E6A94" w:rsidRPr="002B6B8D" w:rsidRDefault="003E6A94" w:rsidP="003E6A94">
      <w:pPr>
        <w:autoSpaceDE w:val="0"/>
        <w:autoSpaceDN w:val="0"/>
        <w:adjustRightInd w:val="0"/>
        <w:jc w:val="both"/>
        <w:rPr>
          <w:sz w:val="28"/>
          <w:szCs w:val="28"/>
        </w:rPr>
      </w:pPr>
      <w:r w:rsidRPr="002B6B8D">
        <w:rPr>
          <w:sz w:val="28"/>
          <w:szCs w:val="28"/>
        </w:rPr>
        <w:t>• опираться на языковую догадку в процессе чтения и аудирования (интернациональные и сложные слова).</w:t>
      </w:r>
    </w:p>
    <w:p w:rsidR="003E6A94" w:rsidRPr="002B6B8D" w:rsidRDefault="003E6A94" w:rsidP="003E6A94">
      <w:pPr>
        <w:autoSpaceDE w:val="0"/>
        <w:autoSpaceDN w:val="0"/>
        <w:adjustRightInd w:val="0"/>
        <w:jc w:val="both"/>
        <w:rPr>
          <w:i/>
          <w:iCs/>
          <w:sz w:val="28"/>
          <w:szCs w:val="28"/>
        </w:rPr>
      </w:pPr>
      <w:r w:rsidRPr="002B6B8D">
        <w:rPr>
          <w:i/>
          <w:iCs/>
          <w:sz w:val="28"/>
          <w:szCs w:val="28"/>
        </w:rPr>
        <w:t>Грамматическая сторона речи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и употреблять в речи основные коммуникативные типы предложений;</w:t>
      </w:r>
    </w:p>
    <w:p w:rsidR="003E6A94" w:rsidRPr="002B6B8D" w:rsidRDefault="003E6A94" w:rsidP="003E6A94">
      <w:pPr>
        <w:autoSpaceDE w:val="0"/>
        <w:autoSpaceDN w:val="0"/>
        <w:adjustRightInd w:val="0"/>
        <w:jc w:val="both"/>
        <w:rPr>
          <w:sz w:val="28"/>
          <w:szCs w:val="28"/>
        </w:rPr>
      </w:pPr>
      <w:r w:rsidRPr="002B6B8D">
        <w:rPr>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w:t>
      </w:r>
      <w:r w:rsidRPr="002B6B8D">
        <w:rPr>
          <w:sz w:val="28"/>
          <w:szCs w:val="28"/>
          <w:lang w:val="en-US"/>
        </w:rPr>
        <w:t>Past</w:t>
      </w:r>
      <w:r w:rsidRPr="002B6B8D">
        <w:rPr>
          <w:sz w:val="28"/>
          <w:szCs w:val="28"/>
        </w:rPr>
        <w:t xml:space="preserve">, </w:t>
      </w:r>
      <w:r w:rsidRPr="002B6B8D">
        <w:rPr>
          <w:sz w:val="28"/>
          <w:szCs w:val="28"/>
          <w:lang w:val="en-US"/>
        </w:rPr>
        <w:t>Future</w:t>
      </w:r>
      <w:r w:rsidRPr="002B6B8D">
        <w:rPr>
          <w:sz w:val="28"/>
          <w:szCs w:val="28"/>
        </w:rPr>
        <w:t xml:space="preserve"> </w:t>
      </w:r>
      <w:r w:rsidRPr="002B6B8D">
        <w:rPr>
          <w:sz w:val="28"/>
          <w:szCs w:val="28"/>
          <w:lang w:val="en-US"/>
        </w:rPr>
        <w:t>Simple</w:t>
      </w:r>
      <w:r w:rsidRPr="002B6B8D">
        <w:rPr>
          <w:sz w:val="28"/>
          <w:szCs w:val="28"/>
        </w:rPr>
        <w:t xml:space="preserve">; модальные глаголы </w:t>
      </w:r>
      <w:r w:rsidRPr="002B6B8D">
        <w:rPr>
          <w:sz w:val="28"/>
          <w:szCs w:val="28"/>
          <w:lang w:val="en-US"/>
        </w:rPr>
        <w:t>can</w:t>
      </w:r>
      <w:r w:rsidRPr="002B6B8D">
        <w:rPr>
          <w:sz w:val="28"/>
          <w:szCs w:val="28"/>
        </w:rPr>
        <w:t xml:space="preserve">, </w:t>
      </w:r>
      <w:r w:rsidRPr="002B6B8D">
        <w:rPr>
          <w:sz w:val="28"/>
          <w:szCs w:val="28"/>
          <w:lang w:val="en-US"/>
        </w:rPr>
        <w:t>may</w:t>
      </w:r>
      <w:r w:rsidRPr="002B6B8D">
        <w:rPr>
          <w:sz w:val="28"/>
          <w:szCs w:val="28"/>
        </w:rPr>
        <w:t xml:space="preserve">, </w:t>
      </w:r>
      <w:r w:rsidRPr="002B6B8D">
        <w:rPr>
          <w:sz w:val="28"/>
          <w:szCs w:val="28"/>
          <w:lang w:val="en-US"/>
        </w:rPr>
        <w:t>must</w:t>
      </w:r>
      <w:r w:rsidRPr="002B6B8D">
        <w:rPr>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3E6A94" w:rsidRPr="002B6B8D" w:rsidRDefault="003E6A94" w:rsidP="003E6A94">
      <w:pPr>
        <w:autoSpaceDE w:val="0"/>
        <w:autoSpaceDN w:val="0"/>
        <w:adjustRightInd w:val="0"/>
        <w:jc w:val="both"/>
        <w:rPr>
          <w:b/>
          <w:bCs/>
          <w:sz w:val="28"/>
          <w:szCs w:val="28"/>
        </w:rPr>
      </w:pPr>
      <w:r w:rsidRPr="002B6B8D">
        <w:rPr>
          <w:b/>
          <w:bCs/>
          <w:sz w:val="28"/>
          <w:szCs w:val="28"/>
        </w:rPr>
        <w:lastRenderedPageBreak/>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узнавать сложносочинённые предложения с союзами and и but;</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в речи безличные предложения (It’s cold.It’s 5 o’clock. It’s interesting), предложения с конструкцией there is/there are;</w:t>
      </w:r>
    </w:p>
    <w:p w:rsidR="003E6A94" w:rsidRPr="002B6B8D" w:rsidRDefault="003E6A94" w:rsidP="003E6A94">
      <w:pPr>
        <w:autoSpaceDE w:val="0"/>
        <w:autoSpaceDN w:val="0"/>
        <w:adjustRightInd w:val="0"/>
        <w:jc w:val="both"/>
        <w:rPr>
          <w:sz w:val="28"/>
          <w:szCs w:val="28"/>
          <w:lang w:val="en-US"/>
        </w:rPr>
      </w:pPr>
      <w:r w:rsidRPr="002B6B8D">
        <w:rPr>
          <w:sz w:val="28"/>
          <w:szCs w:val="28"/>
        </w:rPr>
        <w:t xml:space="preserve">• оперировать в речи неопределёнными местоимениями </w:t>
      </w:r>
      <w:r w:rsidRPr="002B6B8D">
        <w:rPr>
          <w:sz w:val="28"/>
          <w:szCs w:val="28"/>
          <w:lang w:val="en-US"/>
        </w:rPr>
        <w:t>some</w:t>
      </w:r>
      <w:r w:rsidRPr="002B6B8D">
        <w:rPr>
          <w:sz w:val="28"/>
          <w:szCs w:val="28"/>
        </w:rPr>
        <w:t xml:space="preserve">, </w:t>
      </w:r>
      <w:r w:rsidRPr="002B6B8D">
        <w:rPr>
          <w:sz w:val="28"/>
          <w:szCs w:val="28"/>
          <w:lang w:val="en-US"/>
        </w:rPr>
        <w:t>any</w:t>
      </w:r>
      <w:r w:rsidRPr="002B6B8D">
        <w:rPr>
          <w:sz w:val="28"/>
          <w:szCs w:val="28"/>
        </w:rPr>
        <w:t xml:space="preserve"> (некоторые случаи употребления: </w:t>
      </w:r>
      <w:r w:rsidRPr="002B6B8D">
        <w:rPr>
          <w:sz w:val="28"/>
          <w:szCs w:val="28"/>
          <w:lang w:val="en-US"/>
        </w:rPr>
        <w:t>Can</w:t>
      </w:r>
      <w:r w:rsidRPr="002B6B8D">
        <w:rPr>
          <w:sz w:val="28"/>
          <w:szCs w:val="28"/>
        </w:rPr>
        <w:t xml:space="preserve"> </w:t>
      </w:r>
      <w:r w:rsidRPr="002B6B8D">
        <w:rPr>
          <w:sz w:val="28"/>
          <w:szCs w:val="28"/>
          <w:lang w:val="en-US"/>
        </w:rPr>
        <w:t>I</w:t>
      </w:r>
      <w:r w:rsidRPr="002B6B8D">
        <w:rPr>
          <w:sz w:val="28"/>
          <w:szCs w:val="28"/>
        </w:rPr>
        <w:t xml:space="preserve"> </w:t>
      </w:r>
      <w:r w:rsidRPr="002B6B8D">
        <w:rPr>
          <w:sz w:val="28"/>
          <w:szCs w:val="28"/>
          <w:lang w:val="en-US"/>
        </w:rPr>
        <w:t>have</w:t>
      </w:r>
      <w:r w:rsidRPr="002B6B8D">
        <w:rPr>
          <w:sz w:val="28"/>
          <w:szCs w:val="28"/>
        </w:rPr>
        <w:t xml:space="preserve"> </w:t>
      </w:r>
      <w:r w:rsidRPr="002B6B8D">
        <w:rPr>
          <w:sz w:val="28"/>
          <w:szCs w:val="28"/>
          <w:lang w:val="en-US"/>
        </w:rPr>
        <w:t>some</w:t>
      </w:r>
      <w:r w:rsidRPr="002B6B8D">
        <w:rPr>
          <w:sz w:val="28"/>
          <w:szCs w:val="28"/>
        </w:rPr>
        <w:t xml:space="preserve"> </w:t>
      </w:r>
      <w:r w:rsidRPr="002B6B8D">
        <w:rPr>
          <w:sz w:val="28"/>
          <w:szCs w:val="28"/>
          <w:lang w:val="en-US"/>
        </w:rPr>
        <w:t>tea</w:t>
      </w:r>
      <w:r w:rsidRPr="002B6B8D">
        <w:rPr>
          <w:sz w:val="28"/>
          <w:szCs w:val="28"/>
        </w:rPr>
        <w:t xml:space="preserve">? </w:t>
      </w:r>
      <w:r w:rsidRPr="002B6B8D">
        <w:rPr>
          <w:sz w:val="28"/>
          <w:szCs w:val="28"/>
          <w:lang w:val="en-US"/>
        </w:rPr>
        <w:t>Is there any milk in the fridge? — No, there isn’t any);</w:t>
      </w:r>
    </w:p>
    <w:p w:rsidR="003E6A94" w:rsidRPr="002B6B8D" w:rsidRDefault="003E6A94" w:rsidP="003E6A94">
      <w:pPr>
        <w:autoSpaceDE w:val="0"/>
        <w:autoSpaceDN w:val="0"/>
        <w:adjustRightInd w:val="0"/>
        <w:jc w:val="both"/>
        <w:rPr>
          <w:sz w:val="28"/>
          <w:szCs w:val="28"/>
          <w:lang w:val="en-US"/>
        </w:rPr>
      </w:pPr>
      <w:r w:rsidRPr="002B6B8D">
        <w:rPr>
          <w:sz w:val="28"/>
          <w:szCs w:val="28"/>
          <w:lang w:val="en-US"/>
        </w:rPr>
        <w:t xml:space="preserve">• </w:t>
      </w:r>
      <w:r w:rsidRPr="002B6B8D">
        <w:rPr>
          <w:sz w:val="28"/>
          <w:szCs w:val="28"/>
        </w:rPr>
        <w:t>оперировать</w:t>
      </w:r>
      <w:r w:rsidRPr="002B6B8D">
        <w:rPr>
          <w:sz w:val="28"/>
          <w:szCs w:val="28"/>
          <w:lang w:val="en-US"/>
        </w:rPr>
        <w:t xml:space="preserve"> </w:t>
      </w:r>
      <w:r w:rsidRPr="002B6B8D">
        <w:rPr>
          <w:sz w:val="28"/>
          <w:szCs w:val="28"/>
        </w:rPr>
        <w:t>в</w:t>
      </w:r>
      <w:r w:rsidRPr="002B6B8D">
        <w:rPr>
          <w:sz w:val="28"/>
          <w:szCs w:val="28"/>
          <w:lang w:val="en-US"/>
        </w:rPr>
        <w:t xml:space="preserve"> </w:t>
      </w:r>
      <w:r w:rsidRPr="002B6B8D">
        <w:rPr>
          <w:sz w:val="28"/>
          <w:szCs w:val="28"/>
        </w:rPr>
        <w:t>речи</w:t>
      </w:r>
      <w:r w:rsidRPr="002B6B8D">
        <w:rPr>
          <w:sz w:val="28"/>
          <w:szCs w:val="28"/>
          <w:lang w:val="en-US"/>
        </w:rPr>
        <w:t xml:space="preserve"> </w:t>
      </w:r>
      <w:r w:rsidRPr="002B6B8D">
        <w:rPr>
          <w:sz w:val="28"/>
          <w:szCs w:val="28"/>
        </w:rPr>
        <w:t>наречиями</w:t>
      </w:r>
      <w:r w:rsidRPr="002B6B8D">
        <w:rPr>
          <w:sz w:val="28"/>
          <w:szCs w:val="28"/>
          <w:lang w:val="en-US"/>
        </w:rPr>
        <w:t xml:space="preserve"> </w:t>
      </w:r>
      <w:r w:rsidRPr="002B6B8D">
        <w:rPr>
          <w:sz w:val="28"/>
          <w:szCs w:val="28"/>
        </w:rPr>
        <w:t>времени</w:t>
      </w:r>
      <w:r w:rsidRPr="002B6B8D">
        <w:rPr>
          <w:sz w:val="28"/>
          <w:szCs w:val="28"/>
          <w:lang w:val="en-US"/>
        </w:rPr>
        <w:t xml:space="preserve"> (yesterday, tomorrow, never, usually, often, sometimes); </w:t>
      </w:r>
      <w:r w:rsidRPr="002B6B8D">
        <w:rPr>
          <w:sz w:val="28"/>
          <w:szCs w:val="28"/>
        </w:rPr>
        <w:t>наречиями</w:t>
      </w:r>
      <w:r w:rsidRPr="002B6B8D">
        <w:rPr>
          <w:sz w:val="28"/>
          <w:szCs w:val="28"/>
          <w:lang w:val="en-US"/>
        </w:rPr>
        <w:t xml:space="preserve"> </w:t>
      </w:r>
      <w:r w:rsidRPr="002B6B8D">
        <w:rPr>
          <w:sz w:val="28"/>
          <w:szCs w:val="28"/>
        </w:rPr>
        <w:t>степени</w:t>
      </w:r>
      <w:r w:rsidRPr="002B6B8D">
        <w:rPr>
          <w:sz w:val="28"/>
          <w:szCs w:val="28"/>
          <w:lang w:val="en-US"/>
        </w:rPr>
        <w:t xml:space="preserve"> (much, little, very);</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3E6A94" w:rsidRPr="002B6B8D" w:rsidRDefault="003E6A94" w:rsidP="003E6A94">
      <w:pPr>
        <w:autoSpaceDE w:val="0"/>
        <w:autoSpaceDN w:val="0"/>
        <w:adjustRightInd w:val="0"/>
        <w:jc w:val="both"/>
        <w:rPr>
          <w:b/>
          <w:bCs/>
          <w:sz w:val="28"/>
          <w:szCs w:val="28"/>
        </w:rPr>
      </w:pPr>
      <w:r w:rsidRPr="002B6B8D">
        <w:rPr>
          <w:b/>
          <w:bCs/>
          <w:sz w:val="28"/>
          <w:szCs w:val="28"/>
        </w:rPr>
        <w:t>2.5. Математика</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курса математики обучающиеся на ступени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E6A94" w:rsidRPr="002B6B8D" w:rsidRDefault="003E6A94" w:rsidP="003E6A94">
      <w:pPr>
        <w:autoSpaceDE w:val="0"/>
        <w:autoSpaceDN w:val="0"/>
        <w:adjustRightInd w:val="0"/>
        <w:jc w:val="both"/>
        <w:rPr>
          <w:sz w:val="28"/>
          <w:szCs w:val="28"/>
        </w:rPr>
      </w:pPr>
      <w:r w:rsidRPr="002B6B8D">
        <w:rPr>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E6A94" w:rsidRPr="002B6B8D" w:rsidRDefault="003E6A94" w:rsidP="003E6A94">
      <w:pPr>
        <w:autoSpaceDE w:val="0"/>
        <w:autoSpaceDN w:val="0"/>
        <w:adjustRightInd w:val="0"/>
        <w:jc w:val="both"/>
        <w:rPr>
          <w:sz w:val="28"/>
          <w:szCs w:val="28"/>
        </w:rPr>
      </w:pPr>
      <w:r w:rsidRPr="002B6B8D">
        <w:rPr>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E6A94" w:rsidRPr="002B6B8D" w:rsidRDefault="003E6A94" w:rsidP="003E6A94">
      <w:pPr>
        <w:autoSpaceDE w:val="0"/>
        <w:autoSpaceDN w:val="0"/>
        <w:adjustRightInd w:val="0"/>
        <w:jc w:val="both"/>
        <w:rPr>
          <w:sz w:val="28"/>
          <w:szCs w:val="28"/>
        </w:rPr>
      </w:pPr>
      <w:r w:rsidRPr="002B6B8D">
        <w:rPr>
          <w:sz w:val="28"/>
          <w:szCs w:val="28"/>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E6A94" w:rsidRPr="002B6B8D" w:rsidRDefault="003E6A94" w:rsidP="003E6A94">
      <w:pPr>
        <w:autoSpaceDE w:val="0"/>
        <w:autoSpaceDN w:val="0"/>
        <w:adjustRightInd w:val="0"/>
        <w:jc w:val="both"/>
        <w:rPr>
          <w:sz w:val="28"/>
          <w:szCs w:val="28"/>
        </w:rPr>
      </w:pPr>
      <w:r w:rsidRPr="002B6B8D">
        <w:rPr>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E6A94" w:rsidRPr="002B6B8D" w:rsidRDefault="003E6A94" w:rsidP="003E6A94">
      <w:pPr>
        <w:autoSpaceDE w:val="0"/>
        <w:autoSpaceDN w:val="0"/>
        <w:adjustRightInd w:val="0"/>
        <w:jc w:val="both"/>
        <w:rPr>
          <w:sz w:val="28"/>
          <w:szCs w:val="28"/>
        </w:rPr>
      </w:pPr>
      <w:r w:rsidRPr="002B6B8D">
        <w:rPr>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E6A94" w:rsidRPr="002B6B8D" w:rsidRDefault="003E6A94" w:rsidP="003E6A94">
      <w:pPr>
        <w:autoSpaceDE w:val="0"/>
        <w:autoSpaceDN w:val="0"/>
        <w:adjustRightInd w:val="0"/>
        <w:jc w:val="both"/>
        <w:rPr>
          <w:i/>
          <w:iCs/>
          <w:sz w:val="28"/>
          <w:szCs w:val="28"/>
        </w:rPr>
      </w:pPr>
      <w:r w:rsidRPr="002B6B8D">
        <w:rPr>
          <w:i/>
          <w:iCs/>
          <w:sz w:val="28"/>
          <w:szCs w:val="28"/>
        </w:rPr>
        <w:t>2.5.1. Числа и величины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читать, записывать, сравнивать, упорядочивать числа от нуля до миллиона;</w:t>
      </w:r>
    </w:p>
    <w:p w:rsidR="003E6A94" w:rsidRPr="002B6B8D" w:rsidRDefault="003E6A94" w:rsidP="003E6A94">
      <w:pPr>
        <w:autoSpaceDE w:val="0"/>
        <w:autoSpaceDN w:val="0"/>
        <w:adjustRightInd w:val="0"/>
        <w:jc w:val="both"/>
        <w:rPr>
          <w:sz w:val="28"/>
          <w:szCs w:val="28"/>
        </w:rPr>
      </w:pPr>
      <w:r w:rsidRPr="002B6B8D">
        <w:rPr>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E6A94" w:rsidRPr="002B6B8D" w:rsidRDefault="003E6A94" w:rsidP="003E6A94">
      <w:pPr>
        <w:autoSpaceDE w:val="0"/>
        <w:autoSpaceDN w:val="0"/>
        <w:adjustRightInd w:val="0"/>
        <w:jc w:val="both"/>
        <w:rPr>
          <w:sz w:val="28"/>
          <w:szCs w:val="28"/>
        </w:rPr>
      </w:pPr>
      <w:r w:rsidRPr="002B6B8D">
        <w:rPr>
          <w:sz w:val="28"/>
          <w:szCs w:val="28"/>
        </w:rPr>
        <w:lastRenderedPageBreak/>
        <w:t>• группировать числа по заданному или самостоятельно установленному признаку;</w:t>
      </w:r>
    </w:p>
    <w:p w:rsidR="003E6A94" w:rsidRPr="002B6B8D" w:rsidRDefault="003E6A94" w:rsidP="003E6A94">
      <w:pPr>
        <w:autoSpaceDE w:val="0"/>
        <w:autoSpaceDN w:val="0"/>
        <w:adjustRightInd w:val="0"/>
        <w:jc w:val="both"/>
        <w:rPr>
          <w:sz w:val="28"/>
          <w:szCs w:val="28"/>
        </w:rPr>
      </w:pPr>
      <w:r w:rsidRPr="002B6B8D">
        <w:rPr>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классифицировать числа по одному или нескольким основаниям, объяснять свои действия;</w:t>
      </w:r>
    </w:p>
    <w:p w:rsidR="003E6A94" w:rsidRPr="002B6B8D" w:rsidRDefault="003E6A94" w:rsidP="003E6A94">
      <w:pPr>
        <w:autoSpaceDE w:val="0"/>
        <w:autoSpaceDN w:val="0"/>
        <w:adjustRightInd w:val="0"/>
        <w:jc w:val="both"/>
        <w:rPr>
          <w:sz w:val="28"/>
          <w:szCs w:val="28"/>
        </w:rPr>
      </w:pPr>
      <w:r w:rsidRPr="002B6B8D">
        <w:rPr>
          <w:sz w:val="28"/>
          <w:szCs w:val="28"/>
        </w:rPr>
        <w:t>• выбирать единицу для измерения данной величины (длины, массы, площади, времени), объяснять свои действия.</w:t>
      </w:r>
    </w:p>
    <w:p w:rsidR="003E6A94" w:rsidRPr="002B6B8D" w:rsidRDefault="003E6A94" w:rsidP="003E6A94">
      <w:pPr>
        <w:autoSpaceDE w:val="0"/>
        <w:autoSpaceDN w:val="0"/>
        <w:adjustRightInd w:val="0"/>
        <w:jc w:val="both"/>
        <w:rPr>
          <w:i/>
          <w:iCs/>
          <w:sz w:val="28"/>
          <w:szCs w:val="28"/>
        </w:rPr>
      </w:pPr>
      <w:r w:rsidRPr="002B6B8D">
        <w:rPr>
          <w:i/>
          <w:iCs/>
          <w:sz w:val="28"/>
          <w:szCs w:val="28"/>
        </w:rPr>
        <w:t>2.5.2. Арифметические действия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3E6A94" w:rsidRPr="002B6B8D" w:rsidRDefault="003E6A94" w:rsidP="003E6A94">
      <w:pPr>
        <w:autoSpaceDE w:val="0"/>
        <w:autoSpaceDN w:val="0"/>
        <w:adjustRightInd w:val="0"/>
        <w:jc w:val="both"/>
        <w:rPr>
          <w:sz w:val="28"/>
          <w:szCs w:val="28"/>
        </w:rPr>
      </w:pPr>
      <w:r w:rsidRPr="002B6B8D">
        <w:rPr>
          <w:sz w:val="28"/>
          <w:szCs w:val="28"/>
        </w:rPr>
        <w:t>остатком);</w:t>
      </w:r>
    </w:p>
    <w:p w:rsidR="003E6A94" w:rsidRPr="002B6B8D" w:rsidRDefault="003E6A94" w:rsidP="003E6A94">
      <w:pPr>
        <w:autoSpaceDE w:val="0"/>
        <w:autoSpaceDN w:val="0"/>
        <w:adjustRightInd w:val="0"/>
        <w:jc w:val="both"/>
        <w:rPr>
          <w:sz w:val="28"/>
          <w:szCs w:val="28"/>
        </w:rPr>
      </w:pPr>
      <w:r w:rsidRPr="002B6B8D">
        <w:rPr>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E6A94" w:rsidRPr="002B6B8D" w:rsidRDefault="003E6A94" w:rsidP="003E6A94">
      <w:pPr>
        <w:autoSpaceDE w:val="0"/>
        <w:autoSpaceDN w:val="0"/>
        <w:adjustRightInd w:val="0"/>
        <w:jc w:val="both"/>
        <w:rPr>
          <w:sz w:val="28"/>
          <w:szCs w:val="28"/>
        </w:rPr>
      </w:pPr>
      <w:r w:rsidRPr="002B6B8D">
        <w:rPr>
          <w:sz w:val="28"/>
          <w:szCs w:val="28"/>
        </w:rPr>
        <w:t>• выделять неизвестный компонент арифметического действия и находить его значение;</w:t>
      </w:r>
    </w:p>
    <w:p w:rsidR="003E6A94" w:rsidRPr="002B6B8D" w:rsidRDefault="003E6A94" w:rsidP="003E6A94">
      <w:pPr>
        <w:autoSpaceDE w:val="0"/>
        <w:autoSpaceDN w:val="0"/>
        <w:adjustRightInd w:val="0"/>
        <w:jc w:val="both"/>
        <w:rPr>
          <w:sz w:val="28"/>
          <w:szCs w:val="28"/>
        </w:rPr>
      </w:pPr>
      <w:r w:rsidRPr="002B6B8D">
        <w:rPr>
          <w:sz w:val="28"/>
          <w:szCs w:val="28"/>
        </w:rPr>
        <w:t>• вычислять значение числового выражения (содержащего 2—3 арифметических действия, со скобками и без скобок).</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выполнять действия с величинами;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свойства арифметических действий для удобства вычислений;</w:t>
      </w:r>
    </w:p>
    <w:p w:rsidR="003E6A94" w:rsidRPr="002B6B8D" w:rsidRDefault="003E6A94" w:rsidP="003E6A94">
      <w:pPr>
        <w:autoSpaceDE w:val="0"/>
        <w:autoSpaceDN w:val="0"/>
        <w:adjustRightInd w:val="0"/>
        <w:jc w:val="both"/>
        <w:rPr>
          <w:sz w:val="28"/>
          <w:szCs w:val="28"/>
        </w:rPr>
      </w:pPr>
      <w:r w:rsidRPr="002B6B8D">
        <w:rPr>
          <w:sz w:val="28"/>
          <w:szCs w:val="28"/>
        </w:rPr>
        <w:t>• проводить проверку правильности вычислений (с помощью обратного действия, прикидки и оценки результата действия и др.).</w:t>
      </w:r>
    </w:p>
    <w:p w:rsidR="003E6A94" w:rsidRPr="002B6B8D" w:rsidRDefault="003E6A94" w:rsidP="003E6A94">
      <w:pPr>
        <w:autoSpaceDE w:val="0"/>
        <w:autoSpaceDN w:val="0"/>
        <w:adjustRightInd w:val="0"/>
        <w:jc w:val="both"/>
        <w:rPr>
          <w:i/>
          <w:iCs/>
          <w:sz w:val="28"/>
          <w:szCs w:val="28"/>
        </w:rPr>
      </w:pPr>
      <w:r w:rsidRPr="002B6B8D">
        <w:rPr>
          <w:i/>
          <w:iCs/>
          <w:sz w:val="28"/>
          <w:szCs w:val="28"/>
        </w:rPr>
        <w:t>2.5.3. Работа с текстовыми задачами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E6A94" w:rsidRPr="002B6B8D" w:rsidRDefault="003E6A94" w:rsidP="003E6A94">
      <w:pPr>
        <w:autoSpaceDE w:val="0"/>
        <w:autoSpaceDN w:val="0"/>
        <w:adjustRightInd w:val="0"/>
        <w:jc w:val="both"/>
        <w:rPr>
          <w:sz w:val="28"/>
          <w:szCs w:val="28"/>
        </w:rPr>
      </w:pPr>
      <w:r w:rsidRPr="002B6B8D">
        <w:rPr>
          <w:sz w:val="28"/>
          <w:szCs w:val="28"/>
        </w:rPr>
        <w:t>• решать учебные задачи и задачи, связанные с повседневной жизнью, арифметическим способом (в 1—2 действия);</w:t>
      </w:r>
    </w:p>
    <w:p w:rsidR="003E6A94" w:rsidRPr="002B6B8D" w:rsidRDefault="003E6A94" w:rsidP="003E6A94">
      <w:pPr>
        <w:autoSpaceDE w:val="0"/>
        <w:autoSpaceDN w:val="0"/>
        <w:adjustRightInd w:val="0"/>
        <w:jc w:val="both"/>
        <w:rPr>
          <w:sz w:val="28"/>
          <w:szCs w:val="28"/>
        </w:rPr>
      </w:pPr>
      <w:r w:rsidRPr="002B6B8D">
        <w:rPr>
          <w:sz w:val="28"/>
          <w:szCs w:val="28"/>
        </w:rPr>
        <w:t>• оценивать правильность хода решения и реальность ответа на вопрос задачи.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решать задачи на нахождение доли величины и величины по значению её доли (половина, треть, четверть, пятая, десятая часть);</w:t>
      </w:r>
    </w:p>
    <w:p w:rsidR="003E6A94" w:rsidRPr="002B6B8D" w:rsidRDefault="003E6A94" w:rsidP="003E6A94">
      <w:pPr>
        <w:autoSpaceDE w:val="0"/>
        <w:autoSpaceDN w:val="0"/>
        <w:adjustRightInd w:val="0"/>
        <w:jc w:val="both"/>
        <w:rPr>
          <w:sz w:val="28"/>
          <w:szCs w:val="28"/>
        </w:rPr>
      </w:pPr>
      <w:r w:rsidRPr="002B6B8D">
        <w:rPr>
          <w:sz w:val="28"/>
          <w:szCs w:val="28"/>
        </w:rPr>
        <w:t>• решать задачи в 3—4 действия;</w:t>
      </w:r>
    </w:p>
    <w:p w:rsidR="003E6A94" w:rsidRPr="002B6B8D" w:rsidRDefault="003E6A94" w:rsidP="003E6A94">
      <w:pPr>
        <w:autoSpaceDE w:val="0"/>
        <w:autoSpaceDN w:val="0"/>
        <w:adjustRightInd w:val="0"/>
        <w:jc w:val="both"/>
        <w:rPr>
          <w:sz w:val="28"/>
          <w:szCs w:val="28"/>
        </w:rPr>
      </w:pPr>
      <w:r w:rsidRPr="002B6B8D">
        <w:rPr>
          <w:sz w:val="28"/>
          <w:szCs w:val="28"/>
        </w:rPr>
        <w:t>• находить разные способы решения задачи.</w:t>
      </w:r>
    </w:p>
    <w:p w:rsidR="003E6A94" w:rsidRPr="002B6B8D" w:rsidRDefault="003E6A94" w:rsidP="003E6A94">
      <w:pPr>
        <w:autoSpaceDE w:val="0"/>
        <w:autoSpaceDN w:val="0"/>
        <w:adjustRightInd w:val="0"/>
        <w:jc w:val="both"/>
        <w:rPr>
          <w:i/>
          <w:iCs/>
          <w:sz w:val="28"/>
          <w:szCs w:val="28"/>
        </w:rPr>
      </w:pPr>
      <w:r w:rsidRPr="002B6B8D">
        <w:rPr>
          <w:i/>
          <w:iCs/>
          <w:sz w:val="28"/>
          <w:szCs w:val="28"/>
        </w:rPr>
        <w:t>2.5.4. Пространственные отношения.</w:t>
      </w:r>
    </w:p>
    <w:p w:rsidR="003E6A94" w:rsidRPr="002B6B8D" w:rsidRDefault="003E6A94" w:rsidP="003E6A94">
      <w:pPr>
        <w:autoSpaceDE w:val="0"/>
        <w:autoSpaceDN w:val="0"/>
        <w:adjustRightInd w:val="0"/>
        <w:jc w:val="both"/>
        <w:rPr>
          <w:i/>
          <w:iCs/>
          <w:sz w:val="28"/>
          <w:szCs w:val="28"/>
        </w:rPr>
      </w:pPr>
      <w:r w:rsidRPr="002B6B8D">
        <w:rPr>
          <w:i/>
          <w:iCs/>
          <w:sz w:val="28"/>
          <w:szCs w:val="28"/>
        </w:rPr>
        <w:lastRenderedPageBreak/>
        <w:t>Геометрические фигуры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описывать взаимное расположение предметов в пространстве и на плоскости;</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E6A94" w:rsidRPr="002B6B8D" w:rsidRDefault="003E6A94" w:rsidP="003E6A94">
      <w:pPr>
        <w:autoSpaceDE w:val="0"/>
        <w:autoSpaceDN w:val="0"/>
        <w:adjustRightInd w:val="0"/>
        <w:jc w:val="both"/>
        <w:rPr>
          <w:sz w:val="28"/>
          <w:szCs w:val="28"/>
        </w:rPr>
      </w:pPr>
      <w:r w:rsidRPr="002B6B8D">
        <w:rPr>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свойства прямоугольника и квадрата для решения задач;</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и называть геометрические тела (куб, шар);</w:t>
      </w:r>
    </w:p>
    <w:p w:rsidR="003E6A94" w:rsidRPr="002B6B8D" w:rsidRDefault="003E6A94" w:rsidP="003E6A94">
      <w:pPr>
        <w:autoSpaceDE w:val="0"/>
        <w:autoSpaceDN w:val="0"/>
        <w:adjustRightInd w:val="0"/>
        <w:jc w:val="both"/>
        <w:rPr>
          <w:sz w:val="28"/>
          <w:szCs w:val="28"/>
        </w:rPr>
      </w:pPr>
      <w:r w:rsidRPr="002B6B8D">
        <w:rPr>
          <w:sz w:val="28"/>
          <w:szCs w:val="28"/>
        </w:rPr>
        <w:t>• соотносить реальные объекты с моделями геометрических фигур.</w:t>
      </w:r>
    </w:p>
    <w:p w:rsidR="003E6A94" w:rsidRPr="002B6B8D" w:rsidRDefault="003E6A94" w:rsidP="003E6A94">
      <w:pPr>
        <w:autoSpaceDE w:val="0"/>
        <w:autoSpaceDN w:val="0"/>
        <w:adjustRightInd w:val="0"/>
        <w:jc w:val="both"/>
        <w:rPr>
          <w:sz w:val="28"/>
          <w:szCs w:val="28"/>
        </w:rPr>
      </w:pPr>
      <w:r w:rsidRPr="002B6B8D">
        <w:rPr>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3E6A94" w:rsidRPr="002B6B8D" w:rsidRDefault="003E6A94" w:rsidP="003E6A94">
      <w:pPr>
        <w:autoSpaceDE w:val="0"/>
        <w:autoSpaceDN w:val="0"/>
        <w:adjustRightInd w:val="0"/>
        <w:jc w:val="both"/>
        <w:rPr>
          <w:i/>
          <w:iCs/>
          <w:sz w:val="28"/>
          <w:szCs w:val="28"/>
        </w:rPr>
      </w:pPr>
      <w:r w:rsidRPr="002B6B8D">
        <w:rPr>
          <w:i/>
          <w:iCs/>
          <w:sz w:val="28"/>
          <w:szCs w:val="28"/>
        </w:rPr>
        <w:t>2.5.5. Геометрические величины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измерять длину отрезка;</w:t>
      </w:r>
    </w:p>
    <w:p w:rsidR="003E6A94" w:rsidRPr="002B6B8D" w:rsidRDefault="003E6A94" w:rsidP="003E6A94">
      <w:pPr>
        <w:autoSpaceDE w:val="0"/>
        <w:autoSpaceDN w:val="0"/>
        <w:adjustRightInd w:val="0"/>
        <w:jc w:val="both"/>
        <w:rPr>
          <w:sz w:val="28"/>
          <w:szCs w:val="28"/>
        </w:rPr>
      </w:pPr>
      <w:r w:rsidRPr="002B6B8D">
        <w:rPr>
          <w:sz w:val="28"/>
          <w:szCs w:val="28"/>
        </w:rPr>
        <w:t>• вычислять периметр треугольника, прямоугольника и квадрата, площадь прямоугольника и квадрата;</w:t>
      </w:r>
    </w:p>
    <w:p w:rsidR="003E6A94" w:rsidRPr="002B6B8D" w:rsidRDefault="003E6A94" w:rsidP="003E6A94">
      <w:pPr>
        <w:autoSpaceDE w:val="0"/>
        <w:autoSpaceDN w:val="0"/>
        <w:adjustRightInd w:val="0"/>
        <w:jc w:val="both"/>
        <w:rPr>
          <w:sz w:val="28"/>
          <w:szCs w:val="28"/>
        </w:rPr>
      </w:pPr>
      <w:r w:rsidRPr="002B6B8D">
        <w:rPr>
          <w:sz w:val="28"/>
          <w:szCs w:val="28"/>
        </w:rPr>
        <w:t>• оценивать размеры геометрических объектов, расстояния приближённо (на глаз).</w:t>
      </w:r>
    </w:p>
    <w:p w:rsidR="003E6A94" w:rsidRPr="002B6B8D" w:rsidRDefault="003E6A94" w:rsidP="003E6A94">
      <w:pPr>
        <w:autoSpaceDE w:val="0"/>
        <w:autoSpaceDN w:val="0"/>
        <w:adjustRightInd w:val="0"/>
        <w:jc w:val="both"/>
        <w:rPr>
          <w:sz w:val="28"/>
          <w:szCs w:val="28"/>
        </w:rPr>
      </w:pPr>
      <w:r w:rsidRPr="002B6B8D">
        <w:rPr>
          <w:sz w:val="28"/>
          <w:szCs w:val="28"/>
        </w:rPr>
        <w:t>Выпускник получит возможность научиться вычислять периметр многоугольника, площадь фигуры, составленной из прямоугольников.</w:t>
      </w:r>
    </w:p>
    <w:p w:rsidR="003E6A94" w:rsidRPr="002B6B8D" w:rsidRDefault="003E6A94" w:rsidP="003E6A94">
      <w:pPr>
        <w:autoSpaceDE w:val="0"/>
        <w:autoSpaceDN w:val="0"/>
        <w:adjustRightInd w:val="0"/>
        <w:jc w:val="both"/>
        <w:rPr>
          <w:i/>
          <w:iCs/>
          <w:sz w:val="28"/>
          <w:szCs w:val="28"/>
        </w:rPr>
      </w:pPr>
      <w:r w:rsidRPr="002B6B8D">
        <w:rPr>
          <w:i/>
          <w:iCs/>
          <w:sz w:val="28"/>
          <w:szCs w:val="28"/>
        </w:rPr>
        <w:t>2.5.6. Работа с информацией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устанавливать истинность (верно, неверно) утверждений о числах, величинах, геометрических фигурах;</w:t>
      </w:r>
    </w:p>
    <w:p w:rsidR="003E6A94" w:rsidRPr="002B6B8D" w:rsidRDefault="003E6A94" w:rsidP="003E6A94">
      <w:pPr>
        <w:autoSpaceDE w:val="0"/>
        <w:autoSpaceDN w:val="0"/>
        <w:adjustRightInd w:val="0"/>
        <w:jc w:val="both"/>
        <w:rPr>
          <w:sz w:val="28"/>
          <w:szCs w:val="28"/>
        </w:rPr>
      </w:pPr>
      <w:r w:rsidRPr="002B6B8D">
        <w:rPr>
          <w:sz w:val="28"/>
          <w:szCs w:val="28"/>
        </w:rPr>
        <w:t>• читать несложные готовые таблицы;</w:t>
      </w:r>
    </w:p>
    <w:p w:rsidR="003E6A94" w:rsidRPr="002B6B8D" w:rsidRDefault="003E6A94" w:rsidP="003E6A94">
      <w:pPr>
        <w:autoSpaceDE w:val="0"/>
        <w:autoSpaceDN w:val="0"/>
        <w:adjustRightInd w:val="0"/>
        <w:jc w:val="both"/>
        <w:rPr>
          <w:sz w:val="28"/>
          <w:szCs w:val="28"/>
        </w:rPr>
      </w:pPr>
      <w:r w:rsidRPr="002B6B8D">
        <w:rPr>
          <w:sz w:val="28"/>
          <w:szCs w:val="28"/>
        </w:rPr>
        <w:t>• заполнять несложные готовые таблицы;</w:t>
      </w:r>
    </w:p>
    <w:p w:rsidR="003E6A94" w:rsidRPr="002B6B8D" w:rsidRDefault="003E6A94" w:rsidP="003E6A94">
      <w:pPr>
        <w:autoSpaceDE w:val="0"/>
        <w:autoSpaceDN w:val="0"/>
        <w:adjustRightInd w:val="0"/>
        <w:jc w:val="both"/>
        <w:rPr>
          <w:sz w:val="28"/>
          <w:szCs w:val="28"/>
        </w:rPr>
      </w:pPr>
      <w:r w:rsidRPr="002B6B8D">
        <w:rPr>
          <w:sz w:val="28"/>
          <w:szCs w:val="28"/>
        </w:rPr>
        <w:t>• читать несложные готовые столбчатые диаграммы.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читать несложные готовые круговые диаграммы;</w:t>
      </w:r>
    </w:p>
    <w:p w:rsidR="003E6A94" w:rsidRPr="002B6B8D" w:rsidRDefault="003E6A94" w:rsidP="003E6A94">
      <w:pPr>
        <w:autoSpaceDE w:val="0"/>
        <w:autoSpaceDN w:val="0"/>
        <w:adjustRightInd w:val="0"/>
        <w:jc w:val="both"/>
        <w:rPr>
          <w:sz w:val="28"/>
          <w:szCs w:val="28"/>
        </w:rPr>
      </w:pPr>
      <w:r w:rsidRPr="002B6B8D">
        <w:rPr>
          <w:sz w:val="28"/>
          <w:szCs w:val="28"/>
        </w:rPr>
        <w:t>• достраивать несложную готовую столбчатую диаграмму;</w:t>
      </w:r>
    </w:p>
    <w:p w:rsidR="003E6A94" w:rsidRPr="002B6B8D" w:rsidRDefault="003E6A94" w:rsidP="003E6A94">
      <w:pPr>
        <w:autoSpaceDE w:val="0"/>
        <w:autoSpaceDN w:val="0"/>
        <w:adjustRightInd w:val="0"/>
        <w:jc w:val="both"/>
        <w:rPr>
          <w:sz w:val="28"/>
          <w:szCs w:val="28"/>
        </w:rPr>
      </w:pPr>
      <w:r w:rsidRPr="002B6B8D">
        <w:rPr>
          <w:sz w:val="28"/>
          <w:szCs w:val="28"/>
        </w:rPr>
        <w:t>• сравнивать и обобщать информацию, представленную в строках и столбцах несложных таблиц и диаграмм;</w:t>
      </w:r>
    </w:p>
    <w:p w:rsidR="003E6A94" w:rsidRPr="002B6B8D" w:rsidRDefault="003E6A94" w:rsidP="003E6A94">
      <w:pPr>
        <w:autoSpaceDE w:val="0"/>
        <w:autoSpaceDN w:val="0"/>
        <w:adjustRightInd w:val="0"/>
        <w:jc w:val="both"/>
        <w:rPr>
          <w:sz w:val="28"/>
          <w:szCs w:val="28"/>
        </w:rPr>
      </w:pPr>
      <w:r w:rsidRPr="002B6B8D">
        <w:rPr>
          <w:sz w:val="28"/>
          <w:szCs w:val="28"/>
        </w:rPr>
        <w:t>• понимать простейшие выражения, содержащие логические связки и слова («… и …», «если… то…», «верно/неверно, что…», «каждый», «все», «некоторые», «не»);</w:t>
      </w:r>
    </w:p>
    <w:p w:rsidR="003E6A94" w:rsidRPr="002B6B8D" w:rsidRDefault="003E6A94" w:rsidP="003E6A94">
      <w:pPr>
        <w:autoSpaceDE w:val="0"/>
        <w:autoSpaceDN w:val="0"/>
        <w:adjustRightInd w:val="0"/>
        <w:jc w:val="both"/>
        <w:rPr>
          <w:sz w:val="28"/>
          <w:szCs w:val="28"/>
        </w:rPr>
      </w:pPr>
      <w:r w:rsidRPr="002B6B8D">
        <w:rPr>
          <w:sz w:val="28"/>
          <w:szCs w:val="28"/>
        </w:rPr>
        <w:t>• составлять, записывать и выполнять инструкцию(простой алгоритм), план поиска информации;</w:t>
      </w:r>
    </w:p>
    <w:p w:rsidR="003E6A94" w:rsidRPr="002B6B8D" w:rsidRDefault="003E6A94" w:rsidP="003E6A94">
      <w:pPr>
        <w:autoSpaceDE w:val="0"/>
        <w:autoSpaceDN w:val="0"/>
        <w:adjustRightInd w:val="0"/>
        <w:jc w:val="both"/>
        <w:rPr>
          <w:sz w:val="28"/>
          <w:szCs w:val="28"/>
        </w:rPr>
      </w:pPr>
      <w:r w:rsidRPr="002B6B8D">
        <w:rPr>
          <w:sz w:val="28"/>
          <w:szCs w:val="28"/>
        </w:rPr>
        <w:t>• распознавать одну и ту же информацию, представленную в разной форме (таблицы и диаграммы);</w:t>
      </w:r>
    </w:p>
    <w:p w:rsidR="003E6A94" w:rsidRPr="002B6B8D" w:rsidRDefault="003E6A94" w:rsidP="003E6A94">
      <w:pPr>
        <w:autoSpaceDE w:val="0"/>
        <w:autoSpaceDN w:val="0"/>
        <w:adjustRightInd w:val="0"/>
        <w:jc w:val="both"/>
        <w:rPr>
          <w:sz w:val="28"/>
          <w:szCs w:val="28"/>
        </w:rPr>
      </w:pPr>
      <w:r w:rsidRPr="002B6B8D">
        <w:rPr>
          <w:sz w:val="28"/>
          <w:szCs w:val="28"/>
        </w:rPr>
        <w:t>• планировать несложные исследования, собирать и представлять полученную информацию с помощью таблиц и диаграмм;</w:t>
      </w:r>
    </w:p>
    <w:p w:rsidR="003E6A94" w:rsidRPr="002B6B8D" w:rsidRDefault="003E6A94" w:rsidP="003E6A94">
      <w:pPr>
        <w:autoSpaceDE w:val="0"/>
        <w:autoSpaceDN w:val="0"/>
        <w:adjustRightInd w:val="0"/>
        <w:jc w:val="both"/>
        <w:rPr>
          <w:sz w:val="28"/>
          <w:szCs w:val="28"/>
        </w:rPr>
      </w:pPr>
      <w:r w:rsidRPr="002B6B8D">
        <w:rPr>
          <w:sz w:val="28"/>
          <w:szCs w:val="28"/>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E6A94" w:rsidRPr="002B6B8D" w:rsidRDefault="003E6A94" w:rsidP="003E6A94">
      <w:pPr>
        <w:autoSpaceDE w:val="0"/>
        <w:autoSpaceDN w:val="0"/>
        <w:adjustRightInd w:val="0"/>
        <w:jc w:val="both"/>
        <w:rPr>
          <w:b/>
          <w:bCs/>
          <w:sz w:val="28"/>
          <w:szCs w:val="28"/>
        </w:rPr>
      </w:pPr>
      <w:r w:rsidRPr="002B6B8D">
        <w:rPr>
          <w:b/>
          <w:bCs/>
          <w:sz w:val="28"/>
          <w:szCs w:val="28"/>
        </w:rPr>
        <w:t>2.6. Окружающий мир</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курса «Окружающий мир» обучающиеся на ступени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w:t>
      </w:r>
    </w:p>
    <w:p w:rsidR="003E6A94" w:rsidRPr="002B6B8D" w:rsidRDefault="003E6A94" w:rsidP="003E6A94">
      <w:pPr>
        <w:autoSpaceDE w:val="0"/>
        <w:autoSpaceDN w:val="0"/>
        <w:adjustRightInd w:val="0"/>
        <w:jc w:val="both"/>
        <w:rPr>
          <w:sz w:val="28"/>
          <w:szCs w:val="28"/>
        </w:rPr>
      </w:pPr>
      <w:r w:rsidRPr="002B6B8D">
        <w:rPr>
          <w:sz w:val="28"/>
          <w:szCs w:val="28"/>
        </w:rPr>
        <w:t>культур и религий;</w:t>
      </w:r>
    </w:p>
    <w:p w:rsidR="003E6A94" w:rsidRPr="002B6B8D" w:rsidRDefault="003E6A94" w:rsidP="003E6A94">
      <w:pPr>
        <w:autoSpaceDE w:val="0"/>
        <w:autoSpaceDN w:val="0"/>
        <w:adjustRightInd w:val="0"/>
        <w:jc w:val="both"/>
        <w:rPr>
          <w:sz w:val="28"/>
          <w:szCs w:val="28"/>
        </w:rPr>
      </w:pPr>
      <w:r w:rsidRPr="002B6B8D">
        <w:rPr>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E6A94" w:rsidRPr="002B6B8D" w:rsidRDefault="003E6A94" w:rsidP="003E6A94">
      <w:pPr>
        <w:autoSpaceDE w:val="0"/>
        <w:autoSpaceDN w:val="0"/>
        <w:adjustRightInd w:val="0"/>
        <w:jc w:val="both"/>
        <w:rPr>
          <w:sz w:val="28"/>
          <w:szCs w:val="28"/>
        </w:rPr>
      </w:pPr>
      <w:r w:rsidRPr="002B6B8D">
        <w:rPr>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E6A94" w:rsidRPr="002B6B8D" w:rsidRDefault="003E6A94" w:rsidP="003E6A94">
      <w:pPr>
        <w:autoSpaceDE w:val="0"/>
        <w:autoSpaceDN w:val="0"/>
        <w:adjustRightInd w:val="0"/>
        <w:jc w:val="both"/>
        <w:rPr>
          <w:sz w:val="28"/>
          <w:szCs w:val="28"/>
        </w:rPr>
      </w:pPr>
      <w:r w:rsidRPr="002B6B8D">
        <w:rPr>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w:t>
      </w:r>
    </w:p>
    <w:p w:rsidR="003E6A94" w:rsidRPr="002B6B8D" w:rsidRDefault="003E6A94" w:rsidP="003E6A94">
      <w:pPr>
        <w:autoSpaceDE w:val="0"/>
        <w:autoSpaceDN w:val="0"/>
        <w:adjustRightInd w:val="0"/>
        <w:jc w:val="both"/>
        <w:rPr>
          <w:sz w:val="28"/>
          <w:szCs w:val="28"/>
        </w:rPr>
      </w:pPr>
      <w:r w:rsidRPr="002B6B8D">
        <w:rPr>
          <w:sz w:val="28"/>
          <w:szCs w:val="28"/>
        </w:rPr>
        <w:t>других народов;</w:t>
      </w:r>
    </w:p>
    <w:p w:rsidR="003E6A94" w:rsidRPr="002B6B8D" w:rsidRDefault="003E6A94" w:rsidP="003E6A94">
      <w:pPr>
        <w:autoSpaceDE w:val="0"/>
        <w:autoSpaceDN w:val="0"/>
        <w:adjustRightInd w:val="0"/>
        <w:jc w:val="both"/>
        <w:rPr>
          <w:sz w:val="28"/>
          <w:szCs w:val="28"/>
        </w:rPr>
      </w:pPr>
      <w:r w:rsidRPr="002B6B8D">
        <w:rPr>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E6A94" w:rsidRPr="002B6B8D" w:rsidRDefault="003E6A94" w:rsidP="003E6A94">
      <w:pPr>
        <w:autoSpaceDE w:val="0"/>
        <w:autoSpaceDN w:val="0"/>
        <w:adjustRightInd w:val="0"/>
        <w:jc w:val="both"/>
        <w:rPr>
          <w:sz w:val="28"/>
          <w:szCs w:val="28"/>
        </w:rPr>
      </w:pPr>
      <w:r w:rsidRPr="002B6B8D">
        <w:rPr>
          <w:sz w:val="28"/>
          <w:szCs w:val="28"/>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3E6A94" w:rsidRPr="002B6B8D" w:rsidRDefault="003E6A94" w:rsidP="003E6A94">
      <w:pPr>
        <w:autoSpaceDE w:val="0"/>
        <w:autoSpaceDN w:val="0"/>
        <w:adjustRightInd w:val="0"/>
        <w:jc w:val="both"/>
        <w:rPr>
          <w:sz w:val="28"/>
          <w:szCs w:val="28"/>
        </w:rPr>
      </w:pPr>
      <w:r w:rsidRPr="002B6B8D">
        <w:rPr>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E6A94" w:rsidRPr="002B6B8D" w:rsidRDefault="003E6A94" w:rsidP="003E6A94">
      <w:pPr>
        <w:autoSpaceDE w:val="0"/>
        <w:autoSpaceDN w:val="0"/>
        <w:adjustRightInd w:val="0"/>
        <w:jc w:val="both"/>
        <w:rPr>
          <w:i/>
          <w:iCs/>
          <w:sz w:val="28"/>
          <w:szCs w:val="28"/>
        </w:rPr>
      </w:pPr>
      <w:r w:rsidRPr="002B6B8D">
        <w:rPr>
          <w:i/>
          <w:iCs/>
          <w:sz w:val="28"/>
          <w:szCs w:val="28"/>
        </w:rPr>
        <w:lastRenderedPageBreak/>
        <w:t>2.6.1. Человек и природа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узнавать изученные объекты и явления живой и неживой природы;</w:t>
      </w:r>
    </w:p>
    <w:p w:rsidR="003E6A94" w:rsidRPr="002B6B8D" w:rsidRDefault="003E6A94" w:rsidP="003E6A94">
      <w:pPr>
        <w:autoSpaceDE w:val="0"/>
        <w:autoSpaceDN w:val="0"/>
        <w:adjustRightInd w:val="0"/>
        <w:jc w:val="both"/>
        <w:rPr>
          <w:sz w:val="28"/>
          <w:szCs w:val="28"/>
        </w:rPr>
      </w:pPr>
      <w:r w:rsidRPr="002B6B8D">
        <w:rPr>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3E6A94" w:rsidRPr="002B6B8D" w:rsidRDefault="003E6A94" w:rsidP="003E6A94">
      <w:pPr>
        <w:autoSpaceDE w:val="0"/>
        <w:autoSpaceDN w:val="0"/>
        <w:adjustRightInd w:val="0"/>
        <w:jc w:val="both"/>
        <w:rPr>
          <w:sz w:val="28"/>
          <w:szCs w:val="28"/>
        </w:rPr>
      </w:pPr>
      <w:r w:rsidRPr="002B6B8D">
        <w:rPr>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E6A94" w:rsidRPr="002B6B8D" w:rsidRDefault="003E6A94" w:rsidP="003E6A94">
      <w:pPr>
        <w:autoSpaceDE w:val="0"/>
        <w:autoSpaceDN w:val="0"/>
        <w:adjustRightInd w:val="0"/>
        <w:jc w:val="both"/>
        <w:rPr>
          <w:sz w:val="28"/>
          <w:szCs w:val="28"/>
        </w:rPr>
      </w:pPr>
      <w:r w:rsidRPr="002B6B8D">
        <w:rPr>
          <w:sz w:val="28"/>
          <w:szCs w:val="28"/>
        </w:rPr>
        <w:t>• проводить несложные наблюдения в окружающей среде</w:t>
      </w:r>
    </w:p>
    <w:p w:rsidR="003E6A94" w:rsidRPr="002B6B8D" w:rsidRDefault="003E6A94" w:rsidP="003E6A94">
      <w:pPr>
        <w:autoSpaceDE w:val="0"/>
        <w:autoSpaceDN w:val="0"/>
        <w:adjustRightInd w:val="0"/>
        <w:jc w:val="both"/>
        <w:rPr>
          <w:sz w:val="28"/>
          <w:szCs w:val="28"/>
        </w:rPr>
      </w:pPr>
      <w:r w:rsidRPr="002B6B8D">
        <w:rPr>
          <w:sz w:val="28"/>
          <w:szCs w:val="28"/>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готовые модели (глобус, карта, план) для объяснения явлений или описания свойств объектов;</w:t>
      </w:r>
    </w:p>
    <w:p w:rsidR="003E6A94" w:rsidRPr="002B6B8D" w:rsidRDefault="003E6A94" w:rsidP="003E6A94">
      <w:pPr>
        <w:autoSpaceDE w:val="0"/>
        <w:autoSpaceDN w:val="0"/>
        <w:adjustRightInd w:val="0"/>
        <w:jc w:val="both"/>
        <w:rPr>
          <w:sz w:val="28"/>
          <w:szCs w:val="28"/>
        </w:rPr>
      </w:pPr>
      <w:r w:rsidRPr="002B6B8D">
        <w:rPr>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E6A94" w:rsidRPr="002B6B8D" w:rsidRDefault="003E6A94" w:rsidP="003E6A94">
      <w:pPr>
        <w:autoSpaceDE w:val="0"/>
        <w:autoSpaceDN w:val="0"/>
        <w:adjustRightInd w:val="0"/>
        <w:jc w:val="both"/>
        <w:rPr>
          <w:sz w:val="28"/>
          <w:szCs w:val="28"/>
        </w:rPr>
      </w:pPr>
      <w:r w:rsidRPr="002B6B8D">
        <w:rPr>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E6A94" w:rsidRPr="002B6B8D" w:rsidRDefault="003E6A94" w:rsidP="003E6A94">
      <w:pPr>
        <w:autoSpaceDE w:val="0"/>
        <w:autoSpaceDN w:val="0"/>
        <w:adjustRightInd w:val="0"/>
        <w:jc w:val="both"/>
        <w:rPr>
          <w:sz w:val="28"/>
          <w:szCs w:val="28"/>
        </w:rPr>
      </w:pPr>
      <w:r w:rsidRPr="002B6B8D">
        <w:rPr>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E6A94" w:rsidRPr="002B6B8D" w:rsidRDefault="003E6A94" w:rsidP="003E6A94">
      <w:pPr>
        <w:autoSpaceDE w:val="0"/>
        <w:autoSpaceDN w:val="0"/>
        <w:adjustRightInd w:val="0"/>
        <w:jc w:val="both"/>
        <w:rPr>
          <w:sz w:val="28"/>
          <w:szCs w:val="28"/>
        </w:rPr>
      </w:pPr>
      <w:r w:rsidRPr="002B6B8D">
        <w:rPr>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3E6A94" w:rsidRPr="002B6B8D" w:rsidRDefault="003E6A94" w:rsidP="003E6A94">
      <w:pPr>
        <w:autoSpaceDE w:val="0"/>
        <w:autoSpaceDN w:val="0"/>
        <w:adjustRightInd w:val="0"/>
        <w:jc w:val="both"/>
        <w:rPr>
          <w:sz w:val="28"/>
          <w:szCs w:val="28"/>
        </w:rPr>
      </w:pPr>
      <w:r w:rsidRPr="002B6B8D">
        <w:rPr>
          <w:sz w:val="28"/>
          <w:szCs w:val="28"/>
        </w:rPr>
        <w:t>• осознавать ценность природы и необходимость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 среде;</w:t>
      </w:r>
    </w:p>
    <w:p w:rsidR="003E6A94" w:rsidRPr="002B6B8D" w:rsidRDefault="003E6A94" w:rsidP="003E6A94">
      <w:pPr>
        <w:autoSpaceDE w:val="0"/>
        <w:autoSpaceDN w:val="0"/>
        <w:adjustRightInd w:val="0"/>
        <w:jc w:val="both"/>
        <w:rPr>
          <w:sz w:val="28"/>
          <w:szCs w:val="28"/>
        </w:rPr>
      </w:pPr>
      <w:r w:rsidRPr="002B6B8D">
        <w:rPr>
          <w:sz w:val="28"/>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E6A94" w:rsidRPr="002B6B8D" w:rsidRDefault="003E6A94" w:rsidP="003E6A94">
      <w:pPr>
        <w:autoSpaceDE w:val="0"/>
        <w:autoSpaceDN w:val="0"/>
        <w:adjustRightInd w:val="0"/>
        <w:jc w:val="both"/>
        <w:rPr>
          <w:sz w:val="28"/>
          <w:szCs w:val="28"/>
        </w:rPr>
      </w:pPr>
      <w:r w:rsidRPr="002B6B8D">
        <w:rPr>
          <w:sz w:val="28"/>
          <w:szCs w:val="28"/>
        </w:rPr>
        <w:lastRenderedPageBreak/>
        <w:t>• выполнять правила безопасного поведения в доме, на улице, природной среде, оказывать первую помощь при несложных несчастных случаях;</w:t>
      </w:r>
    </w:p>
    <w:p w:rsidR="003E6A94" w:rsidRPr="002B6B8D" w:rsidRDefault="003E6A94" w:rsidP="003E6A94">
      <w:pPr>
        <w:autoSpaceDE w:val="0"/>
        <w:autoSpaceDN w:val="0"/>
        <w:adjustRightInd w:val="0"/>
        <w:jc w:val="both"/>
        <w:rPr>
          <w:sz w:val="28"/>
          <w:szCs w:val="28"/>
        </w:rPr>
      </w:pPr>
      <w:r w:rsidRPr="002B6B8D">
        <w:rPr>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E6A94" w:rsidRPr="002B6B8D" w:rsidRDefault="003E6A94" w:rsidP="003E6A94">
      <w:pPr>
        <w:autoSpaceDE w:val="0"/>
        <w:autoSpaceDN w:val="0"/>
        <w:adjustRightInd w:val="0"/>
        <w:jc w:val="both"/>
        <w:rPr>
          <w:i/>
          <w:iCs/>
          <w:sz w:val="28"/>
          <w:szCs w:val="28"/>
        </w:rPr>
      </w:pPr>
      <w:r w:rsidRPr="002B6B8D">
        <w:rPr>
          <w:i/>
          <w:iCs/>
          <w:sz w:val="28"/>
          <w:szCs w:val="28"/>
        </w:rPr>
        <w:t>2.6.2. Человек и общество</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3E6A94" w:rsidRPr="002B6B8D" w:rsidRDefault="003E6A94" w:rsidP="003E6A94">
      <w:pPr>
        <w:autoSpaceDE w:val="0"/>
        <w:autoSpaceDN w:val="0"/>
        <w:adjustRightInd w:val="0"/>
        <w:jc w:val="both"/>
        <w:rPr>
          <w:sz w:val="28"/>
          <w:szCs w:val="28"/>
        </w:rPr>
      </w:pPr>
      <w:r w:rsidRPr="002B6B8D">
        <w:rPr>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E6A94" w:rsidRPr="002B6B8D" w:rsidRDefault="003E6A94" w:rsidP="003E6A94">
      <w:pPr>
        <w:autoSpaceDE w:val="0"/>
        <w:autoSpaceDN w:val="0"/>
        <w:adjustRightInd w:val="0"/>
        <w:jc w:val="both"/>
        <w:rPr>
          <w:sz w:val="28"/>
          <w:szCs w:val="28"/>
        </w:rPr>
      </w:pPr>
      <w:r w:rsidRPr="002B6B8D">
        <w:rPr>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p>
    <w:p w:rsidR="003E6A94" w:rsidRPr="002B6B8D" w:rsidRDefault="003E6A94" w:rsidP="003E6A94">
      <w:pPr>
        <w:autoSpaceDE w:val="0"/>
        <w:autoSpaceDN w:val="0"/>
        <w:adjustRightInd w:val="0"/>
        <w:jc w:val="both"/>
        <w:rPr>
          <w:sz w:val="28"/>
          <w:szCs w:val="28"/>
        </w:rPr>
      </w:pPr>
      <w:r w:rsidRPr="002B6B8D">
        <w:rPr>
          <w:sz w:val="28"/>
          <w:szCs w:val="28"/>
        </w:rPr>
        <w:t>вымыслов;</w:t>
      </w:r>
    </w:p>
    <w:p w:rsidR="003E6A94" w:rsidRPr="002B6B8D" w:rsidRDefault="003E6A94" w:rsidP="003E6A94">
      <w:pPr>
        <w:autoSpaceDE w:val="0"/>
        <w:autoSpaceDN w:val="0"/>
        <w:adjustRightInd w:val="0"/>
        <w:jc w:val="both"/>
        <w:rPr>
          <w:sz w:val="28"/>
          <w:szCs w:val="28"/>
        </w:rPr>
      </w:pPr>
      <w:r w:rsidRPr="002B6B8D">
        <w:rPr>
          <w:sz w:val="28"/>
          <w:szCs w:val="28"/>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E6A94" w:rsidRPr="002B6B8D" w:rsidRDefault="003E6A94" w:rsidP="003E6A94">
      <w:pPr>
        <w:autoSpaceDE w:val="0"/>
        <w:autoSpaceDN w:val="0"/>
        <w:adjustRightInd w:val="0"/>
        <w:jc w:val="both"/>
        <w:rPr>
          <w:sz w:val="28"/>
          <w:szCs w:val="28"/>
        </w:rPr>
      </w:pPr>
      <w:r w:rsidRPr="002B6B8D">
        <w:rPr>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осознавать свою неразрывную связь с разнообразными окружающими социальными группами;</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E6A94" w:rsidRPr="002B6B8D" w:rsidRDefault="003E6A94" w:rsidP="003E6A94">
      <w:pPr>
        <w:autoSpaceDE w:val="0"/>
        <w:autoSpaceDN w:val="0"/>
        <w:adjustRightInd w:val="0"/>
        <w:jc w:val="both"/>
        <w:rPr>
          <w:sz w:val="28"/>
          <w:szCs w:val="28"/>
        </w:rPr>
      </w:pPr>
      <w:r w:rsidRPr="002B6B8D">
        <w:rPr>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3E6A94" w:rsidRPr="002B6B8D" w:rsidRDefault="003E6A94" w:rsidP="003E6A94">
      <w:pPr>
        <w:autoSpaceDE w:val="0"/>
        <w:autoSpaceDN w:val="0"/>
        <w:adjustRightInd w:val="0"/>
        <w:jc w:val="both"/>
        <w:rPr>
          <w:sz w:val="28"/>
          <w:szCs w:val="28"/>
        </w:rPr>
      </w:pPr>
      <w:r w:rsidRPr="002B6B8D">
        <w:rPr>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w:t>
      </w:r>
    </w:p>
    <w:p w:rsidR="003E6A94" w:rsidRPr="002B6B8D" w:rsidRDefault="003E6A94" w:rsidP="003E6A94">
      <w:pPr>
        <w:autoSpaceDE w:val="0"/>
        <w:autoSpaceDN w:val="0"/>
        <w:adjustRightInd w:val="0"/>
        <w:jc w:val="both"/>
        <w:rPr>
          <w:sz w:val="28"/>
          <w:szCs w:val="28"/>
        </w:rPr>
      </w:pPr>
      <w:r w:rsidRPr="002B6B8D">
        <w:rPr>
          <w:sz w:val="28"/>
          <w:szCs w:val="28"/>
        </w:rPr>
        <w:t>коммуникативной деятельности в информационной образовательной среде;</w:t>
      </w:r>
    </w:p>
    <w:p w:rsidR="003E6A94" w:rsidRPr="002B6B8D" w:rsidRDefault="003E6A94" w:rsidP="003E6A94">
      <w:pPr>
        <w:autoSpaceDE w:val="0"/>
        <w:autoSpaceDN w:val="0"/>
        <w:adjustRightInd w:val="0"/>
        <w:jc w:val="both"/>
        <w:rPr>
          <w:sz w:val="28"/>
          <w:szCs w:val="28"/>
        </w:rPr>
      </w:pPr>
      <w:r w:rsidRPr="002B6B8D">
        <w:rPr>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E6A94" w:rsidRPr="002B6B8D" w:rsidRDefault="003E6A94" w:rsidP="003E6A94">
      <w:pPr>
        <w:autoSpaceDE w:val="0"/>
        <w:autoSpaceDN w:val="0"/>
        <w:adjustRightInd w:val="0"/>
        <w:jc w:val="both"/>
        <w:rPr>
          <w:b/>
          <w:bCs/>
          <w:sz w:val="28"/>
          <w:szCs w:val="28"/>
        </w:rPr>
      </w:pPr>
      <w:r w:rsidRPr="002B6B8D">
        <w:rPr>
          <w:b/>
          <w:bCs/>
          <w:sz w:val="28"/>
          <w:szCs w:val="28"/>
        </w:rPr>
        <w:t>2.7. Музыка</w:t>
      </w:r>
    </w:p>
    <w:p w:rsidR="003E6A94" w:rsidRPr="002B6B8D" w:rsidRDefault="003E6A94" w:rsidP="003E6A94">
      <w:pPr>
        <w:autoSpaceDE w:val="0"/>
        <w:autoSpaceDN w:val="0"/>
        <w:adjustRightInd w:val="0"/>
        <w:jc w:val="both"/>
        <w:rPr>
          <w:sz w:val="28"/>
          <w:szCs w:val="28"/>
        </w:rPr>
      </w:pPr>
      <w:r w:rsidRPr="002B6B8D">
        <w:rPr>
          <w:sz w:val="28"/>
          <w:szCs w:val="28"/>
        </w:rPr>
        <w:lastRenderedPageBreak/>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w:t>
      </w:r>
    </w:p>
    <w:p w:rsidR="003E6A94" w:rsidRPr="002B6B8D" w:rsidRDefault="003E6A94" w:rsidP="003E6A94">
      <w:pPr>
        <w:autoSpaceDE w:val="0"/>
        <w:autoSpaceDN w:val="0"/>
        <w:adjustRightInd w:val="0"/>
        <w:jc w:val="both"/>
        <w:rPr>
          <w:sz w:val="28"/>
          <w:szCs w:val="28"/>
        </w:rPr>
      </w:pPr>
      <w:r w:rsidRPr="002B6B8D">
        <w:rPr>
          <w:sz w:val="28"/>
          <w:szCs w:val="28"/>
        </w:rPr>
        <w:t>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w:t>
      </w:r>
    </w:p>
    <w:p w:rsidR="003E6A94" w:rsidRPr="002B6B8D" w:rsidRDefault="003E6A94" w:rsidP="003E6A94">
      <w:pPr>
        <w:autoSpaceDE w:val="0"/>
        <w:autoSpaceDN w:val="0"/>
        <w:adjustRightInd w:val="0"/>
        <w:jc w:val="both"/>
        <w:rPr>
          <w:i/>
          <w:iCs/>
          <w:sz w:val="28"/>
          <w:szCs w:val="28"/>
        </w:rPr>
      </w:pPr>
      <w:r w:rsidRPr="002B6B8D">
        <w:rPr>
          <w:i/>
          <w:iCs/>
          <w:sz w:val="28"/>
          <w:szCs w:val="28"/>
        </w:rPr>
        <w:t>2.7.1. Музыка в жизни человека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музыкально-поэтическом творчестве,</w:t>
      </w:r>
    </w:p>
    <w:p w:rsidR="003E6A94" w:rsidRPr="002B6B8D" w:rsidRDefault="003E6A94" w:rsidP="003E6A94">
      <w:pPr>
        <w:autoSpaceDE w:val="0"/>
        <w:autoSpaceDN w:val="0"/>
        <w:adjustRightInd w:val="0"/>
        <w:jc w:val="both"/>
        <w:rPr>
          <w:sz w:val="28"/>
          <w:szCs w:val="28"/>
        </w:rPr>
      </w:pPr>
      <w:r w:rsidRPr="002B6B8D">
        <w:rPr>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E6A94" w:rsidRPr="002B6B8D" w:rsidRDefault="003E6A94" w:rsidP="003E6A94">
      <w:pPr>
        <w:autoSpaceDE w:val="0"/>
        <w:autoSpaceDN w:val="0"/>
        <w:adjustRightInd w:val="0"/>
        <w:jc w:val="both"/>
        <w:rPr>
          <w:sz w:val="28"/>
          <w:szCs w:val="28"/>
        </w:rPr>
      </w:pPr>
      <w:r w:rsidRPr="002B6B8D">
        <w:rPr>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организовывать культурный досуг, самостоятельную музыкально-творческую деятельность, музицировать.</w:t>
      </w:r>
    </w:p>
    <w:p w:rsidR="003E6A94" w:rsidRPr="002B6B8D" w:rsidRDefault="003E6A94" w:rsidP="003E6A94">
      <w:pPr>
        <w:autoSpaceDE w:val="0"/>
        <w:autoSpaceDN w:val="0"/>
        <w:adjustRightInd w:val="0"/>
        <w:jc w:val="both"/>
        <w:rPr>
          <w:i/>
          <w:iCs/>
          <w:sz w:val="28"/>
          <w:szCs w:val="28"/>
        </w:rPr>
      </w:pPr>
      <w:r w:rsidRPr="002B6B8D">
        <w:rPr>
          <w:i/>
          <w:iCs/>
          <w:sz w:val="28"/>
          <w:szCs w:val="28"/>
        </w:rPr>
        <w:t>2.7.2. Основные закономерности</w:t>
      </w:r>
    </w:p>
    <w:p w:rsidR="003E6A94" w:rsidRPr="002B6B8D" w:rsidRDefault="003E6A94" w:rsidP="003E6A94">
      <w:pPr>
        <w:autoSpaceDE w:val="0"/>
        <w:autoSpaceDN w:val="0"/>
        <w:adjustRightInd w:val="0"/>
        <w:jc w:val="both"/>
        <w:rPr>
          <w:i/>
          <w:iCs/>
          <w:sz w:val="28"/>
          <w:szCs w:val="28"/>
        </w:rPr>
      </w:pPr>
      <w:r w:rsidRPr="002B6B8D">
        <w:rPr>
          <w:i/>
          <w:iCs/>
          <w:sz w:val="28"/>
          <w:szCs w:val="28"/>
        </w:rPr>
        <w:t>музыкального искусства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E6A94" w:rsidRPr="002B6B8D" w:rsidRDefault="003E6A94" w:rsidP="003E6A94">
      <w:pPr>
        <w:autoSpaceDE w:val="0"/>
        <w:autoSpaceDN w:val="0"/>
        <w:adjustRightInd w:val="0"/>
        <w:jc w:val="both"/>
        <w:rPr>
          <w:sz w:val="28"/>
          <w:szCs w:val="28"/>
        </w:rPr>
      </w:pPr>
      <w:r w:rsidRPr="002B6B8D">
        <w:rPr>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E6A94" w:rsidRPr="002B6B8D" w:rsidRDefault="003E6A94" w:rsidP="003E6A94">
      <w:pPr>
        <w:autoSpaceDE w:val="0"/>
        <w:autoSpaceDN w:val="0"/>
        <w:adjustRightInd w:val="0"/>
        <w:jc w:val="both"/>
        <w:rPr>
          <w:sz w:val="28"/>
          <w:szCs w:val="28"/>
        </w:rPr>
      </w:pPr>
      <w:r w:rsidRPr="002B6B8D">
        <w:rPr>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E6A94" w:rsidRPr="002B6B8D" w:rsidRDefault="003E6A94" w:rsidP="003E6A94">
      <w:pPr>
        <w:autoSpaceDE w:val="0"/>
        <w:autoSpaceDN w:val="0"/>
        <w:adjustRightInd w:val="0"/>
        <w:jc w:val="both"/>
        <w:rPr>
          <w:b/>
          <w:bCs/>
          <w:sz w:val="28"/>
          <w:szCs w:val="28"/>
        </w:rPr>
      </w:pPr>
      <w:r w:rsidRPr="002B6B8D">
        <w:rPr>
          <w:b/>
          <w:bCs/>
          <w:sz w:val="28"/>
          <w:szCs w:val="28"/>
        </w:rPr>
        <w:lastRenderedPageBreak/>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систему графических знаков для ориентации в нотном письме при пении простейших мелодий;</w:t>
      </w:r>
    </w:p>
    <w:p w:rsidR="003E6A94" w:rsidRPr="002B6B8D" w:rsidRDefault="003E6A94" w:rsidP="003E6A94">
      <w:pPr>
        <w:autoSpaceDE w:val="0"/>
        <w:autoSpaceDN w:val="0"/>
        <w:adjustRightInd w:val="0"/>
        <w:jc w:val="both"/>
        <w:rPr>
          <w:sz w:val="28"/>
          <w:szCs w:val="28"/>
        </w:rPr>
      </w:pPr>
      <w:r w:rsidRPr="002B6B8D">
        <w:rPr>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E6A94" w:rsidRPr="002B6B8D" w:rsidRDefault="003E6A94" w:rsidP="003E6A94">
      <w:pPr>
        <w:autoSpaceDE w:val="0"/>
        <w:autoSpaceDN w:val="0"/>
        <w:adjustRightInd w:val="0"/>
        <w:jc w:val="both"/>
        <w:rPr>
          <w:i/>
          <w:iCs/>
          <w:sz w:val="28"/>
          <w:szCs w:val="28"/>
        </w:rPr>
      </w:pPr>
      <w:r w:rsidRPr="002B6B8D">
        <w:rPr>
          <w:i/>
          <w:iCs/>
          <w:sz w:val="28"/>
          <w:szCs w:val="28"/>
        </w:rPr>
        <w:t>2.7.3. Музыкальная картина мира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3E6A94" w:rsidRPr="002B6B8D" w:rsidRDefault="003E6A94" w:rsidP="003E6A94">
      <w:pPr>
        <w:autoSpaceDE w:val="0"/>
        <w:autoSpaceDN w:val="0"/>
        <w:adjustRightInd w:val="0"/>
        <w:jc w:val="both"/>
        <w:rPr>
          <w:sz w:val="28"/>
          <w:szCs w:val="28"/>
        </w:rPr>
      </w:pPr>
      <w:r w:rsidRPr="002B6B8D">
        <w:rPr>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E6A94" w:rsidRPr="002B6B8D" w:rsidRDefault="003E6A94" w:rsidP="003E6A94">
      <w:pPr>
        <w:autoSpaceDE w:val="0"/>
        <w:autoSpaceDN w:val="0"/>
        <w:adjustRightInd w:val="0"/>
        <w:jc w:val="both"/>
        <w:rPr>
          <w:sz w:val="28"/>
          <w:szCs w:val="28"/>
        </w:rPr>
      </w:pPr>
      <w:r w:rsidRPr="002B6B8D">
        <w:rPr>
          <w:sz w:val="28"/>
          <w:szCs w:val="28"/>
        </w:rPr>
        <w:t>• оценивать и соотносить музыкальный язык народного и профессионального музыкального творчества разных стран мира.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адекватно оценивать явления музыкальной культуры</w:t>
      </w:r>
    </w:p>
    <w:p w:rsidR="003E6A94" w:rsidRPr="002B6B8D" w:rsidRDefault="003E6A94" w:rsidP="003E6A94">
      <w:pPr>
        <w:autoSpaceDE w:val="0"/>
        <w:autoSpaceDN w:val="0"/>
        <w:adjustRightInd w:val="0"/>
        <w:jc w:val="both"/>
        <w:rPr>
          <w:sz w:val="28"/>
          <w:szCs w:val="28"/>
        </w:rPr>
      </w:pPr>
      <w:r w:rsidRPr="002B6B8D">
        <w:rPr>
          <w:sz w:val="28"/>
          <w:szCs w:val="28"/>
        </w:rPr>
        <w:t>и проявлять инициативу в выборе образцов профессионального и музыкально-поэтического творчества народов мира;</w:t>
      </w:r>
    </w:p>
    <w:p w:rsidR="003E6A94" w:rsidRPr="002B6B8D" w:rsidRDefault="003E6A94" w:rsidP="003E6A94">
      <w:pPr>
        <w:autoSpaceDE w:val="0"/>
        <w:autoSpaceDN w:val="0"/>
        <w:adjustRightInd w:val="0"/>
        <w:jc w:val="both"/>
        <w:rPr>
          <w:sz w:val="28"/>
          <w:szCs w:val="28"/>
        </w:rPr>
      </w:pPr>
      <w:r w:rsidRPr="002B6B8D">
        <w:rPr>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E6A94" w:rsidRPr="002B6B8D" w:rsidRDefault="003E6A94" w:rsidP="003E6A94">
      <w:pPr>
        <w:autoSpaceDE w:val="0"/>
        <w:autoSpaceDN w:val="0"/>
        <w:adjustRightInd w:val="0"/>
        <w:jc w:val="both"/>
        <w:rPr>
          <w:b/>
          <w:bCs/>
          <w:sz w:val="28"/>
          <w:szCs w:val="28"/>
        </w:rPr>
      </w:pPr>
      <w:r w:rsidRPr="002B6B8D">
        <w:rPr>
          <w:b/>
          <w:bCs/>
          <w:sz w:val="28"/>
          <w:szCs w:val="28"/>
        </w:rPr>
        <w:t>2.8. Изобразительное искусство</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изобразительного искусства на ступени начального общего образования у обучающихся:</w:t>
      </w:r>
    </w:p>
    <w:p w:rsidR="003E6A94" w:rsidRPr="002B6B8D" w:rsidRDefault="003E6A94" w:rsidP="003E6A94">
      <w:pPr>
        <w:autoSpaceDE w:val="0"/>
        <w:autoSpaceDN w:val="0"/>
        <w:adjustRightInd w:val="0"/>
        <w:jc w:val="both"/>
        <w:rPr>
          <w:sz w:val="28"/>
          <w:szCs w:val="28"/>
        </w:rPr>
      </w:pPr>
      <w:r w:rsidRPr="002B6B8D">
        <w:rPr>
          <w:sz w:val="28"/>
          <w:szCs w:val="28"/>
        </w:rPr>
        <w:t>• будут сформированы основы художественной культуры:</w:t>
      </w:r>
    </w:p>
    <w:p w:rsidR="003E6A94" w:rsidRPr="002B6B8D" w:rsidRDefault="003E6A94" w:rsidP="003E6A94">
      <w:pPr>
        <w:autoSpaceDE w:val="0"/>
        <w:autoSpaceDN w:val="0"/>
        <w:adjustRightInd w:val="0"/>
        <w:jc w:val="both"/>
        <w:rPr>
          <w:sz w:val="28"/>
          <w:szCs w:val="28"/>
        </w:rPr>
      </w:pPr>
      <w:r w:rsidRPr="002B6B8D">
        <w:rPr>
          <w:sz w:val="28"/>
          <w:szCs w:val="28"/>
        </w:rPr>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E6A94" w:rsidRPr="002B6B8D" w:rsidRDefault="003E6A94" w:rsidP="003E6A94">
      <w:pPr>
        <w:autoSpaceDE w:val="0"/>
        <w:autoSpaceDN w:val="0"/>
        <w:adjustRightInd w:val="0"/>
        <w:jc w:val="both"/>
        <w:rPr>
          <w:sz w:val="28"/>
          <w:szCs w:val="28"/>
        </w:rPr>
      </w:pPr>
      <w:r w:rsidRPr="002B6B8D">
        <w:rPr>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E6A94" w:rsidRPr="002B6B8D" w:rsidRDefault="003E6A94" w:rsidP="003E6A94">
      <w:pPr>
        <w:autoSpaceDE w:val="0"/>
        <w:autoSpaceDN w:val="0"/>
        <w:adjustRightInd w:val="0"/>
        <w:jc w:val="both"/>
        <w:rPr>
          <w:sz w:val="28"/>
          <w:szCs w:val="28"/>
        </w:rPr>
      </w:pPr>
      <w:r w:rsidRPr="002B6B8D">
        <w:rPr>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w:t>
      </w:r>
    </w:p>
    <w:p w:rsidR="003E6A94" w:rsidRPr="002B6B8D" w:rsidRDefault="003E6A94" w:rsidP="003E6A94">
      <w:pPr>
        <w:autoSpaceDE w:val="0"/>
        <w:autoSpaceDN w:val="0"/>
        <w:adjustRightInd w:val="0"/>
        <w:jc w:val="both"/>
        <w:rPr>
          <w:sz w:val="28"/>
          <w:szCs w:val="28"/>
        </w:rPr>
      </w:pPr>
      <w:r w:rsidRPr="002B6B8D">
        <w:rPr>
          <w:sz w:val="28"/>
          <w:szCs w:val="28"/>
        </w:rPr>
        <w:lastRenderedPageBreak/>
        <w:t>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E6A94" w:rsidRPr="002B6B8D" w:rsidRDefault="003E6A94" w:rsidP="003E6A94">
      <w:pPr>
        <w:autoSpaceDE w:val="0"/>
        <w:autoSpaceDN w:val="0"/>
        <w:adjustRightInd w:val="0"/>
        <w:jc w:val="both"/>
        <w:rPr>
          <w:sz w:val="28"/>
          <w:szCs w:val="28"/>
        </w:rPr>
      </w:pPr>
      <w:r w:rsidRPr="002B6B8D">
        <w:rPr>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E6A94" w:rsidRPr="002B6B8D" w:rsidRDefault="003E6A94" w:rsidP="003E6A94">
      <w:pPr>
        <w:autoSpaceDE w:val="0"/>
        <w:autoSpaceDN w:val="0"/>
        <w:adjustRightInd w:val="0"/>
        <w:jc w:val="both"/>
        <w:rPr>
          <w:sz w:val="28"/>
          <w:szCs w:val="28"/>
        </w:rPr>
      </w:pPr>
      <w:r w:rsidRPr="002B6B8D">
        <w:rPr>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«Отечество»,«родная земля», «моя семья и род», «мой дом», разовьётся</w:t>
      </w:r>
    </w:p>
    <w:p w:rsidR="003E6A94" w:rsidRPr="002B6B8D" w:rsidRDefault="003E6A94" w:rsidP="003E6A94">
      <w:pPr>
        <w:autoSpaceDE w:val="0"/>
        <w:autoSpaceDN w:val="0"/>
        <w:adjustRightInd w:val="0"/>
        <w:jc w:val="both"/>
        <w:rPr>
          <w:sz w:val="28"/>
          <w:szCs w:val="28"/>
        </w:rPr>
      </w:pPr>
      <w:r w:rsidRPr="002B6B8D">
        <w:rPr>
          <w:sz w:val="28"/>
          <w:szCs w:val="28"/>
        </w:rPr>
        <w:t>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3E6A94" w:rsidRPr="002B6B8D" w:rsidRDefault="003E6A94" w:rsidP="003E6A94">
      <w:pPr>
        <w:autoSpaceDE w:val="0"/>
        <w:autoSpaceDN w:val="0"/>
        <w:adjustRightInd w:val="0"/>
        <w:jc w:val="both"/>
        <w:rPr>
          <w:sz w:val="28"/>
          <w:szCs w:val="28"/>
        </w:rPr>
      </w:pPr>
      <w:r w:rsidRPr="002B6B8D">
        <w:rPr>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E6A94" w:rsidRPr="002B6B8D" w:rsidRDefault="003E6A94" w:rsidP="003E6A94">
      <w:pPr>
        <w:autoSpaceDE w:val="0"/>
        <w:autoSpaceDN w:val="0"/>
        <w:adjustRightInd w:val="0"/>
        <w:jc w:val="both"/>
        <w:rPr>
          <w:i/>
          <w:iCs/>
          <w:sz w:val="28"/>
          <w:szCs w:val="28"/>
        </w:rPr>
      </w:pPr>
      <w:r w:rsidRPr="002B6B8D">
        <w:rPr>
          <w:i/>
          <w:iCs/>
          <w:sz w:val="28"/>
          <w:szCs w:val="28"/>
        </w:rPr>
        <w:t>2.8.1. Восприятие искусства</w:t>
      </w:r>
    </w:p>
    <w:p w:rsidR="003E6A94" w:rsidRPr="002B6B8D" w:rsidRDefault="003E6A94" w:rsidP="003E6A94">
      <w:pPr>
        <w:autoSpaceDE w:val="0"/>
        <w:autoSpaceDN w:val="0"/>
        <w:adjustRightInd w:val="0"/>
        <w:jc w:val="both"/>
        <w:rPr>
          <w:i/>
          <w:iCs/>
          <w:sz w:val="28"/>
          <w:szCs w:val="28"/>
        </w:rPr>
      </w:pPr>
      <w:r w:rsidRPr="002B6B8D">
        <w:rPr>
          <w:i/>
          <w:iCs/>
          <w:sz w:val="28"/>
          <w:szCs w:val="28"/>
        </w:rPr>
        <w:t>и виды художественной деятельности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различать основные виды художественной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E6A94" w:rsidRPr="002B6B8D" w:rsidRDefault="003E6A94" w:rsidP="003E6A94">
      <w:pPr>
        <w:autoSpaceDE w:val="0"/>
        <w:autoSpaceDN w:val="0"/>
        <w:adjustRightInd w:val="0"/>
        <w:jc w:val="both"/>
        <w:rPr>
          <w:sz w:val="28"/>
          <w:szCs w:val="28"/>
        </w:rPr>
      </w:pPr>
      <w:r w:rsidRPr="002B6B8D">
        <w:rPr>
          <w:sz w:val="28"/>
          <w:szCs w:val="28"/>
        </w:rPr>
        <w:t>• различать основные виды и жанры пластических искусств, понимать их специфику;</w:t>
      </w:r>
    </w:p>
    <w:p w:rsidR="003E6A94" w:rsidRPr="002B6B8D" w:rsidRDefault="003E6A94" w:rsidP="003E6A94">
      <w:pPr>
        <w:autoSpaceDE w:val="0"/>
        <w:autoSpaceDN w:val="0"/>
        <w:adjustRightInd w:val="0"/>
        <w:jc w:val="both"/>
        <w:rPr>
          <w:sz w:val="28"/>
          <w:szCs w:val="28"/>
        </w:rPr>
      </w:pPr>
      <w:r w:rsidRPr="002B6B8D">
        <w:rPr>
          <w:sz w:val="28"/>
          <w:szCs w:val="28"/>
        </w:rPr>
        <w:t>• 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E6A94" w:rsidRPr="002B6B8D" w:rsidRDefault="003E6A94" w:rsidP="003E6A94">
      <w:pPr>
        <w:autoSpaceDE w:val="0"/>
        <w:autoSpaceDN w:val="0"/>
        <w:adjustRightInd w:val="0"/>
        <w:jc w:val="both"/>
        <w:rPr>
          <w:sz w:val="28"/>
          <w:szCs w:val="28"/>
        </w:rPr>
      </w:pPr>
      <w:r w:rsidRPr="002B6B8D">
        <w:rPr>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E6A94" w:rsidRPr="002B6B8D" w:rsidRDefault="003E6A94" w:rsidP="003E6A94">
      <w:pPr>
        <w:autoSpaceDE w:val="0"/>
        <w:autoSpaceDN w:val="0"/>
        <w:adjustRightInd w:val="0"/>
        <w:jc w:val="both"/>
        <w:rPr>
          <w:sz w:val="28"/>
          <w:szCs w:val="28"/>
        </w:rPr>
      </w:pPr>
      <w:r w:rsidRPr="002B6B8D">
        <w:rPr>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E6A94" w:rsidRPr="002B6B8D" w:rsidRDefault="003E6A94" w:rsidP="003E6A94">
      <w:pPr>
        <w:autoSpaceDE w:val="0"/>
        <w:autoSpaceDN w:val="0"/>
        <w:adjustRightInd w:val="0"/>
        <w:jc w:val="both"/>
        <w:rPr>
          <w:sz w:val="28"/>
          <w:szCs w:val="28"/>
        </w:rPr>
      </w:pPr>
      <w:r w:rsidRPr="002B6B8D">
        <w:rPr>
          <w:sz w:val="28"/>
          <w:szCs w:val="28"/>
        </w:rPr>
        <w:t>• видеть проявления прекрасного в произведениях искусства (картины, архитектура, скульптура и т. д. в природе, на улице, в быту);</w:t>
      </w:r>
    </w:p>
    <w:p w:rsidR="003E6A94" w:rsidRPr="002B6B8D" w:rsidRDefault="003E6A94" w:rsidP="003E6A94">
      <w:pPr>
        <w:autoSpaceDE w:val="0"/>
        <w:autoSpaceDN w:val="0"/>
        <w:adjustRightInd w:val="0"/>
        <w:jc w:val="both"/>
        <w:rPr>
          <w:sz w:val="28"/>
          <w:szCs w:val="28"/>
        </w:rPr>
      </w:pPr>
      <w:r w:rsidRPr="002B6B8D">
        <w:rPr>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E6A94" w:rsidRPr="002B6B8D" w:rsidRDefault="003E6A94" w:rsidP="003E6A94">
      <w:pPr>
        <w:autoSpaceDE w:val="0"/>
        <w:autoSpaceDN w:val="0"/>
        <w:adjustRightInd w:val="0"/>
        <w:jc w:val="both"/>
        <w:rPr>
          <w:i/>
          <w:iCs/>
          <w:sz w:val="28"/>
          <w:szCs w:val="28"/>
        </w:rPr>
      </w:pPr>
      <w:r w:rsidRPr="002B6B8D">
        <w:rPr>
          <w:i/>
          <w:iCs/>
          <w:sz w:val="28"/>
          <w:szCs w:val="28"/>
        </w:rPr>
        <w:t>2.8.2. Азбука искусства. Как говорит искусство?</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создавать простые композиции на заданную тему на плоскости и в пространстве;</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E6A94" w:rsidRPr="002B6B8D" w:rsidRDefault="003E6A94" w:rsidP="003E6A94">
      <w:pPr>
        <w:autoSpaceDE w:val="0"/>
        <w:autoSpaceDN w:val="0"/>
        <w:adjustRightInd w:val="0"/>
        <w:jc w:val="both"/>
        <w:rPr>
          <w:sz w:val="28"/>
          <w:szCs w:val="28"/>
        </w:rPr>
      </w:pPr>
      <w:r w:rsidRPr="002B6B8D">
        <w:rPr>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E6A94" w:rsidRPr="002B6B8D" w:rsidRDefault="003E6A94" w:rsidP="003E6A94">
      <w:pPr>
        <w:autoSpaceDE w:val="0"/>
        <w:autoSpaceDN w:val="0"/>
        <w:adjustRightInd w:val="0"/>
        <w:jc w:val="both"/>
        <w:rPr>
          <w:sz w:val="28"/>
          <w:szCs w:val="28"/>
        </w:rPr>
      </w:pPr>
      <w:r w:rsidRPr="002B6B8D">
        <w:rPr>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E6A94" w:rsidRPr="002B6B8D" w:rsidRDefault="003E6A94" w:rsidP="003E6A94">
      <w:pPr>
        <w:autoSpaceDE w:val="0"/>
        <w:autoSpaceDN w:val="0"/>
        <w:adjustRightInd w:val="0"/>
        <w:jc w:val="both"/>
        <w:rPr>
          <w:sz w:val="28"/>
          <w:szCs w:val="28"/>
        </w:rPr>
      </w:pPr>
      <w:r w:rsidRPr="002B6B8D">
        <w:rPr>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3E6A94" w:rsidRPr="002B6B8D" w:rsidRDefault="003E6A94" w:rsidP="003E6A94">
      <w:pPr>
        <w:autoSpaceDE w:val="0"/>
        <w:autoSpaceDN w:val="0"/>
        <w:adjustRightInd w:val="0"/>
        <w:jc w:val="both"/>
        <w:rPr>
          <w:sz w:val="28"/>
          <w:szCs w:val="28"/>
        </w:rPr>
      </w:pPr>
      <w:r w:rsidRPr="002B6B8D">
        <w:rPr>
          <w:sz w:val="28"/>
          <w:szCs w:val="28"/>
        </w:rPr>
        <w:t>ной графики;</w:t>
      </w:r>
    </w:p>
    <w:p w:rsidR="003E6A94" w:rsidRPr="002B6B8D" w:rsidRDefault="003E6A94" w:rsidP="003E6A94">
      <w:pPr>
        <w:autoSpaceDE w:val="0"/>
        <w:autoSpaceDN w:val="0"/>
        <w:adjustRightInd w:val="0"/>
        <w:jc w:val="both"/>
        <w:rPr>
          <w:sz w:val="28"/>
          <w:szCs w:val="28"/>
        </w:rPr>
      </w:pPr>
      <w:r w:rsidRPr="002B6B8D">
        <w:rPr>
          <w:sz w:val="28"/>
          <w:szCs w:val="28"/>
        </w:rPr>
        <w:lastRenderedPageBreak/>
        <w:t>• выполнять простые рисунки и орнаментальные композиции, используя язык компьютерной графики в программе Paint.</w:t>
      </w:r>
    </w:p>
    <w:p w:rsidR="003E6A94" w:rsidRPr="002B6B8D" w:rsidRDefault="003E6A94" w:rsidP="003E6A94">
      <w:pPr>
        <w:autoSpaceDE w:val="0"/>
        <w:autoSpaceDN w:val="0"/>
        <w:adjustRightInd w:val="0"/>
        <w:jc w:val="both"/>
        <w:rPr>
          <w:i/>
          <w:iCs/>
          <w:sz w:val="28"/>
          <w:szCs w:val="28"/>
        </w:rPr>
      </w:pPr>
      <w:r w:rsidRPr="002B6B8D">
        <w:rPr>
          <w:i/>
          <w:iCs/>
          <w:sz w:val="28"/>
          <w:szCs w:val="28"/>
        </w:rPr>
        <w:t>2.8.3. Значимые темы искусства.</w:t>
      </w:r>
    </w:p>
    <w:p w:rsidR="003E6A94" w:rsidRPr="002B6B8D" w:rsidRDefault="003E6A94" w:rsidP="003E6A94">
      <w:pPr>
        <w:autoSpaceDE w:val="0"/>
        <w:autoSpaceDN w:val="0"/>
        <w:adjustRightInd w:val="0"/>
        <w:jc w:val="both"/>
        <w:rPr>
          <w:i/>
          <w:iCs/>
          <w:sz w:val="28"/>
          <w:szCs w:val="28"/>
        </w:rPr>
      </w:pPr>
      <w:r w:rsidRPr="002B6B8D">
        <w:rPr>
          <w:i/>
          <w:iCs/>
          <w:sz w:val="28"/>
          <w:szCs w:val="28"/>
        </w:rPr>
        <w:t>О чём говорит искусство?</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осознавать значимые темы искусства и отражать их в собственной художественно-творческой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видеть, чувствовать и изображать красоту и разнообразие природы, человека, зданий, предметов;</w:t>
      </w:r>
    </w:p>
    <w:p w:rsidR="003E6A94" w:rsidRPr="002B6B8D" w:rsidRDefault="003E6A94" w:rsidP="003E6A94">
      <w:pPr>
        <w:autoSpaceDE w:val="0"/>
        <w:autoSpaceDN w:val="0"/>
        <w:adjustRightInd w:val="0"/>
        <w:jc w:val="both"/>
        <w:rPr>
          <w:sz w:val="28"/>
          <w:szCs w:val="28"/>
        </w:rPr>
      </w:pPr>
      <w:r w:rsidRPr="002B6B8D">
        <w:rPr>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E6A94" w:rsidRPr="002B6B8D" w:rsidRDefault="003E6A94" w:rsidP="003E6A94">
      <w:pPr>
        <w:autoSpaceDE w:val="0"/>
        <w:autoSpaceDN w:val="0"/>
        <w:adjustRightInd w:val="0"/>
        <w:jc w:val="both"/>
        <w:rPr>
          <w:sz w:val="28"/>
          <w:szCs w:val="28"/>
        </w:rPr>
      </w:pPr>
      <w:r w:rsidRPr="002B6B8D">
        <w:rPr>
          <w:sz w:val="28"/>
          <w:szCs w:val="28"/>
        </w:rPr>
        <w:t>• изображать пейзажи, натюрморты, портреты, выражая к ним своё отношение;</w:t>
      </w:r>
    </w:p>
    <w:p w:rsidR="003E6A94" w:rsidRPr="002B6B8D" w:rsidRDefault="003E6A94" w:rsidP="003E6A94">
      <w:pPr>
        <w:autoSpaceDE w:val="0"/>
        <w:autoSpaceDN w:val="0"/>
        <w:adjustRightInd w:val="0"/>
        <w:jc w:val="both"/>
        <w:rPr>
          <w:sz w:val="28"/>
          <w:szCs w:val="28"/>
        </w:rPr>
      </w:pPr>
      <w:r w:rsidRPr="002B6B8D">
        <w:rPr>
          <w:sz w:val="28"/>
          <w:szCs w:val="28"/>
        </w:rPr>
        <w:t>• изображать многофигурные композиции на значимые жизненные темы и участвовать в коллективных работах на эти темы.</w:t>
      </w:r>
    </w:p>
    <w:p w:rsidR="003E6A94" w:rsidRPr="002B6B8D" w:rsidRDefault="003E6A94" w:rsidP="003E6A94">
      <w:pPr>
        <w:autoSpaceDE w:val="0"/>
        <w:autoSpaceDN w:val="0"/>
        <w:adjustRightInd w:val="0"/>
        <w:jc w:val="both"/>
        <w:rPr>
          <w:b/>
          <w:bCs/>
          <w:sz w:val="28"/>
          <w:szCs w:val="28"/>
        </w:rPr>
      </w:pPr>
      <w:r w:rsidRPr="002B6B8D">
        <w:rPr>
          <w:b/>
          <w:bCs/>
          <w:sz w:val="28"/>
          <w:szCs w:val="28"/>
        </w:rPr>
        <w:t>2.9. Технология</w:t>
      </w:r>
    </w:p>
    <w:p w:rsidR="003E6A94" w:rsidRPr="002B6B8D" w:rsidRDefault="003E6A94" w:rsidP="003E6A94">
      <w:pPr>
        <w:autoSpaceDE w:val="0"/>
        <w:autoSpaceDN w:val="0"/>
        <w:adjustRightInd w:val="0"/>
        <w:jc w:val="both"/>
        <w:rPr>
          <w:sz w:val="28"/>
          <w:szCs w:val="28"/>
        </w:rPr>
      </w:pPr>
      <w:r w:rsidRPr="002B6B8D">
        <w:rPr>
          <w:sz w:val="28"/>
          <w:szCs w:val="28"/>
        </w:rPr>
        <w:t>В результате изучения курса «Технологии» обучающиеся на ступени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3E6A94" w:rsidRPr="002B6B8D" w:rsidRDefault="003E6A94" w:rsidP="003E6A94">
      <w:pPr>
        <w:autoSpaceDE w:val="0"/>
        <w:autoSpaceDN w:val="0"/>
        <w:adjustRightInd w:val="0"/>
        <w:jc w:val="both"/>
        <w:rPr>
          <w:sz w:val="28"/>
          <w:szCs w:val="28"/>
        </w:rPr>
      </w:pPr>
      <w:r w:rsidRPr="002B6B8D">
        <w:rPr>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3E6A94" w:rsidRPr="002B6B8D" w:rsidRDefault="003E6A94" w:rsidP="003E6A94">
      <w:pPr>
        <w:autoSpaceDE w:val="0"/>
        <w:autoSpaceDN w:val="0"/>
        <w:adjustRightInd w:val="0"/>
        <w:jc w:val="both"/>
        <w:rPr>
          <w:sz w:val="28"/>
          <w:szCs w:val="28"/>
        </w:rPr>
      </w:pPr>
      <w:r w:rsidRPr="002B6B8D">
        <w:rPr>
          <w:sz w:val="28"/>
          <w:szCs w:val="28"/>
        </w:rPr>
        <w:t>• получат общее представление о мире профессий, их социальном значении, истории возникновения и развития;</w:t>
      </w:r>
    </w:p>
    <w:p w:rsidR="003E6A94" w:rsidRPr="002B6B8D" w:rsidRDefault="003E6A94" w:rsidP="003E6A94">
      <w:pPr>
        <w:autoSpaceDE w:val="0"/>
        <w:autoSpaceDN w:val="0"/>
        <w:adjustRightInd w:val="0"/>
        <w:jc w:val="both"/>
        <w:rPr>
          <w:sz w:val="28"/>
          <w:szCs w:val="28"/>
        </w:rPr>
      </w:pPr>
      <w:r w:rsidRPr="002B6B8D">
        <w:rPr>
          <w:sz w:val="28"/>
          <w:szCs w:val="28"/>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E6A94" w:rsidRPr="002B6B8D" w:rsidRDefault="003E6A94" w:rsidP="003E6A94">
      <w:pPr>
        <w:autoSpaceDE w:val="0"/>
        <w:autoSpaceDN w:val="0"/>
        <w:adjustRightInd w:val="0"/>
        <w:jc w:val="both"/>
        <w:rPr>
          <w:i/>
          <w:iCs/>
          <w:sz w:val="28"/>
          <w:szCs w:val="28"/>
        </w:rPr>
      </w:pPr>
      <w:r w:rsidRPr="002B6B8D">
        <w:rPr>
          <w:i/>
          <w:iCs/>
          <w:sz w:val="28"/>
          <w:szCs w:val="28"/>
        </w:rPr>
        <w:t>2.9.1. Общекультурные и общетрудовые компетенции.</w:t>
      </w:r>
    </w:p>
    <w:p w:rsidR="003E6A94" w:rsidRPr="002B6B8D" w:rsidRDefault="003E6A94" w:rsidP="003E6A94">
      <w:pPr>
        <w:autoSpaceDE w:val="0"/>
        <w:autoSpaceDN w:val="0"/>
        <w:adjustRightInd w:val="0"/>
        <w:jc w:val="both"/>
        <w:rPr>
          <w:i/>
          <w:iCs/>
          <w:sz w:val="28"/>
          <w:szCs w:val="28"/>
        </w:rPr>
      </w:pPr>
      <w:r w:rsidRPr="002B6B8D">
        <w:rPr>
          <w:i/>
          <w:iCs/>
          <w:sz w:val="28"/>
          <w:szCs w:val="28"/>
        </w:rPr>
        <w:lastRenderedPageBreak/>
        <w:t>Основы культуры труда, самообслуживание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E6A94" w:rsidRPr="002B6B8D" w:rsidRDefault="003E6A94" w:rsidP="003E6A94">
      <w:pPr>
        <w:autoSpaceDE w:val="0"/>
        <w:autoSpaceDN w:val="0"/>
        <w:adjustRightInd w:val="0"/>
        <w:jc w:val="both"/>
        <w:rPr>
          <w:sz w:val="28"/>
          <w:szCs w:val="28"/>
        </w:rPr>
      </w:pPr>
      <w:r w:rsidRPr="002B6B8D">
        <w:rPr>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E6A94" w:rsidRPr="002B6B8D" w:rsidRDefault="003E6A94" w:rsidP="003E6A94">
      <w:pPr>
        <w:autoSpaceDE w:val="0"/>
        <w:autoSpaceDN w:val="0"/>
        <w:adjustRightInd w:val="0"/>
        <w:jc w:val="both"/>
        <w:rPr>
          <w:sz w:val="28"/>
          <w:szCs w:val="28"/>
        </w:rPr>
      </w:pPr>
      <w:r w:rsidRPr="002B6B8D">
        <w:rPr>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E6A94" w:rsidRPr="002B6B8D" w:rsidRDefault="003E6A94" w:rsidP="003E6A94">
      <w:pPr>
        <w:autoSpaceDE w:val="0"/>
        <w:autoSpaceDN w:val="0"/>
        <w:adjustRightInd w:val="0"/>
        <w:jc w:val="both"/>
        <w:rPr>
          <w:sz w:val="28"/>
          <w:szCs w:val="28"/>
        </w:rPr>
      </w:pPr>
      <w:r w:rsidRPr="002B6B8D">
        <w:rPr>
          <w:sz w:val="28"/>
          <w:szCs w:val="28"/>
        </w:rPr>
        <w:t>• выполнять доступные действия по самообслуживанию и доступные виды домашнего труда.</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уважительно относиться к труду людей;</w:t>
      </w:r>
    </w:p>
    <w:p w:rsidR="003E6A94" w:rsidRPr="002B6B8D" w:rsidRDefault="003E6A94" w:rsidP="003E6A94">
      <w:pPr>
        <w:autoSpaceDE w:val="0"/>
        <w:autoSpaceDN w:val="0"/>
        <w:adjustRightInd w:val="0"/>
        <w:jc w:val="both"/>
        <w:rPr>
          <w:sz w:val="28"/>
          <w:szCs w:val="28"/>
        </w:rPr>
      </w:pPr>
      <w:r w:rsidRPr="002B6B8D">
        <w:rPr>
          <w:sz w:val="28"/>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3E6A94" w:rsidRPr="002B6B8D" w:rsidRDefault="003E6A94" w:rsidP="003E6A94">
      <w:pPr>
        <w:autoSpaceDE w:val="0"/>
        <w:autoSpaceDN w:val="0"/>
        <w:adjustRightInd w:val="0"/>
        <w:jc w:val="both"/>
        <w:rPr>
          <w:sz w:val="28"/>
          <w:szCs w:val="28"/>
        </w:rPr>
      </w:pPr>
      <w:r w:rsidRPr="002B6B8D">
        <w:rPr>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E6A94" w:rsidRPr="002B6B8D" w:rsidRDefault="003E6A94" w:rsidP="003E6A94">
      <w:pPr>
        <w:autoSpaceDE w:val="0"/>
        <w:autoSpaceDN w:val="0"/>
        <w:adjustRightInd w:val="0"/>
        <w:jc w:val="both"/>
        <w:rPr>
          <w:i/>
          <w:iCs/>
          <w:sz w:val="28"/>
          <w:szCs w:val="28"/>
        </w:rPr>
      </w:pPr>
      <w:r w:rsidRPr="002B6B8D">
        <w:rPr>
          <w:i/>
          <w:iCs/>
          <w:sz w:val="28"/>
          <w:szCs w:val="28"/>
        </w:rPr>
        <w:t>2.9.2. Технология ручной обработки материалов.</w:t>
      </w:r>
    </w:p>
    <w:p w:rsidR="003E6A94" w:rsidRPr="002B6B8D" w:rsidRDefault="003E6A94" w:rsidP="003E6A94">
      <w:pPr>
        <w:autoSpaceDE w:val="0"/>
        <w:autoSpaceDN w:val="0"/>
        <w:adjustRightInd w:val="0"/>
        <w:jc w:val="both"/>
        <w:rPr>
          <w:i/>
          <w:iCs/>
          <w:sz w:val="28"/>
          <w:szCs w:val="28"/>
        </w:rPr>
      </w:pPr>
      <w:r w:rsidRPr="002B6B8D">
        <w:rPr>
          <w:i/>
          <w:iCs/>
          <w:sz w:val="28"/>
          <w:szCs w:val="28"/>
        </w:rPr>
        <w:t>Элементы графической грамоты</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E6A94" w:rsidRPr="002B6B8D" w:rsidRDefault="003E6A94" w:rsidP="003E6A94">
      <w:pPr>
        <w:autoSpaceDE w:val="0"/>
        <w:autoSpaceDN w:val="0"/>
        <w:adjustRightInd w:val="0"/>
        <w:jc w:val="both"/>
        <w:rPr>
          <w:sz w:val="28"/>
          <w:szCs w:val="28"/>
        </w:rPr>
      </w:pPr>
      <w:r w:rsidRPr="002B6B8D">
        <w:rPr>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E6A94" w:rsidRPr="002B6B8D" w:rsidRDefault="003E6A94" w:rsidP="003E6A94">
      <w:pPr>
        <w:autoSpaceDE w:val="0"/>
        <w:autoSpaceDN w:val="0"/>
        <w:adjustRightInd w:val="0"/>
        <w:jc w:val="both"/>
        <w:rPr>
          <w:sz w:val="28"/>
          <w:szCs w:val="28"/>
        </w:rPr>
      </w:pPr>
      <w:r w:rsidRPr="002B6B8D">
        <w:rPr>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E6A94" w:rsidRPr="002B6B8D" w:rsidRDefault="003E6A94" w:rsidP="003E6A94">
      <w:pPr>
        <w:autoSpaceDE w:val="0"/>
        <w:autoSpaceDN w:val="0"/>
        <w:adjustRightInd w:val="0"/>
        <w:jc w:val="both"/>
        <w:rPr>
          <w:sz w:val="28"/>
          <w:szCs w:val="28"/>
        </w:rPr>
      </w:pPr>
      <w:r w:rsidRPr="002B6B8D">
        <w:rPr>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3E6A94" w:rsidRPr="002B6B8D" w:rsidRDefault="003E6A94" w:rsidP="003E6A94">
      <w:pPr>
        <w:autoSpaceDE w:val="0"/>
        <w:autoSpaceDN w:val="0"/>
        <w:adjustRightInd w:val="0"/>
        <w:jc w:val="both"/>
        <w:rPr>
          <w:sz w:val="28"/>
          <w:szCs w:val="28"/>
        </w:rPr>
      </w:pPr>
      <w:r w:rsidRPr="002B6B8D">
        <w:rPr>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E6A94" w:rsidRPr="002B6B8D" w:rsidRDefault="003E6A94" w:rsidP="003E6A94">
      <w:pPr>
        <w:autoSpaceDE w:val="0"/>
        <w:autoSpaceDN w:val="0"/>
        <w:adjustRightInd w:val="0"/>
        <w:jc w:val="both"/>
        <w:rPr>
          <w:i/>
          <w:iCs/>
          <w:sz w:val="28"/>
          <w:szCs w:val="28"/>
        </w:rPr>
      </w:pPr>
      <w:r w:rsidRPr="002B6B8D">
        <w:rPr>
          <w:i/>
          <w:iCs/>
          <w:sz w:val="28"/>
          <w:szCs w:val="28"/>
        </w:rPr>
        <w:t>2.9.3. Конструирование и моделирование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анализировать устройство изделия: выделять детали, их форму, определять взаимное расположение, виды соединения деталей;</w:t>
      </w:r>
    </w:p>
    <w:p w:rsidR="003E6A94" w:rsidRPr="002B6B8D" w:rsidRDefault="003E6A94" w:rsidP="003E6A94">
      <w:pPr>
        <w:autoSpaceDE w:val="0"/>
        <w:autoSpaceDN w:val="0"/>
        <w:adjustRightInd w:val="0"/>
        <w:jc w:val="both"/>
        <w:rPr>
          <w:sz w:val="28"/>
          <w:szCs w:val="28"/>
        </w:rPr>
      </w:pPr>
      <w:r w:rsidRPr="002B6B8D">
        <w:rPr>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E6A94" w:rsidRPr="002B6B8D" w:rsidRDefault="003E6A94" w:rsidP="003E6A94">
      <w:pPr>
        <w:autoSpaceDE w:val="0"/>
        <w:autoSpaceDN w:val="0"/>
        <w:adjustRightInd w:val="0"/>
        <w:jc w:val="both"/>
        <w:rPr>
          <w:sz w:val="28"/>
          <w:szCs w:val="28"/>
        </w:rPr>
      </w:pPr>
      <w:r w:rsidRPr="002B6B8D">
        <w:rPr>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соотносить объёмную конструкцию, основанную на правильных геометрических формах, с изображениями их развёрток;</w:t>
      </w:r>
    </w:p>
    <w:p w:rsidR="003E6A94" w:rsidRPr="002B6B8D" w:rsidRDefault="003E6A94" w:rsidP="003E6A94">
      <w:pPr>
        <w:autoSpaceDE w:val="0"/>
        <w:autoSpaceDN w:val="0"/>
        <w:adjustRightInd w:val="0"/>
        <w:jc w:val="both"/>
        <w:rPr>
          <w:sz w:val="28"/>
          <w:szCs w:val="28"/>
        </w:rPr>
      </w:pPr>
      <w:r w:rsidRPr="002B6B8D">
        <w:rPr>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E6A94" w:rsidRPr="002B6B8D" w:rsidRDefault="003E6A94" w:rsidP="003E6A94">
      <w:pPr>
        <w:autoSpaceDE w:val="0"/>
        <w:autoSpaceDN w:val="0"/>
        <w:adjustRightInd w:val="0"/>
        <w:jc w:val="both"/>
        <w:rPr>
          <w:i/>
          <w:iCs/>
          <w:sz w:val="28"/>
          <w:szCs w:val="28"/>
        </w:rPr>
      </w:pPr>
      <w:r w:rsidRPr="002B6B8D">
        <w:rPr>
          <w:i/>
          <w:iCs/>
          <w:sz w:val="28"/>
          <w:szCs w:val="28"/>
        </w:rPr>
        <w:t>2.9.4. Практика работы на компьютере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E6A94" w:rsidRPr="002B6B8D" w:rsidRDefault="003E6A94" w:rsidP="003E6A94">
      <w:pPr>
        <w:autoSpaceDE w:val="0"/>
        <w:autoSpaceDN w:val="0"/>
        <w:adjustRightInd w:val="0"/>
        <w:jc w:val="both"/>
        <w:rPr>
          <w:sz w:val="28"/>
          <w:szCs w:val="28"/>
        </w:rPr>
      </w:pPr>
      <w:r w:rsidRPr="002B6B8D">
        <w:rPr>
          <w:sz w:val="28"/>
          <w:szCs w:val="28"/>
        </w:rPr>
        <w:t>• использовать простейшие приёмы работы с готовыми электронными ресурсами: активировать, читать информацию, выполнять задания;</w:t>
      </w:r>
    </w:p>
    <w:p w:rsidR="003E6A94" w:rsidRPr="002B6B8D" w:rsidRDefault="003E6A94" w:rsidP="003E6A94">
      <w:pPr>
        <w:autoSpaceDE w:val="0"/>
        <w:autoSpaceDN w:val="0"/>
        <w:adjustRightInd w:val="0"/>
        <w:jc w:val="both"/>
        <w:rPr>
          <w:sz w:val="28"/>
          <w:szCs w:val="28"/>
        </w:rPr>
      </w:pPr>
      <w:r w:rsidRPr="002B6B8D">
        <w:rPr>
          <w:sz w:val="28"/>
          <w:szCs w:val="28"/>
        </w:rPr>
        <w:t>• создавать небольшие тексты, иллюстрации к устному рассказу, используя редакторы текстов и презентаций.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E6A94" w:rsidRPr="002B6B8D" w:rsidRDefault="003E6A94" w:rsidP="003E6A94">
      <w:pPr>
        <w:autoSpaceDE w:val="0"/>
        <w:autoSpaceDN w:val="0"/>
        <w:adjustRightInd w:val="0"/>
        <w:jc w:val="both"/>
        <w:rPr>
          <w:b/>
          <w:bCs/>
          <w:sz w:val="28"/>
          <w:szCs w:val="28"/>
        </w:rPr>
      </w:pPr>
      <w:r w:rsidRPr="002B6B8D">
        <w:rPr>
          <w:b/>
          <w:bCs/>
          <w:sz w:val="28"/>
          <w:szCs w:val="28"/>
        </w:rPr>
        <w:t>2.10. Физическая культура</w:t>
      </w:r>
    </w:p>
    <w:p w:rsidR="003E6A94" w:rsidRPr="002B6B8D" w:rsidRDefault="003E6A94" w:rsidP="003E6A94">
      <w:pPr>
        <w:autoSpaceDE w:val="0"/>
        <w:autoSpaceDN w:val="0"/>
        <w:adjustRightInd w:val="0"/>
        <w:jc w:val="both"/>
        <w:rPr>
          <w:b/>
          <w:bCs/>
          <w:sz w:val="28"/>
          <w:szCs w:val="28"/>
        </w:rPr>
      </w:pPr>
      <w:r w:rsidRPr="002B6B8D">
        <w:rPr>
          <w:b/>
          <w:bCs/>
          <w:sz w:val="28"/>
          <w:szCs w:val="28"/>
        </w:rPr>
        <w:t>(для обучающихся, не имеющих противопоказаний</w:t>
      </w:r>
    </w:p>
    <w:p w:rsidR="003E6A94" w:rsidRPr="002B6B8D" w:rsidRDefault="003E6A94" w:rsidP="003E6A94">
      <w:pPr>
        <w:autoSpaceDE w:val="0"/>
        <w:autoSpaceDN w:val="0"/>
        <w:adjustRightInd w:val="0"/>
        <w:jc w:val="both"/>
        <w:rPr>
          <w:b/>
          <w:bCs/>
          <w:sz w:val="28"/>
          <w:szCs w:val="28"/>
        </w:rPr>
      </w:pPr>
      <w:r w:rsidRPr="002B6B8D">
        <w:rPr>
          <w:b/>
          <w:bCs/>
          <w:sz w:val="28"/>
          <w:szCs w:val="28"/>
        </w:rPr>
        <w:t>для занятий физической культурой</w:t>
      </w:r>
    </w:p>
    <w:p w:rsidR="003E6A94" w:rsidRPr="002B6B8D" w:rsidRDefault="003E6A94" w:rsidP="003E6A94">
      <w:pPr>
        <w:autoSpaceDE w:val="0"/>
        <w:autoSpaceDN w:val="0"/>
        <w:adjustRightInd w:val="0"/>
        <w:jc w:val="both"/>
        <w:rPr>
          <w:b/>
          <w:bCs/>
          <w:sz w:val="28"/>
          <w:szCs w:val="28"/>
        </w:rPr>
      </w:pPr>
      <w:r w:rsidRPr="002B6B8D">
        <w:rPr>
          <w:b/>
          <w:bCs/>
          <w:sz w:val="28"/>
          <w:szCs w:val="28"/>
        </w:rPr>
        <w:t>или существенных ограничений по нагрузке)</w:t>
      </w:r>
    </w:p>
    <w:p w:rsidR="003E6A94" w:rsidRPr="002B6B8D" w:rsidRDefault="003E6A94" w:rsidP="003E6A94">
      <w:pPr>
        <w:autoSpaceDE w:val="0"/>
        <w:autoSpaceDN w:val="0"/>
        <w:adjustRightInd w:val="0"/>
        <w:jc w:val="both"/>
        <w:rPr>
          <w:sz w:val="28"/>
          <w:szCs w:val="28"/>
        </w:rPr>
      </w:pPr>
      <w:r w:rsidRPr="002B6B8D">
        <w:rPr>
          <w:sz w:val="28"/>
          <w:szCs w:val="28"/>
        </w:rPr>
        <w:t>В результате обучения обучающиеся на ступени начального общего образования:</w:t>
      </w:r>
    </w:p>
    <w:p w:rsidR="003E6A94" w:rsidRPr="002B6B8D" w:rsidRDefault="003E6A94" w:rsidP="003E6A94">
      <w:pPr>
        <w:autoSpaceDE w:val="0"/>
        <w:autoSpaceDN w:val="0"/>
        <w:adjustRightInd w:val="0"/>
        <w:jc w:val="both"/>
        <w:rPr>
          <w:sz w:val="28"/>
          <w:szCs w:val="28"/>
        </w:rPr>
      </w:pPr>
      <w:r w:rsidRPr="002B6B8D">
        <w:rPr>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E6A94" w:rsidRPr="002B6B8D" w:rsidRDefault="003E6A94" w:rsidP="003E6A94">
      <w:pPr>
        <w:autoSpaceDE w:val="0"/>
        <w:autoSpaceDN w:val="0"/>
        <w:adjustRightInd w:val="0"/>
        <w:jc w:val="both"/>
        <w:rPr>
          <w:sz w:val="28"/>
          <w:szCs w:val="28"/>
        </w:rPr>
      </w:pPr>
      <w:r w:rsidRPr="002B6B8D">
        <w:rPr>
          <w:sz w:val="28"/>
          <w:szCs w:val="28"/>
        </w:rPr>
        <w:lastRenderedPageBreak/>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E6A94" w:rsidRPr="002B6B8D" w:rsidRDefault="003E6A94" w:rsidP="003E6A94">
      <w:pPr>
        <w:autoSpaceDE w:val="0"/>
        <w:autoSpaceDN w:val="0"/>
        <w:adjustRightInd w:val="0"/>
        <w:jc w:val="both"/>
        <w:rPr>
          <w:sz w:val="28"/>
          <w:szCs w:val="28"/>
        </w:rPr>
      </w:pPr>
      <w:r w:rsidRPr="002B6B8D">
        <w:rPr>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E6A94" w:rsidRPr="002B6B8D" w:rsidRDefault="003E6A94" w:rsidP="003E6A94">
      <w:pPr>
        <w:autoSpaceDE w:val="0"/>
        <w:autoSpaceDN w:val="0"/>
        <w:adjustRightInd w:val="0"/>
        <w:jc w:val="both"/>
        <w:rPr>
          <w:i/>
          <w:iCs/>
          <w:sz w:val="28"/>
          <w:szCs w:val="28"/>
        </w:rPr>
      </w:pPr>
      <w:r w:rsidRPr="002B6B8D">
        <w:rPr>
          <w:i/>
          <w:iCs/>
          <w:sz w:val="28"/>
          <w:szCs w:val="28"/>
        </w:rPr>
        <w:t>2.10.1. Знания о физической культуре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E6A94" w:rsidRPr="002B6B8D" w:rsidRDefault="003E6A94" w:rsidP="003E6A94">
      <w:pPr>
        <w:autoSpaceDE w:val="0"/>
        <w:autoSpaceDN w:val="0"/>
        <w:adjustRightInd w:val="0"/>
        <w:jc w:val="both"/>
        <w:rPr>
          <w:sz w:val="28"/>
          <w:szCs w:val="28"/>
        </w:rPr>
      </w:pPr>
      <w:r w:rsidRPr="002B6B8D">
        <w:rPr>
          <w:sz w:val="28"/>
          <w:szCs w:val="28"/>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3E6A94" w:rsidRPr="002B6B8D" w:rsidRDefault="003E6A94" w:rsidP="003E6A94">
      <w:pPr>
        <w:autoSpaceDE w:val="0"/>
        <w:autoSpaceDN w:val="0"/>
        <w:adjustRightInd w:val="0"/>
        <w:jc w:val="both"/>
        <w:rPr>
          <w:sz w:val="28"/>
          <w:szCs w:val="28"/>
        </w:rPr>
      </w:pPr>
      <w:r w:rsidRPr="002B6B8D">
        <w:rPr>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E6A94" w:rsidRPr="002B6B8D" w:rsidRDefault="003E6A94" w:rsidP="003E6A94">
      <w:pPr>
        <w:autoSpaceDE w:val="0"/>
        <w:autoSpaceDN w:val="0"/>
        <w:adjustRightInd w:val="0"/>
        <w:jc w:val="both"/>
        <w:rPr>
          <w:sz w:val="28"/>
          <w:szCs w:val="28"/>
        </w:rPr>
      </w:pPr>
      <w:r w:rsidRPr="002B6B8D">
        <w:rPr>
          <w:sz w:val="28"/>
          <w:szCs w:val="28"/>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выявлять связь занятий физической культурой с трудовой и оборонной деятельностью;</w:t>
      </w:r>
    </w:p>
    <w:p w:rsidR="003E6A94" w:rsidRPr="002B6B8D" w:rsidRDefault="003E6A94" w:rsidP="003E6A94">
      <w:pPr>
        <w:autoSpaceDE w:val="0"/>
        <w:autoSpaceDN w:val="0"/>
        <w:adjustRightInd w:val="0"/>
        <w:jc w:val="both"/>
        <w:rPr>
          <w:sz w:val="28"/>
          <w:szCs w:val="28"/>
        </w:rPr>
      </w:pPr>
      <w:r w:rsidRPr="002B6B8D">
        <w:rPr>
          <w:sz w:val="28"/>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w:t>
      </w:r>
    </w:p>
    <w:p w:rsidR="003E6A94" w:rsidRPr="002B6B8D" w:rsidRDefault="003E6A94" w:rsidP="003E6A94">
      <w:pPr>
        <w:autoSpaceDE w:val="0"/>
        <w:autoSpaceDN w:val="0"/>
        <w:adjustRightInd w:val="0"/>
        <w:jc w:val="both"/>
        <w:rPr>
          <w:sz w:val="28"/>
          <w:szCs w:val="28"/>
        </w:rPr>
      </w:pPr>
      <w:r w:rsidRPr="002B6B8D">
        <w:rPr>
          <w:sz w:val="28"/>
          <w:szCs w:val="28"/>
        </w:rPr>
        <w:t>развития и физической подготовленности.</w:t>
      </w:r>
    </w:p>
    <w:p w:rsidR="003E6A94" w:rsidRPr="002B6B8D" w:rsidRDefault="003E6A94" w:rsidP="003E6A94">
      <w:pPr>
        <w:autoSpaceDE w:val="0"/>
        <w:autoSpaceDN w:val="0"/>
        <w:adjustRightInd w:val="0"/>
        <w:jc w:val="both"/>
        <w:rPr>
          <w:i/>
          <w:iCs/>
          <w:sz w:val="28"/>
          <w:szCs w:val="28"/>
        </w:rPr>
      </w:pPr>
      <w:r w:rsidRPr="002B6B8D">
        <w:rPr>
          <w:i/>
          <w:iCs/>
          <w:sz w:val="28"/>
          <w:szCs w:val="28"/>
        </w:rPr>
        <w:t>2.10.2. Способы физкультурной деятельности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отбирать и выполнять комплексы упражнений для утренней зарядки и физкультминуток в соответствии с изученными правилами;</w:t>
      </w:r>
    </w:p>
    <w:p w:rsidR="003E6A94" w:rsidRPr="002B6B8D" w:rsidRDefault="003E6A94" w:rsidP="003E6A94">
      <w:pPr>
        <w:autoSpaceDE w:val="0"/>
        <w:autoSpaceDN w:val="0"/>
        <w:adjustRightInd w:val="0"/>
        <w:jc w:val="both"/>
        <w:rPr>
          <w:sz w:val="28"/>
          <w:szCs w:val="28"/>
        </w:rPr>
      </w:pPr>
      <w:r w:rsidRPr="002B6B8D">
        <w:rPr>
          <w:sz w:val="28"/>
          <w:szCs w:val="28"/>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E6A94" w:rsidRPr="002B6B8D" w:rsidRDefault="003E6A94" w:rsidP="003E6A94">
      <w:pPr>
        <w:autoSpaceDE w:val="0"/>
        <w:autoSpaceDN w:val="0"/>
        <w:adjustRightInd w:val="0"/>
        <w:jc w:val="both"/>
        <w:rPr>
          <w:sz w:val="28"/>
          <w:szCs w:val="28"/>
        </w:rPr>
      </w:pPr>
      <w:r w:rsidRPr="002B6B8D">
        <w:rPr>
          <w:sz w:val="28"/>
          <w:szCs w:val="28"/>
        </w:rPr>
        <w:t>• измерять показатели физического развития (рост, масса)</w:t>
      </w:r>
    </w:p>
    <w:p w:rsidR="003E6A94" w:rsidRPr="002B6B8D" w:rsidRDefault="003E6A94" w:rsidP="003E6A94">
      <w:pPr>
        <w:autoSpaceDE w:val="0"/>
        <w:autoSpaceDN w:val="0"/>
        <w:adjustRightInd w:val="0"/>
        <w:jc w:val="both"/>
        <w:rPr>
          <w:sz w:val="28"/>
          <w:szCs w:val="28"/>
        </w:rPr>
      </w:pPr>
      <w:r w:rsidRPr="002B6B8D">
        <w:rPr>
          <w:sz w:val="28"/>
          <w:szCs w:val="28"/>
        </w:rPr>
        <w:t>и физической подготовленности (сила, быстрота, выносливость, гибкость), вести систематические наблюдения за их динамикой</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E6A94" w:rsidRPr="002B6B8D" w:rsidRDefault="003E6A94" w:rsidP="003E6A94">
      <w:pPr>
        <w:autoSpaceDE w:val="0"/>
        <w:autoSpaceDN w:val="0"/>
        <w:adjustRightInd w:val="0"/>
        <w:jc w:val="both"/>
        <w:rPr>
          <w:sz w:val="28"/>
          <w:szCs w:val="28"/>
        </w:rPr>
      </w:pPr>
      <w:r w:rsidRPr="002B6B8D">
        <w:rPr>
          <w:sz w:val="28"/>
          <w:szCs w:val="28"/>
        </w:rPr>
        <w:lastRenderedPageBreak/>
        <w:t>• целенаправленно отбирать физические упражнения для индивидуальных занятий по развитию физических качеств;</w:t>
      </w:r>
    </w:p>
    <w:p w:rsidR="003E6A94" w:rsidRPr="002B6B8D" w:rsidRDefault="003E6A94" w:rsidP="003E6A94">
      <w:pPr>
        <w:autoSpaceDE w:val="0"/>
        <w:autoSpaceDN w:val="0"/>
        <w:adjustRightInd w:val="0"/>
        <w:jc w:val="both"/>
        <w:rPr>
          <w:sz w:val="28"/>
          <w:szCs w:val="28"/>
        </w:rPr>
      </w:pPr>
      <w:r w:rsidRPr="002B6B8D">
        <w:rPr>
          <w:sz w:val="28"/>
          <w:szCs w:val="28"/>
        </w:rPr>
        <w:t>• выполнять простейшие приёмы оказания доврачебной помощи при травмах и ушибах.</w:t>
      </w:r>
    </w:p>
    <w:p w:rsidR="003E6A94" w:rsidRPr="002B6B8D" w:rsidRDefault="003E6A94" w:rsidP="003E6A94">
      <w:pPr>
        <w:autoSpaceDE w:val="0"/>
        <w:autoSpaceDN w:val="0"/>
        <w:adjustRightInd w:val="0"/>
        <w:jc w:val="both"/>
        <w:rPr>
          <w:i/>
          <w:iCs/>
          <w:sz w:val="28"/>
          <w:szCs w:val="28"/>
        </w:rPr>
      </w:pPr>
      <w:r w:rsidRPr="002B6B8D">
        <w:rPr>
          <w:i/>
          <w:iCs/>
          <w:sz w:val="28"/>
          <w:szCs w:val="28"/>
        </w:rPr>
        <w:t>2.10.3. Физическое совершенствование</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научится:</w:t>
      </w:r>
    </w:p>
    <w:p w:rsidR="003E6A94" w:rsidRPr="002B6B8D" w:rsidRDefault="003E6A94" w:rsidP="003E6A94">
      <w:pPr>
        <w:autoSpaceDE w:val="0"/>
        <w:autoSpaceDN w:val="0"/>
        <w:adjustRightInd w:val="0"/>
        <w:jc w:val="both"/>
        <w:rPr>
          <w:sz w:val="28"/>
          <w:szCs w:val="28"/>
        </w:rPr>
      </w:pPr>
      <w:r w:rsidRPr="002B6B8D">
        <w:rPr>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E6A94" w:rsidRPr="002B6B8D" w:rsidRDefault="003E6A94" w:rsidP="003E6A94">
      <w:pPr>
        <w:autoSpaceDE w:val="0"/>
        <w:autoSpaceDN w:val="0"/>
        <w:adjustRightInd w:val="0"/>
        <w:jc w:val="both"/>
        <w:rPr>
          <w:sz w:val="28"/>
          <w:szCs w:val="28"/>
        </w:rPr>
      </w:pPr>
      <w:r w:rsidRPr="002B6B8D">
        <w:rPr>
          <w:sz w:val="28"/>
          <w:szCs w:val="28"/>
        </w:rPr>
        <w:t>• выполнять тестовые упражнения на оценку динамики индивидуального развития основных физических качеств;</w:t>
      </w:r>
    </w:p>
    <w:p w:rsidR="003E6A94" w:rsidRPr="002B6B8D" w:rsidRDefault="003E6A94" w:rsidP="003E6A94">
      <w:pPr>
        <w:autoSpaceDE w:val="0"/>
        <w:autoSpaceDN w:val="0"/>
        <w:adjustRightInd w:val="0"/>
        <w:jc w:val="both"/>
        <w:rPr>
          <w:sz w:val="28"/>
          <w:szCs w:val="28"/>
        </w:rPr>
      </w:pPr>
      <w:r w:rsidRPr="002B6B8D">
        <w:rPr>
          <w:sz w:val="28"/>
          <w:szCs w:val="28"/>
        </w:rPr>
        <w:t>• выполнять организующие строевые команды и приёмы;</w:t>
      </w:r>
    </w:p>
    <w:p w:rsidR="003E6A94" w:rsidRPr="002B6B8D" w:rsidRDefault="003E6A94" w:rsidP="003E6A94">
      <w:pPr>
        <w:autoSpaceDE w:val="0"/>
        <w:autoSpaceDN w:val="0"/>
        <w:adjustRightInd w:val="0"/>
        <w:jc w:val="both"/>
        <w:rPr>
          <w:sz w:val="28"/>
          <w:szCs w:val="28"/>
        </w:rPr>
      </w:pPr>
      <w:r w:rsidRPr="002B6B8D">
        <w:rPr>
          <w:sz w:val="28"/>
          <w:szCs w:val="28"/>
        </w:rPr>
        <w:t>• выполнять акробатические упражнения (кувырки, стойки, перекаты);</w:t>
      </w:r>
    </w:p>
    <w:p w:rsidR="003E6A94" w:rsidRPr="002B6B8D" w:rsidRDefault="003E6A94" w:rsidP="003E6A94">
      <w:pPr>
        <w:autoSpaceDE w:val="0"/>
        <w:autoSpaceDN w:val="0"/>
        <w:adjustRightInd w:val="0"/>
        <w:jc w:val="both"/>
        <w:rPr>
          <w:sz w:val="28"/>
          <w:szCs w:val="28"/>
        </w:rPr>
      </w:pPr>
      <w:r w:rsidRPr="002B6B8D">
        <w:rPr>
          <w:sz w:val="28"/>
          <w:szCs w:val="28"/>
        </w:rPr>
        <w:t>• выполнять гимнастические упражнения на спортивных снарядах (низкие перекладина и брусья, напольное гимнастическое бревно);</w:t>
      </w:r>
    </w:p>
    <w:p w:rsidR="003E6A94" w:rsidRPr="002B6B8D" w:rsidRDefault="003E6A94" w:rsidP="003E6A94">
      <w:pPr>
        <w:autoSpaceDE w:val="0"/>
        <w:autoSpaceDN w:val="0"/>
        <w:adjustRightInd w:val="0"/>
        <w:jc w:val="both"/>
        <w:rPr>
          <w:sz w:val="28"/>
          <w:szCs w:val="28"/>
        </w:rPr>
      </w:pPr>
      <w:r w:rsidRPr="002B6B8D">
        <w:rPr>
          <w:sz w:val="28"/>
          <w:szCs w:val="28"/>
        </w:rPr>
        <w:t>• выполнять легкоатлетические упражнения (бег, прыжки, метания и броски мяча разного веса и объёма);</w:t>
      </w:r>
    </w:p>
    <w:p w:rsidR="003E6A94" w:rsidRPr="002B6B8D" w:rsidRDefault="003E6A94" w:rsidP="003E6A94">
      <w:pPr>
        <w:autoSpaceDE w:val="0"/>
        <w:autoSpaceDN w:val="0"/>
        <w:adjustRightInd w:val="0"/>
        <w:jc w:val="both"/>
        <w:rPr>
          <w:sz w:val="28"/>
          <w:szCs w:val="28"/>
        </w:rPr>
      </w:pPr>
      <w:r w:rsidRPr="002B6B8D">
        <w:rPr>
          <w:sz w:val="28"/>
          <w:szCs w:val="28"/>
        </w:rPr>
        <w:t>• выполнять игровые действия и упражнения из подвижных игр разной функциональной направленности.</w:t>
      </w:r>
    </w:p>
    <w:p w:rsidR="003E6A94" w:rsidRPr="002B6B8D" w:rsidRDefault="003E6A94" w:rsidP="003E6A94">
      <w:pPr>
        <w:autoSpaceDE w:val="0"/>
        <w:autoSpaceDN w:val="0"/>
        <w:adjustRightInd w:val="0"/>
        <w:jc w:val="both"/>
        <w:rPr>
          <w:b/>
          <w:bCs/>
          <w:sz w:val="28"/>
          <w:szCs w:val="28"/>
        </w:rPr>
      </w:pPr>
      <w:r w:rsidRPr="002B6B8D">
        <w:rPr>
          <w:b/>
          <w:bCs/>
          <w:sz w:val="28"/>
          <w:szCs w:val="28"/>
        </w:rPr>
        <w:t>Выпускник получит возможность научиться:</w:t>
      </w:r>
    </w:p>
    <w:p w:rsidR="003E6A94" w:rsidRPr="002B6B8D" w:rsidRDefault="003E6A94" w:rsidP="003E6A94">
      <w:pPr>
        <w:autoSpaceDE w:val="0"/>
        <w:autoSpaceDN w:val="0"/>
        <w:adjustRightInd w:val="0"/>
        <w:jc w:val="both"/>
        <w:rPr>
          <w:sz w:val="28"/>
          <w:szCs w:val="28"/>
        </w:rPr>
      </w:pPr>
      <w:r w:rsidRPr="002B6B8D">
        <w:rPr>
          <w:sz w:val="28"/>
          <w:szCs w:val="28"/>
        </w:rPr>
        <w:t>• сохранять правильную осанку, оптимальное телосложение;</w:t>
      </w:r>
    </w:p>
    <w:p w:rsidR="003E6A94" w:rsidRPr="002B6B8D" w:rsidRDefault="003E6A94" w:rsidP="003E6A94">
      <w:pPr>
        <w:autoSpaceDE w:val="0"/>
        <w:autoSpaceDN w:val="0"/>
        <w:adjustRightInd w:val="0"/>
        <w:jc w:val="both"/>
        <w:rPr>
          <w:sz w:val="28"/>
          <w:szCs w:val="28"/>
        </w:rPr>
      </w:pPr>
      <w:r w:rsidRPr="002B6B8D">
        <w:rPr>
          <w:sz w:val="28"/>
          <w:szCs w:val="28"/>
        </w:rPr>
        <w:t>• выполнять эстетически красиво гимнастические и акробатические комбинации;</w:t>
      </w:r>
    </w:p>
    <w:p w:rsidR="003E6A94" w:rsidRPr="002B6B8D" w:rsidRDefault="003E6A94" w:rsidP="003E6A94">
      <w:pPr>
        <w:autoSpaceDE w:val="0"/>
        <w:autoSpaceDN w:val="0"/>
        <w:adjustRightInd w:val="0"/>
        <w:jc w:val="both"/>
        <w:rPr>
          <w:sz w:val="28"/>
          <w:szCs w:val="28"/>
        </w:rPr>
      </w:pPr>
      <w:r w:rsidRPr="002B6B8D">
        <w:rPr>
          <w:sz w:val="28"/>
          <w:szCs w:val="28"/>
        </w:rPr>
        <w:t>• играть в баскетбол, футбол и волейбол по упрощённым правилам;</w:t>
      </w:r>
    </w:p>
    <w:p w:rsidR="003E6A94" w:rsidRPr="002B6B8D" w:rsidRDefault="003E6A94" w:rsidP="003E6A94">
      <w:pPr>
        <w:autoSpaceDE w:val="0"/>
        <w:autoSpaceDN w:val="0"/>
        <w:adjustRightInd w:val="0"/>
        <w:jc w:val="both"/>
        <w:rPr>
          <w:sz w:val="28"/>
          <w:szCs w:val="28"/>
        </w:rPr>
      </w:pPr>
      <w:r w:rsidRPr="002B6B8D">
        <w:rPr>
          <w:sz w:val="28"/>
          <w:szCs w:val="28"/>
        </w:rPr>
        <w:t>• выполнять тестовые нормативы по физической подготовке.</w:t>
      </w:r>
    </w:p>
    <w:p w:rsidR="003E6A94" w:rsidRPr="002B6B8D" w:rsidRDefault="003E6A94" w:rsidP="003E6A94">
      <w:pPr>
        <w:autoSpaceDE w:val="0"/>
        <w:autoSpaceDN w:val="0"/>
        <w:adjustRightInd w:val="0"/>
        <w:jc w:val="both"/>
        <w:rPr>
          <w:sz w:val="28"/>
          <w:szCs w:val="28"/>
        </w:rPr>
      </w:pPr>
    </w:p>
    <w:p w:rsidR="003E6A94" w:rsidRPr="002B6B8D" w:rsidRDefault="003E6A94" w:rsidP="003E6A94">
      <w:pPr>
        <w:tabs>
          <w:tab w:val="left" w:pos="1080"/>
        </w:tabs>
        <w:autoSpaceDE w:val="0"/>
        <w:autoSpaceDN w:val="0"/>
        <w:adjustRightInd w:val="0"/>
        <w:jc w:val="both"/>
        <w:rPr>
          <w:b/>
          <w:sz w:val="28"/>
          <w:szCs w:val="28"/>
        </w:rPr>
      </w:pPr>
      <w:r w:rsidRPr="002B6B8D">
        <w:rPr>
          <w:b/>
          <w:sz w:val="28"/>
          <w:szCs w:val="28"/>
        </w:rPr>
        <w:t>2.11. Основы религиозных культур и светской этики:</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 xml:space="preserve"> готовность к нравственному самосовершенствованию, духовному саморазвитию; </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понимание значения нравственности, веры и религии в жизни человека и общества;</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3E6A94" w:rsidRPr="002B6B8D" w:rsidRDefault="003E6A94" w:rsidP="003E6A94">
      <w:pPr>
        <w:numPr>
          <w:ilvl w:val="0"/>
          <w:numId w:val="1"/>
        </w:numPr>
        <w:tabs>
          <w:tab w:val="left" w:pos="1080"/>
        </w:tabs>
        <w:autoSpaceDE w:val="0"/>
        <w:autoSpaceDN w:val="0"/>
        <w:adjustRightInd w:val="0"/>
        <w:ind w:firstLine="720"/>
        <w:jc w:val="both"/>
        <w:rPr>
          <w:kern w:val="2"/>
          <w:sz w:val="28"/>
          <w:szCs w:val="28"/>
        </w:rPr>
      </w:pPr>
      <w:r w:rsidRPr="002B6B8D">
        <w:rPr>
          <w:kern w:val="2"/>
          <w:sz w:val="28"/>
          <w:szCs w:val="28"/>
        </w:rPr>
        <w:t>осознание ценности человеческой жизни.</w:t>
      </w:r>
    </w:p>
    <w:p w:rsidR="003E6A94" w:rsidRPr="002B6B8D" w:rsidRDefault="003E6A94" w:rsidP="003E6A94">
      <w:pPr>
        <w:jc w:val="both"/>
        <w:rPr>
          <w:sz w:val="28"/>
          <w:szCs w:val="28"/>
        </w:rPr>
      </w:pPr>
    </w:p>
    <w:p w:rsidR="003E6A94" w:rsidRPr="00E573F0" w:rsidRDefault="003E6A94" w:rsidP="003E6A94">
      <w:pPr>
        <w:autoSpaceDE w:val="0"/>
        <w:autoSpaceDN w:val="0"/>
        <w:adjustRightInd w:val="0"/>
        <w:jc w:val="center"/>
        <w:rPr>
          <w:b/>
          <w:bCs/>
          <w:sz w:val="28"/>
          <w:szCs w:val="28"/>
        </w:rPr>
      </w:pPr>
      <w:r>
        <w:rPr>
          <w:sz w:val="28"/>
          <w:szCs w:val="28"/>
        </w:rPr>
        <w:br w:type="page"/>
      </w:r>
      <w:r w:rsidRPr="00E573F0">
        <w:rPr>
          <w:b/>
          <w:bCs/>
          <w:sz w:val="28"/>
          <w:szCs w:val="28"/>
        </w:rPr>
        <w:lastRenderedPageBreak/>
        <w:t>СИСТЕМА ОЦЕНКИ ДОСТИЖЕНИЯ</w:t>
      </w:r>
    </w:p>
    <w:p w:rsidR="003E6A94" w:rsidRPr="00E573F0" w:rsidRDefault="003E6A94" w:rsidP="003E6A94">
      <w:pPr>
        <w:autoSpaceDE w:val="0"/>
        <w:autoSpaceDN w:val="0"/>
        <w:adjustRightInd w:val="0"/>
        <w:jc w:val="center"/>
        <w:rPr>
          <w:b/>
          <w:bCs/>
          <w:sz w:val="28"/>
          <w:szCs w:val="28"/>
        </w:rPr>
      </w:pPr>
      <w:r w:rsidRPr="00E573F0">
        <w:rPr>
          <w:b/>
          <w:bCs/>
          <w:sz w:val="28"/>
          <w:szCs w:val="28"/>
        </w:rPr>
        <w:t>ПЛАНИРУЕМЫХ РЕЗУЛЬТАТОВ ОСВОЕНИЯ</w:t>
      </w:r>
    </w:p>
    <w:p w:rsidR="003E6A94" w:rsidRPr="00E573F0" w:rsidRDefault="003E6A94" w:rsidP="003E6A94">
      <w:pPr>
        <w:autoSpaceDE w:val="0"/>
        <w:autoSpaceDN w:val="0"/>
        <w:adjustRightInd w:val="0"/>
        <w:jc w:val="center"/>
        <w:rPr>
          <w:b/>
          <w:bCs/>
          <w:sz w:val="28"/>
          <w:szCs w:val="28"/>
        </w:rPr>
      </w:pPr>
      <w:r w:rsidRPr="00E573F0">
        <w:rPr>
          <w:b/>
          <w:bCs/>
          <w:sz w:val="28"/>
          <w:szCs w:val="28"/>
        </w:rPr>
        <w:t>ОСНОВНОЙ ОБРАЗОВАТЕЛЬНОЙ ПРОГРАММЫ</w:t>
      </w:r>
    </w:p>
    <w:p w:rsidR="003E6A94" w:rsidRPr="008220FE" w:rsidRDefault="003E6A94" w:rsidP="003E6A94">
      <w:pPr>
        <w:autoSpaceDE w:val="0"/>
        <w:autoSpaceDN w:val="0"/>
        <w:adjustRightInd w:val="0"/>
        <w:jc w:val="center"/>
        <w:rPr>
          <w:rFonts w:ascii="PragmaticaC-Bold" w:hAnsi="PragmaticaC-Bold" w:cs="PragmaticaC-Bold"/>
          <w:b/>
          <w:bCs/>
          <w:i/>
          <w:iCs/>
          <w:sz w:val="25"/>
          <w:szCs w:val="25"/>
        </w:rPr>
      </w:pPr>
      <w:r w:rsidRPr="00E573F0">
        <w:rPr>
          <w:b/>
          <w:bCs/>
          <w:sz w:val="28"/>
          <w:szCs w:val="28"/>
        </w:rPr>
        <w:t>НАЧАЛЬНОГО ОБЩЕГО ОБРАЗОВАНИЯ</w:t>
      </w:r>
      <w:r>
        <w:rPr>
          <w:rFonts w:ascii="PragmaticaC-Bold" w:hAnsi="PragmaticaC-Bold" w:cs="PragmaticaC-Bold"/>
          <w:b/>
          <w:bCs/>
          <w:i/>
          <w:iCs/>
          <w:sz w:val="25"/>
          <w:szCs w:val="25"/>
        </w:rPr>
        <w:t>.</w:t>
      </w:r>
    </w:p>
    <w:p w:rsidR="003E6A94" w:rsidRPr="00E573F0" w:rsidRDefault="003E6A94" w:rsidP="003E6A94">
      <w:pPr>
        <w:autoSpaceDE w:val="0"/>
        <w:autoSpaceDN w:val="0"/>
        <w:adjustRightInd w:val="0"/>
        <w:rPr>
          <w:b/>
          <w:bCs/>
          <w:sz w:val="28"/>
          <w:szCs w:val="28"/>
        </w:rPr>
      </w:pPr>
      <w:r w:rsidRPr="00E573F0">
        <w:rPr>
          <w:b/>
          <w:bCs/>
          <w:sz w:val="28"/>
          <w:szCs w:val="28"/>
        </w:rPr>
        <w:t xml:space="preserve"> </w:t>
      </w:r>
      <w:r>
        <w:rPr>
          <w:b/>
          <w:bCs/>
          <w:sz w:val="28"/>
          <w:szCs w:val="28"/>
        </w:rPr>
        <w:t>1.</w:t>
      </w:r>
      <w:r w:rsidRPr="00E573F0">
        <w:rPr>
          <w:b/>
          <w:bCs/>
          <w:sz w:val="28"/>
          <w:szCs w:val="28"/>
        </w:rPr>
        <w:t>Общие положения</w:t>
      </w:r>
    </w:p>
    <w:p w:rsidR="003E6A94" w:rsidRPr="00E573F0" w:rsidRDefault="003E6A94" w:rsidP="003E6A94">
      <w:pPr>
        <w:autoSpaceDE w:val="0"/>
        <w:autoSpaceDN w:val="0"/>
        <w:adjustRightInd w:val="0"/>
        <w:jc w:val="both"/>
        <w:rPr>
          <w:sz w:val="28"/>
          <w:szCs w:val="28"/>
        </w:rPr>
      </w:pPr>
      <w:r w:rsidRPr="00E573F0">
        <w:rPr>
          <w:sz w:val="28"/>
          <w:szCs w:val="28"/>
        </w:rPr>
        <w:t>Система оценки достиж</w:t>
      </w:r>
      <w:r>
        <w:rPr>
          <w:sz w:val="28"/>
          <w:szCs w:val="28"/>
        </w:rPr>
        <w:t>ения планируемых результатов ос</w:t>
      </w:r>
      <w:r w:rsidRPr="00E573F0">
        <w:rPr>
          <w:sz w:val="28"/>
          <w:szCs w:val="28"/>
        </w:rPr>
        <w:t>воения основной образова</w:t>
      </w:r>
      <w:r>
        <w:rPr>
          <w:sz w:val="28"/>
          <w:szCs w:val="28"/>
        </w:rPr>
        <w:t>тельной программы начального об</w:t>
      </w:r>
      <w:r w:rsidRPr="00E573F0">
        <w:rPr>
          <w:sz w:val="28"/>
          <w:szCs w:val="28"/>
        </w:rPr>
        <w:t>щего образования (далее — система оценки) представляет</w:t>
      </w:r>
      <w:r>
        <w:rPr>
          <w:sz w:val="28"/>
          <w:szCs w:val="28"/>
        </w:rPr>
        <w:t xml:space="preserve"> </w:t>
      </w:r>
      <w:r w:rsidRPr="00E573F0">
        <w:rPr>
          <w:sz w:val="28"/>
          <w:szCs w:val="28"/>
        </w:rPr>
        <w:t>собой один из инструме</w:t>
      </w:r>
      <w:r>
        <w:rPr>
          <w:sz w:val="28"/>
          <w:szCs w:val="28"/>
        </w:rPr>
        <w:t>нтов реализации Требований Стан</w:t>
      </w:r>
      <w:r w:rsidRPr="00E573F0">
        <w:rPr>
          <w:sz w:val="28"/>
          <w:szCs w:val="28"/>
        </w:rPr>
        <w:t>дарта к результатам освоен</w:t>
      </w:r>
      <w:r>
        <w:rPr>
          <w:sz w:val="28"/>
          <w:szCs w:val="28"/>
        </w:rPr>
        <w:t>ия основной образовательной про</w:t>
      </w:r>
      <w:r w:rsidRPr="00E573F0">
        <w:rPr>
          <w:sz w:val="28"/>
          <w:szCs w:val="28"/>
        </w:rPr>
        <w:t>граммы начального общего образования и направлена на</w:t>
      </w:r>
      <w:r>
        <w:rPr>
          <w:sz w:val="28"/>
          <w:szCs w:val="28"/>
        </w:rPr>
        <w:t xml:space="preserve"> </w:t>
      </w:r>
      <w:r w:rsidRPr="00E573F0">
        <w:rPr>
          <w:sz w:val="28"/>
          <w:szCs w:val="28"/>
        </w:rPr>
        <w:t>обеспечение качества обра</w:t>
      </w:r>
      <w:r>
        <w:rPr>
          <w:sz w:val="28"/>
          <w:szCs w:val="28"/>
        </w:rPr>
        <w:t>зования, что предполагает вовле</w:t>
      </w:r>
      <w:r w:rsidRPr="00E573F0">
        <w:rPr>
          <w:sz w:val="28"/>
          <w:szCs w:val="28"/>
        </w:rPr>
        <w:t>чённость в оценочную деятел</w:t>
      </w:r>
      <w:r>
        <w:rPr>
          <w:sz w:val="28"/>
          <w:szCs w:val="28"/>
        </w:rPr>
        <w:t>ьность как педагогов, так и обу</w:t>
      </w:r>
      <w:r w:rsidRPr="00E573F0">
        <w:rPr>
          <w:sz w:val="28"/>
          <w:szCs w:val="28"/>
        </w:rPr>
        <w:t>чающихся.</w:t>
      </w:r>
    </w:p>
    <w:p w:rsidR="003E6A94" w:rsidRPr="00E573F0" w:rsidRDefault="003E6A94" w:rsidP="003E6A94">
      <w:pPr>
        <w:autoSpaceDE w:val="0"/>
        <w:autoSpaceDN w:val="0"/>
        <w:adjustRightInd w:val="0"/>
        <w:jc w:val="both"/>
        <w:rPr>
          <w:sz w:val="28"/>
          <w:szCs w:val="28"/>
        </w:rPr>
      </w:pPr>
      <w:r>
        <w:rPr>
          <w:sz w:val="28"/>
          <w:szCs w:val="28"/>
        </w:rPr>
        <w:t>О</w:t>
      </w:r>
      <w:r w:rsidRPr="00E573F0">
        <w:rPr>
          <w:sz w:val="28"/>
          <w:szCs w:val="28"/>
        </w:rPr>
        <w:t xml:space="preserve">сновным </w:t>
      </w:r>
      <w:r w:rsidRPr="00E573F0">
        <w:rPr>
          <w:b/>
          <w:bCs/>
          <w:sz w:val="28"/>
          <w:szCs w:val="28"/>
        </w:rPr>
        <w:t xml:space="preserve">объектом </w:t>
      </w:r>
      <w:r>
        <w:rPr>
          <w:sz w:val="28"/>
          <w:szCs w:val="28"/>
        </w:rPr>
        <w:t>сис</w:t>
      </w:r>
      <w:r w:rsidRPr="00E573F0">
        <w:rPr>
          <w:sz w:val="28"/>
          <w:szCs w:val="28"/>
        </w:rPr>
        <w:t xml:space="preserve">темы оценки, её </w:t>
      </w:r>
      <w:r w:rsidRPr="00E573F0">
        <w:rPr>
          <w:b/>
          <w:bCs/>
          <w:sz w:val="28"/>
          <w:szCs w:val="28"/>
        </w:rPr>
        <w:t>содержательной и критериальной базой</w:t>
      </w:r>
      <w:r>
        <w:rPr>
          <w:sz w:val="28"/>
          <w:szCs w:val="28"/>
        </w:rPr>
        <w:t xml:space="preserve"> </w:t>
      </w:r>
      <w:r w:rsidRPr="00E573F0">
        <w:rPr>
          <w:b/>
          <w:bCs/>
          <w:sz w:val="28"/>
          <w:szCs w:val="28"/>
        </w:rPr>
        <w:t xml:space="preserve">выступают планируемые результаты </w:t>
      </w:r>
      <w:r>
        <w:rPr>
          <w:sz w:val="28"/>
          <w:szCs w:val="28"/>
        </w:rPr>
        <w:t>освоения обучающи</w:t>
      </w:r>
      <w:r w:rsidRPr="00E573F0">
        <w:rPr>
          <w:sz w:val="28"/>
          <w:szCs w:val="28"/>
        </w:rPr>
        <w:t>мися основной образовате</w:t>
      </w:r>
      <w:r>
        <w:rPr>
          <w:sz w:val="28"/>
          <w:szCs w:val="28"/>
        </w:rPr>
        <w:t>льной программы начального обще</w:t>
      </w:r>
      <w:r w:rsidRPr="00E573F0">
        <w:rPr>
          <w:sz w:val="28"/>
          <w:szCs w:val="28"/>
        </w:rPr>
        <w:t>го образования.</w:t>
      </w:r>
    </w:p>
    <w:p w:rsidR="003E6A94" w:rsidRPr="00E573F0" w:rsidRDefault="003E6A94" w:rsidP="003E6A94">
      <w:pPr>
        <w:autoSpaceDE w:val="0"/>
        <w:autoSpaceDN w:val="0"/>
        <w:adjustRightInd w:val="0"/>
        <w:jc w:val="both"/>
        <w:rPr>
          <w:sz w:val="28"/>
          <w:szCs w:val="28"/>
        </w:rPr>
      </w:pPr>
      <w:r w:rsidRPr="00E573F0">
        <w:rPr>
          <w:sz w:val="28"/>
          <w:szCs w:val="28"/>
        </w:rPr>
        <w:t>Система оценки призвана способствовать поддержанию</w:t>
      </w:r>
      <w:r>
        <w:rPr>
          <w:sz w:val="28"/>
          <w:szCs w:val="28"/>
        </w:rPr>
        <w:t xml:space="preserve"> </w:t>
      </w:r>
      <w:r w:rsidRPr="00E573F0">
        <w:rPr>
          <w:sz w:val="28"/>
          <w:szCs w:val="28"/>
        </w:rPr>
        <w:t>единства всей системы</w:t>
      </w:r>
      <w:r>
        <w:rPr>
          <w:sz w:val="28"/>
          <w:szCs w:val="28"/>
        </w:rPr>
        <w:t xml:space="preserve"> образования, обеспечению преем</w:t>
      </w:r>
      <w:r w:rsidRPr="00E573F0">
        <w:rPr>
          <w:sz w:val="28"/>
          <w:szCs w:val="28"/>
        </w:rPr>
        <w:t>ственности в системе неп</w:t>
      </w:r>
      <w:r>
        <w:rPr>
          <w:sz w:val="28"/>
          <w:szCs w:val="28"/>
        </w:rPr>
        <w:t>рерывного образования. Её основ</w:t>
      </w:r>
      <w:r w:rsidRPr="00E573F0">
        <w:rPr>
          <w:sz w:val="28"/>
          <w:szCs w:val="28"/>
        </w:rPr>
        <w:t xml:space="preserve">ными </w:t>
      </w:r>
      <w:r w:rsidRPr="00E573F0">
        <w:rPr>
          <w:b/>
          <w:bCs/>
          <w:sz w:val="28"/>
          <w:szCs w:val="28"/>
        </w:rPr>
        <w:t xml:space="preserve">функциями </w:t>
      </w:r>
      <w:r w:rsidRPr="00E573F0">
        <w:rPr>
          <w:sz w:val="28"/>
          <w:szCs w:val="28"/>
        </w:rPr>
        <w:t xml:space="preserve">являются </w:t>
      </w:r>
      <w:r w:rsidRPr="00E573F0">
        <w:rPr>
          <w:b/>
          <w:bCs/>
          <w:sz w:val="28"/>
          <w:szCs w:val="28"/>
        </w:rPr>
        <w:t>ориентация образовательного</w:t>
      </w:r>
      <w:r>
        <w:rPr>
          <w:sz w:val="28"/>
          <w:szCs w:val="28"/>
        </w:rPr>
        <w:t xml:space="preserve"> </w:t>
      </w:r>
      <w:r w:rsidRPr="00E573F0">
        <w:rPr>
          <w:b/>
          <w:bCs/>
          <w:sz w:val="28"/>
          <w:szCs w:val="28"/>
        </w:rPr>
        <w:t xml:space="preserve">процесса </w:t>
      </w:r>
      <w:r w:rsidRPr="00E573F0">
        <w:rPr>
          <w:sz w:val="28"/>
          <w:szCs w:val="28"/>
        </w:rPr>
        <w:t>на достижение планируемых результатов освоения</w:t>
      </w:r>
      <w:r>
        <w:rPr>
          <w:sz w:val="28"/>
          <w:szCs w:val="28"/>
        </w:rPr>
        <w:t xml:space="preserve"> </w:t>
      </w:r>
      <w:r w:rsidRPr="00E573F0">
        <w:rPr>
          <w:sz w:val="28"/>
          <w:szCs w:val="28"/>
        </w:rPr>
        <w:t>основной образовательной</w:t>
      </w:r>
      <w:r>
        <w:rPr>
          <w:sz w:val="28"/>
          <w:szCs w:val="28"/>
        </w:rPr>
        <w:t xml:space="preserve"> программы начального общего об</w:t>
      </w:r>
      <w:r w:rsidRPr="00E573F0">
        <w:rPr>
          <w:sz w:val="28"/>
          <w:szCs w:val="28"/>
        </w:rPr>
        <w:t xml:space="preserve">разования и обеспечение эффективной </w:t>
      </w:r>
      <w:r w:rsidRPr="00E573F0">
        <w:rPr>
          <w:b/>
          <w:bCs/>
          <w:sz w:val="28"/>
          <w:szCs w:val="28"/>
        </w:rPr>
        <w:t>обратной связи</w:t>
      </w:r>
      <w:r>
        <w:rPr>
          <w:sz w:val="28"/>
          <w:szCs w:val="28"/>
        </w:rPr>
        <w:t>, поз</w:t>
      </w:r>
      <w:r w:rsidRPr="00E573F0">
        <w:rPr>
          <w:sz w:val="28"/>
          <w:szCs w:val="28"/>
        </w:rPr>
        <w:t xml:space="preserve">воляющей осуществлять </w:t>
      </w:r>
      <w:r w:rsidRPr="00E573F0">
        <w:rPr>
          <w:b/>
          <w:bCs/>
          <w:sz w:val="28"/>
          <w:szCs w:val="28"/>
        </w:rPr>
        <w:t>управление образовательным процессом</w:t>
      </w:r>
      <w:r w:rsidRPr="00E573F0">
        <w:rPr>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Основными направлен</w:t>
      </w:r>
      <w:r>
        <w:rPr>
          <w:sz w:val="28"/>
          <w:szCs w:val="28"/>
        </w:rPr>
        <w:t>иями и целями оценочной деятель</w:t>
      </w:r>
      <w:r w:rsidRPr="00E573F0">
        <w:rPr>
          <w:sz w:val="28"/>
          <w:szCs w:val="28"/>
        </w:rPr>
        <w:t>ности в соответствии с требованиями Стандарта являются</w:t>
      </w:r>
      <w:r>
        <w:rPr>
          <w:sz w:val="28"/>
          <w:szCs w:val="28"/>
        </w:rPr>
        <w:t xml:space="preserve"> </w:t>
      </w:r>
      <w:r w:rsidRPr="00E573F0">
        <w:rPr>
          <w:sz w:val="28"/>
          <w:szCs w:val="28"/>
        </w:rPr>
        <w:t>оценка образовательных достижений обучающихся и оценка</w:t>
      </w:r>
      <w:r>
        <w:rPr>
          <w:sz w:val="28"/>
          <w:szCs w:val="28"/>
        </w:rPr>
        <w:t xml:space="preserve"> </w:t>
      </w:r>
      <w:r w:rsidRPr="00E573F0">
        <w:rPr>
          <w:sz w:val="28"/>
          <w:szCs w:val="28"/>
        </w:rPr>
        <w:t xml:space="preserve">результатов деятельности </w:t>
      </w:r>
      <w:r>
        <w:rPr>
          <w:sz w:val="28"/>
          <w:szCs w:val="28"/>
        </w:rPr>
        <w:t>школы и пе</w:t>
      </w:r>
      <w:r w:rsidRPr="00E573F0">
        <w:rPr>
          <w:sz w:val="28"/>
          <w:szCs w:val="28"/>
        </w:rPr>
        <w:t xml:space="preserve">дагогических кадров. </w:t>
      </w:r>
    </w:p>
    <w:p w:rsidR="003E6A94" w:rsidRPr="00E573F0" w:rsidRDefault="003E6A94" w:rsidP="003E6A94">
      <w:pPr>
        <w:autoSpaceDE w:val="0"/>
        <w:autoSpaceDN w:val="0"/>
        <w:adjustRightInd w:val="0"/>
        <w:jc w:val="both"/>
        <w:rPr>
          <w:sz w:val="28"/>
          <w:szCs w:val="28"/>
        </w:rPr>
      </w:pPr>
      <w:r w:rsidRPr="00E573F0">
        <w:rPr>
          <w:sz w:val="28"/>
          <w:szCs w:val="28"/>
        </w:rPr>
        <w:t>Основным объектом, со</w:t>
      </w:r>
      <w:r>
        <w:rPr>
          <w:sz w:val="28"/>
          <w:szCs w:val="28"/>
        </w:rPr>
        <w:t>держательной и критериальной ба</w:t>
      </w:r>
      <w:r w:rsidRPr="00E573F0">
        <w:rPr>
          <w:sz w:val="28"/>
          <w:szCs w:val="28"/>
        </w:rPr>
        <w:t>зой итоговой оценки подго</w:t>
      </w:r>
      <w:r>
        <w:rPr>
          <w:sz w:val="28"/>
          <w:szCs w:val="28"/>
        </w:rPr>
        <w:t>товки выпускников на ступени на</w:t>
      </w:r>
      <w:r w:rsidRPr="00E573F0">
        <w:rPr>
          <w:sz w:val="28"/>
          <w:szCs w:val="28"/>
        </w:rPr>
        <w:t xml:space="preserve">чального общего образования выступают </w:t>
      </w:r>
      <w:r>
        <w:rPr>
          <w:sz w:val="28"/>
          <w:szCs w:val="28"/>
        </w:rPr>
        <w:t>планируемые резуль</w:t>
      </w:r>
      <w:r w:rsidRPr="00E573F0">
        <w:rPr>
          <w:sz w:val="28"/>
          <w:szCs w:val="28"/>
        </w:rPr>
        <w:t>таты, составляющие содержание блока «Выпускник научится»</w:t>
      </w:r>
      <w:r>
        <w:rPr>
          <w:sz w:val="28"/>
          <w:szCs w:val="28"/>
        </w:rPr>
        <w:t xml:space="preserve"> </w:t>
      </w:r>
      <w:r w:rsidRPr="00E573F0">
        <w:rPr>
          <w:sz w:val="28"/>
          <w:szCs w:val="28"/>
        </w:rPr>
        <w:t>для каждой программы, предмета, курса.</w:t>
      </w:r>
    </w:p>
    <w:p w:rsidR="003E6A94" w:rsidRPr="00E573F0" w:rsidRDefault="003E6A94" w:rsidP="003E6A94">
      <w:pPr>
        <w:autoSpaceDE w:val="0"/>
        <w:autoSpaceDN w:val="0"/>
        <w:adjustRightInd w:val="0"/>
        <w:jc w:val="both"/>
        <w:rPr>
          <w:sz w:val="28"/>
          <w:szCs w:val="28"/>
        </w:rPr>
      </w:pPr>
      <w:r w:rsidRPr="00E573F0">
        <w:rPr>
          <w:sz w:val="28"/>
          <w:szCs w:val="28"/>
        </w:rPr>
        <w:t xml:space="preserve">При оценке результатов деятельности </w:t>
      </w:r>
      <w:r>
        <w:rPr>
          <w:sz w:val="28"/>
          <w:szCs w:val="28"/>
        </w:rPr>
        <w:t xml:space="preserve">школы и педагогов </w:t>
      </w:r>
      <w:r w:rsidRPr="00E573F0">
        <w:rPr>
          <w:sz w:val="28"/>
          <w:szCs w:val="28"/>
        </w:rPr>
        <w:t>основным объектом</w:t>
      </w:r>
      <w:r>
        <w:rPr>
          <w:sz w:val="28"/>
          <w:szCs w:val="28"/>
        </w:rPr>
        <w:t xml:space="preserve"> </w:t>
      </w:r>
      <w:r w:rsidRPr="00E573F0">
        <w:rPr>
          <w:sz w:val="28"/>
          <w:szCs w:val="28"/>
        </w:rPr>
        <w:t>оценки, её содержательной и крит</w:t>
      </w:r>
      <w:r>
        <w:rPr>
          <w:sz w:val="28"/>
          <w:szCs w:val="28"/>
        </w:rPr>
        <w:t>ериальной базой выступа</w:t>
      </w:r>
      <w:r w:rsidRPr="00E573F0">
        <w:rPr>
          <w:sz w:val="28"/>
          <w:szCs w:val="28"/>
        </w:rPr>
        <w:t>ют планируемые результаты</w:t>
      </w:r>
      <w:r>
        <w:rPr>
          <w:sz w:val="28"/>
          <w:szCs w:val="28"/>
        </w:rPr>
        <w:t xml:space="preserve"> освоения основной образователь</w:t>
      </w:r>
      <w:r w:rsidRPr="00E573F0">
        <w:rPr>
          <w:sz w:val="28"/>
          <w:szCs w:val="28"/>
        </w:rPr>
        <w:t>ной программы, составл</w:t>
      </w:r>
      <w:r>
        <w:rPr>
          <w:sz w:val="28"/>
          <w:szCs w:val="28"/>
        </w:rPr>
        <w:t>яющие содержание блоков «Выпуск</w:t>
      </w:r>
      <w:r w:rsidRPr="00E573F0">
        <w:rPr>
          <w:sz w:val="28"/>
          <w:szCs w:val="28"/>
        </w:rPr>
        <w:t>ник научится» и «Выпуск</w:t>
      </w:r>
      <w:r>
        <w:rPr>
          <w:sz w:val="28"/>
          <w:szCs w:val="28"/>
        </w:rPr>
        <w:t>ник получит возможность научить</w:t>
      </w:r>
      <w:r w:rsidRPr="00E573F0">
        <w:rPr>
          <w:sz w:val="28"/>
          <w:szCs w:val="28"/>
        </w:rPr>
        <w:t>ся» для каждой учебной программы.</w:t>
      </w:r>
    </w:p>
    <w:p w:rsidR="003E6A94" w:rsidRPr="00E573F0" w:rsidRDefault="003E6A94" w:rsidP="003E6A94">
      <w:pPr>
        <w:autoSpaceDE w:val="0"/>
        <w:autoSpaceDN w:val="0"/>
        <w:adjustRightInd w:val="0"/>
        <w:jc w:val="both"/>
        <w:rPr>
          <w:sz w:val="28"/>
          <w:szCs w:val="28"/>
        </w:rPr>
      </w:pPr>
      <w:r w:rsidRPr="00E573F0">
        <w:rPr>
          <w:sz w:val="28"/>
          <w:szCs w:val="28"/>
        </w:rPr>
        <w:t>Система оценки достиж</w:t>
      </w:r>
      <w:r>
        <w:rPr>
          <w:sz w:val="28"/>
          <w:szCs w:val="28"/>
        </w:rPr>
        <w:t>ения планируемых результатов ос</w:t>
      </w:r>
      <w:r w:rsidRPr="00E573F0">
        <w:rPr>
          <w:sz w:val="28"/>
          <w:szCs w:val="28"/>
        </w:rPr>
        <w:t>воения основной образова</w:t>
      </w:r>
      <w:r>
        <w:rPr>
          <w:sz w:val="28"/>
          <w:szCs w:val="28"/>
        </w:rPr>
        <w:t>тельной программы начального об</w:t>
      </w:r>
      <w:r w:rsidRPr="00E573F0">
        <w:rPr>
          <w:sz w:val="28"/>
          <w:szCs w:val="28"/>
        </w:rPr>
        <w:t xml:space="preserve">щего образования предполагает </w:t>
      </w:r>
      <w:r w:rsidRPr="00E573F0">
        <w:rPr>
          <w:b/>
          <w:bCs/>
          <w:sz w:val="28"/>
          <w:szCs w:val="28"/>
        </w:rPr>
        <w:t>комплексный подход к</w:t>
      </w:r>
      <w:r>
        <w:rPr>
          <w:sz w:val="28"/>
          <w:szCs w:val="28"/>
        </w:rPr>
        <w:t xml:space="preserve"> </w:t>
      </w:r>
      <w:r w:rsidRPr="00E573F0">
        <w:rPr>
          <w:b/>
          <w:bCs/>
          <w:sz w:val="28"/>
          <w:szCs w:val="28"/>
        </w:rPr>
        <w:t xml:space="preserve">оценке результатов </w:t>
      </w:r>
      <w:r w:rsidRPr="00E573F0">
        <w:rPr>
          <w:sz w:val="28"/>
          <w:szCs w:val="28"/>
        </w:rPr>
        <w:t>обра</w:t>
      </w:r>
      <w:r>
        <w:rPr>
          <w:sz w:val="28"/>
          <w:szCs w:val="28"/>
        </w:rPr>
        <w:t>зования, позволяющий вести оцен</w:t>
      </w:r>
      <w:r w:rsidRPr="00E573F0">
        <w:rPr>
          <w:sz w:val="28"/>
          <w:szCs w:val="28"/>
        </w:rPr>
        <w:t xml:space="preserve">ку достижения обучающимися </w:t>
      </w:r>
      <w:r>
        <w:rPr>
          <w:sz w:val="28"/>
          <w:szCs w:val="28"/>
        </w:rPr>
        <w:t>всех трёх групп результатов об</w:t>
      </w:r>
      <w:r w:rsidRPr="00E573F0">
        <w:rPr>
          <w:sz w:val="28"/>
          <w:szCs w:val="28"/>
        </w:rPr>
        <w:t xml:space="preserve">разования: </w:t>
      </w:r>
      <w:r w:rsidRPr="00E573F0">
        <w:rPr>
          <w:b/>
          <w:bCs/>
          <w:sz w:val="28"/>
          <w:szCs w:val="28"/>
        </w:rPr>
        <w:t>личностных, метапредметных и предметных</w:t>
      </w:r>
      <w:r w:rsidRPr="00E573F0">
        <w:rPr>
          <w:sz w:val="28"/>
          <w:szCs w:val="28"/>
        </w:rPr>
        <w:t>.</w:t>
      </w:r>
    </w:p>
    <w:p w:rsidR="003E6A94" w:rsidRPr="00E573F0" w:rsidRDefault="003E6A94" w:rsidP="003E6A94">
      <w:pPr>
        <w:autoSpaceDE w:val="0"/>
        <w:autoSpaceDN w:val="0"/>
        <w:adjustRightInd w:val="0"/>
        <w:jc w:val="both"/>
        <w:rPr>
          <w:sz w:val="28"/>
          <w:szCs w:val="28"/>
        </w:rPr>
      </w:pPr>
      <w:r>
        <w:rPr>
          <w:sz w:val="28"/>
          <w:szCs w:val="28"/>
        </w:rPr>
        <w:t>П</w:t>
      </w:r>
      <w:r w:rsidRPr="00E573F0">
        <w:rPr>
          <w:sz w:val="28"/>
          <w:szCs w:val="28"/>
        </w:rPr>
        <w:t>редоставление</w:t>
      </w:r>
      <w:r>
        <w:rPr>
          <w:sz w:val="28"/>
          <w:szCs w:val="28"/>
        </w:rPr>
        <w:t xml:space="preserve"> </w:t>
      </w:r>
      <w:r w:rsidRPr="00E573F0">
        <w:rPr>
          <w:sz w:val="28"/>
          <w:szCs w:val="28"/>
        </w:rPr>
        <w:t xml:space="preserve">и использование </w:t>
      </w:r>
      <w:r w:rsidRPr="00E573F0">
        <w:rPr>
          <w:b/>
          <w:bCs/>
          <w:sz w:val="28"/>
          <w:szCs w:val="28"/>
        </w:rPr>
        <w:t xml:space="preserve">персонифицированной информации </w:t>
      </w:r>
      <w:r>
        <w:rPr>
          <w:sz w:val="28"/>
          <w:szCs w:val="28"/>
        </w:rPr>
        <w:t>воз-</w:t>
      </w:r>
    </w:p>
    <w:p w:rsidR="003E6A94" w:rsidRPr="00E573F0" w:rsidRDefault="003E6A94" w:rsidP="003E6A94">
      <w:pPr>
        <w:autoSpaceDE w:val="0"/>
        <w:autoSpaceDN w:val="0"/>
        <w:adjustRightInd w:val="0"/>
        <w:jc w:val="both"/>
        <w:rPr>
          <w:sz w:val="28"/>
          <w:szCs w:val="28"/>
        </w:rPr>
      </w:pPr>
      <w:r w:rsidRPr="00E573F0">
        <w:rPr>
          <w:sz w:val="28"/>
          <w:szCs w:val="28"/>
        </w:rPr>
        <w:t xml:space="preserve">можно только в рамках </w:t>
      </w:r>
      <w:r>
        <w:rPr>
          <w:sz w:val="28"/>
          <w:szCs w:val="28"/>
        </w:rPr>
        <w:t>процедур итоговой оценки обучаю</w:t>
      </w:r>
      <w:r w:rsidRPr="00E573F0">
        <w:rPr>
          <w:sz w:val="28"/>
          <w:szCs w:val="28"/>
        </w:rPr>
        <w:t>щихся. Во всех иных процедурах допустимо</w:t>
      </w:r>
      <w:r>
        <w:rPr>
          <w:sz w:val="28"/>
          <w:szCs w:val="28"/>
        </w:rPr>
        <w:t xml:space="preserve"> </w:t>
      </w:r>
      <w:r w:rsidRPr="00E573F0">
        <w:rPr>
          <w:sz w:val="28"/>
          <w:szCs w:val="28"/>
        </w:rPr>
        <w:t>предоставление и</w:t>
      </w:r>
      <w:r>
        <w:rPr>
          <w:sz w:val="28"/>
          <w:szCs w:val="28"/>
        </w:rPr>
        <w:t xml:space="preserve"> </w:t>
      </w:r>
      <w:r w:rsidRPr="00E573F0">
        <w:rPr>
          <w:sz w:val="28"/>
          <w:szCs w:val="28"/>
        </w:rPr>
        <w:t xml:space="preserve">использование исключительно </w:t>
      </w:r>
      <w:r w:rsidRPr="00E573F0">
        <w:rPr>
          <w:b/>
          <w:bCs/>
          <w:sz w:val="28"/>
          <w:szCs w:val="28"/>
        </w:rPr>
        <w:t>неперсонифицированной</w:t>
      </w:r>
      <w:r>
        <w:rPr>
          <w:b/>
          <w:bCs/>
          <w:sz w:val="28"/>
          <w:szCs w:val="28"/>
        </w:rPr>
        <w:t xml:space="preserve"> </w:t>
      </w:r>
      <w:r w:rsidRPr="00E573F0">
        <w:rPr>
          <w:b/>
          <w:bCs/>
          <w:sz w:val="28"/>
          <w:szCs w:val="28"/>
        </w:rPr>
        <w:t xml:space="preserve">(анонимной) информации </w:t>
      </w:r>
      <w:r>
        <w:rPr>
          <w:sz w:val="28"/>
          <w:szCs w:val="28"/>
        </w:rPr>
        <w:t>о достигаемых обучающимися об</w:t>
      </w:r>
      <w:r w:rsidRPr="00E573F0">
        <w:rPr>
          <w:sz w:val="28"/>
          <w:szCs w:val="28"/>
        </w:rPr>
        <w:t>разовательных результатах.</w:t>
      </w:r>
    </w:p>
    <w:p w:rsidR="003E6A94" w:rsidRPr="00E573F0" w:rsidRDefault="003E6A94" w:rsidP="003E6A94">
      <w:pPr>
        <w:autoSpaceDE w:val="0"/>
        <w:autoSpaceDN w:val="0"/>
        <w:adjustRightInd w:val="0"/>
        <w:jc w:val="both"/>
        <w:rPr>
          <w:sz w:val="28"/>
          <w:szCs w:val="28"/>
        </w:rPr>
      </w:pPr>
      <w:r w:rsidRPr="00E573F0">
        <w:rPr>
          <w:sz w:val="28"/>
          <w:szCs w:val="28"/>
        </w:rPr>
        <w:lastRenderedPageBreak/>
        <w:t xml:space="preserve">Интерпретация результатов оценки ведётся на основе </w:t>
      </w:r>
      <w:r>
        <w:rPr>
          <w:b/>
          <w:bCs/>
          <w:sz w:val="28"/>
          <w:szCs w:val="28"/>
        </w:rPr>
        <w:t>кон</w:t>
      </w:r>
      <w:r w:rsidRPr="00E573F0">
        <w:rPr>
          <w:b/>
          <w:bCs/>
          <w:sz w:val="28"/>
          <w:szCs w:val="28"/>
        </w:rPr>
        <w:t xml:space="preserve">текстной информации </w:t>
      </w:r>
      <w:r w:rsidRPr="00E573F0">
        <w:rPr>
          <w:sz w:val="28"/>
          <w:szCs w:val="28"/>
        </w:rPr>
        <w:t>об условиях и особенностях деятельности субъектов образовательного процесса</w:t>
      </w:r>
      <w:r>
        <w:rPr>
          <w:sz w:val="28"/>
          <w:szCs w:val="28"/>
        </w:rPr>
        <w:t>. И</w:t>
      </w:r>
      <w:r w:rsidRPr="00E573F0">
        <w:rPr>
          <w:sz w:val="28"/>
          <w:szCs w:val="28"/>
        </w:rPr>
        <w:t>тоговая оценка обучающихся определяется с учётом их стартового уровня и динамики образовательных достижений</w:t>
      </w:r>
      <w:r>
        <w:rPr>
          <w:sz w:val="28"/>
          <w:szCs w:val="28"/>
        </w:rPr>
        <w:t xml:space="preserve"> </w:t>
      </w:r>
      <w:r w:rsidRPr="00E573F0">
        <w:rPr>
          <w:sz w:val="28"/>
          <w:szCs w:val="28"/>
        </w:rPr>
        <w:t xml:space="preserve">Система оценки предусматривает </w:t>
      </w:r>
      <w:r w:rsidRPr="00E573F0">
        <w:rPr>
          <w:b/>
          <w:bCs/>
          <w:sz w:val="28"/>
          <w:szCs w:val="28"/>
        </w:rPr>
        <w:t xml:space="preserve">уровневый подход </w:t>
      </w:r>
      <w:r>
        <w:rPr>
          <w:sz w:val="28"/>
          <w:szCs w:val="28"/>
        </w:rPr>
        <w:t xml:space="preserve">к </w:t>
      </w:r>
      <w:r w:rsidRPr="00E573F0">
        <w:rPr>
          <w:sz w:val="28"/>
          <w:szCs w:val="28"/>
        </w:rPr>
        <w:t>представлению планируемых результатов и инструментарию</w:t>
      </w:r>
      <w:r>
        <w:rPr>
          <w:sz w:val="28"/>
          <w:szCs w:val="28"/>
        </w:rPr>
        <w:t xml:space="preserve"> </w:t>
      </w:r>
      <w:r w:rsidRPr="00E573F0">
        <w:rPr>
          <w:sz w:val="28"/>
          <w:szCs w:val="28"/>
        </w:rPr>
        <w:t>для оценки их достижения. Согласно этому подходу за точку</w:t>
      </w:r>
      <w:r>
        <w:rPr>
          <w:sz w:val="28"/>
          <w:szCs w:val="28"/>
        </w:rPr>
        <w:t xml:space="preserve"> </w:t>
      </w:r>
      <w:r w:rsidRPr="00E573F0">
        <w:rPr>
          <w:sz w:val="28"/>
          <w:szCs w:val="28"/>
        </w:rPr>
        <w:t>отсчёта принимается не «идеальный образец», отсчитывая от</w:t>
      </w:r>
      <w:r>
        <w:rPr>
          <w:sz w:val="28"/>
          <w:szCs w:val="28"/>
        </w:rPr>
        <w:t xml:space="preserve"> </w:t>
      </w:r>
      <w:r w:rsidRPr="00E573F0">
        <w:rPr>
          <w:sz w:val="28"/>
          <w:szCs w:val="28"/>
        </w:rPr>
        <w:t>которого «методом вычитания» и фиксируя допущенные</w:t>
      </w:r>
      <w:r>
        <w:rPr>
          <w:sz w:val="28"/>
          <w:szCs w:val="28"/>
        </w:rPr>
        <w:t xml:space="preserve"> </w:t>
      </w:r>
      <w:r w:rsidRPr="00E573F0">
        <w:rPr>
          <w:sz w:val="28"/>
          <w:szCs w:val="28"/>
        </w:rPr>
        <w:t>ошибки и недочёты, формируется сегодня оценка ученика, а</w:t>
      </w:r>
    </w:p>
    <w:p w:rsidR="003E6A94" w:rsidRPr="00E573F0" w:rsidRDefault="003E6A94" w:rsidP="003E6A94">
      <w:pPr>
        <w:autoSpaceDE w:val="0"/>
        <w:autoSpaceDN w:val="0"/>
        <w:adjustRightInd w:val="0"/>
        <w:jc w:val="both"/>
        <w:rPr>
          <w:sz w:val="28"/>
          <w:szCs w:val="28"/>
        </w:rPr>
      </w:pPr>
      <w:r w:rsidRPr="00E573F0">
        <w:rPr>
          <w:sz w:val="28"/>
          <w:szCs w:val="28"/>
        </w:rPr>
        <w:t>необходимый для продолже</w:t>
      </w:r>
      <w:r>
        <w:rPr>
          <w:sz w:val="28"/>
          <w:szCs w:val="28"/>
        </w:rPr>
        <w:t>ния образования и реально дости</w:t>
      </w:r>
      <w:r w:rsidRPr="00E573F0">
        <w:rPr>
          <w:sz w:val="28"/>
          <w:szCs w:val="28"/>
        </w:rPr>
        <w:t>гаемый большинством уч</w:t>
      </w:r>
      <w:r>
        <w:rPr>
          <w:sz w:val="28"/>
          <w:szCs w:val="28"/>
        </w:rPr>
        <w:t>ащихся опорный уровень образова</w:t>
      </w:r>
      <w:r w:rsidRPr="00E573F0">
        <w:rPr>
          <w:sz w:val="28"/>
          <w:szCs w:val="28"/>
        </w:rPr>
        <w:t>тельных достижений. Достиже</w:t>
      </w:r>
      <w:r>
        <w:rPr>
          <w:sz w:val="28"/>
          <w:szCs w:val="28"/>
        </w:rPr>
        <w:t>ние этого опорного уровня ин</w:t>
      </w:r>
      <w:r w:rsidRPr="00E573F0">
        <w:rPr>
          <w:sz w:val="28"/>
          <w:szCs w:val="28"/>
        </w:rPr>
        <w:t>терпретируется как безусловный учебный успех ребёнка, как</w:t>
      </w:r>
      <w:r>
        <w:rPr>
          <w:sz w:val="28"/>
          <w:szCs w:val="28"/>
        </w:rPr>
        <w:t xml:space="preserve"> </w:t>
      </w:r>
      <w:r w:rsidRPr="00E573F0">
        <w:rPr>
          <w:sz w:val="28"/>
          <w:szCs w:val="28"/>
        </w:rPr>
        <w:t>исполнение им Требован</w:t>
      </w:r>
      <w:r>
        <w:rPr>
          <w:sz w:val="28"/>
          <w:szCs w:val="28"/>
        </w:rPr>
        <w:t>ий Стандарта. А оценка индивиду</w:t>
      </w:r>
      <w:r w:rsidRPr="00E573F0">
        <w:rPr>
          <w:sz w:val="28"/>
          <w:szCs w:val="28"/>
        </w:rPr>
        <w:t>альных образовательных до</w:t>
      </w:r>
      <w:r>
        <w:rPr>
          <w:sz w:val="28"/>
          <w:szCs w:val="28"/>
        </w:rPr>
        <w:t>стижений ведётся «методом сложе</w:t>
      </w:r>
      <w:r w:rsidRPr="00E573F0">
        <w:rPr>
          <w:sz w:val="28"/>
          <w:szCs w:val="28"/>
        </w:rPr>
        <w:t>ния», при котором фиксируется достижение опорного уровня</w:t>
      </w:r>
      <w:r>
        <w:rPr>
          <w:sz w:val="28"/>
          <w:szCs w:val="28"/>
        </w:rPr>
        <w:t xml:space="preserve"> </w:t>
      </w:r>
      <w:r w:rsidRPr="00E573F0">
        <w:rPr>
          <w:sz w:val="28"/>
          <w:szCs w:val="28"/>
        </w:rPr>
        <w:t xml:space="preserve">и его превышение. </w:t>
      </w:r>
    </w:p>
    <w:p w:rsidR="003E6A94" w:rsidRPr="00E573F0" w:rsidRDefault="003E6A94" w:rsidP="003E6A94">
      <w:pPr>
        <w:autoSpaceDE w:val="0"/>
        <w:autoSpaceDN w:val="0"/>
        <w:adjustRightInd w:val="0"/>
        <w:jc w:val="both"/>
        <w:rPr>
          <w:sz w:val="28"/>
          <w:szCs w:val="28"/>
        </w:rPr>
      </w:pPr>
      <w:r w:rsidRPr="00E573F0">
        <w:rPr>
          <w:sz w:val="28"/>
          <w:szCs w:val="28"/>
        </w:rPr>
        <w:t>Поэтому в текущей оце</w:t>
      </w:r>
      <w:r>
        <w:rPr>
          <w:sz w:val="28"/>
          <w:szCs w:val="28"/>
        </w:rPr>
        <w:t>ночной деятельности целесообраз</w:t>
      </w:r>
      <w:r w:rsidRPr="00E573F0">
        <w:rPr>
          <w:sz w:val="28"/>
          <w:szCs w:val="28"/>
        </w:rPr>
        <w:t>но соотносить результаты, продемонстрированные учеником,</w:t>
      </w:r>
      <w:r>
        <w:rPr>
          <w:sz w:val="28"/>
          <w:szCs w:val="28"/>
        </w:rPr>
        <w:t xml:space="preserve"> </w:t>
      </w:r>
      <w:r w:rsidRPr="00E573F0">
        <w:rPr>
          <w:sz w:val="28"/>
          <w:szCs w:val="28"/>
        </w:rPr>
        <w:t>с оценками типа:</w:t>
      </w:r>
    </w:p>
    <w:p w:rsidR="003E6A94" w:rsidRPr="00E573F0" w:rsidRDefault="003E6A94" w:rsidP="003E6A94">
      <w:pPr>
        <w:autoSpaceDE w:val="0"/>
        <w:autoSpaceDN w:val="0"/>
        <w:adjustRightInd w:val="0"/>
        <w:jc w:val="both"/>
        <w:rPr>
          <w:sz w:val="28"/>
          <w:szCs w:val="28"/>
        </w:rPr>
      </w:pPr>
      <w:r w:rsidRPr="00E573F0">
        <w:rPr>
          <w:sz w:val="28"/>
          <w:szCs w:val="28"/>
        </w:rPr>
        <w:t>• «зачёт/незачёт» («удов</w:t>
      </w:r>
      <w:r>
        <w:rPr>
          <w:sz w:val="28"/>
          <w:szCs w:val="28"/>
        </w:rPr>
        <w:t>летворительно/неудовлетворитель</w:t>
      </w:r>
      <w:r w:rsidRPr="00E573F0">
        <w:rPr>
          <w:sz w:val="28"/>
          <w:szCs w:val="28"/>
        </w:rPr>
        <w:t>но»), т. е. оценкой, свидетельствующей об освоении опорной</w:t>
      </w:r>
      <w:r>
        <w:rPr>
          <w:sz w:val="28"/>
          <w:szCs w:val="28"/>
        </w:rPr>
        <w:t xml:space="preserve"> </w:t>
      </w:r>
      <w:r w:rsidRPr="00E573F0">
        <w:rPr>
          <w:sz w:val="28"/>
          <w:szCs w:val="28"/>
        </w:rPr>
        <w:t>системы знаний и правильном выполнении учебных действий</w:t>
      </w:r>
      <w:r>
        <w:rPr>
          <w:sz w:val="28"/>
          <w:szCs w:val="28"/>
        </w:rPr>
        <w:t xml:space="preserve"> </w:t>
      </w:r>
      <w:r w:rsidRPr="00E573F0">
        <w:rPr>
          <w:sz w:val="28"/>
          <w:szCs w:val="28"/>
        </w:rPr>
        <w:t>в рамках диапазона (круга) заданных задач, построенных на</w:t>
      </w:r>
      <w:r>
        <w:rPr>
          <w:sz w:val="28"/>
          <w:szCs w:val="28"/>
        </w:rPr>
        <w:t xml:space="preserve"> </w:t>
      </w:r>
      <w:r w:rsidRPr="00E573F0">
        <w:rPr>
          <w:sz w:val="28"/>
          <w:szCs w:val="28"/>
        </w:rPr>
        <w:t>опорном учебном материале;</w:t>
      </w:r>
    </w:p>
    <w:p w:rsidR="003E6A94" w:rsidRPr="00E573F0" w:rsidRDefault="003E6A94" w:rsidP="003E6A94">
      <w:pPr>
        <w:autoSpaceDE w:val="0"/>
        <w:autoSpaceDN w:val="0"/>
        <w:adjustRightInd w:val="0"/>
        <w:jc w:val="both"/>
        <w:rPr>
          <w:sz w:val="28"/>
          <w:szCs w:val="28"/>
        </w:rPr>
      </w:pPr>
      <w:r w:rsidRPr="00E573F0">
        <w:rPr>
          <w:sz w:val="28"/>
          <w:szCs w:val="28"/>
        </w:rPr>
        <w:t>• «хорошо», «отлично» — оценками, свидетельствующими</w:t>
      </w:r>
    </w:p>
    <w:p w:rsidR="003E6A94" w:rsidRPr="00E573F0" w:rsidRDefault="003E6A94" w:rsidP="003E6A94">
      <w:pPr>
        <w:autoSpaceDE w:val="0"/>
        <w:autoSpaceDN w:val="0"/>
        <w:adjustRightInd w:val="0"/>
        <w:jc w:val="both"/>
        <w:rPr>
          <w:sz w:val="28"/>
          <w:szCs w:val="28"/>
        </w:rPr>
      </w:pPr>
      <w:r w:rsidRPr="00E573F0">
        <w:rPr>
          <w:sz w:val="28"/>
          <w:szCs w:val="28"/>
        </w:rPr>
        <w:t>об усвоении опорной сис</w:t>
      </w:r>
      <w:r>
        <w:rPr>
          <w:sz w:val="28"/>
          <w:szCs w:val="28"/>
        </w:rPr>
        <w:t>темы знаний на уровне осознанно</w:t>
      </w:r>
      <w:r w:rsidRPr="00E573F0">
        <w:rPr>
          <w:sz w:val="28"/>
          <w:szCs w:val="28"/>
        </w:rPr>
        <w:t>го произвольного овладения учебными действиями, а также о</w:t>
      </w:r>
      <w:r>
        <w:rPr>
          <w:sz w:val="28"/>
          <w:szCs w:val="28"/>
        </w:rPr>
        <w:t xml:space="preserve"> </w:t>
      </w:r>
      <w:r w:rsidRPr="00E573F0">
        <w:rPr>
          <w:sz w:val="28"/>
          <w:szCs w:val="28"/>
        </w:rPr>
        <w:t>кругозоре, широте (или избирательности) интересов.</w:t>
      </w:r>
    </w:p>
    <w:p w:rsidR="003E6A94" w:rsidRPr="00E573F0" w:rsidRDefault="003E6A94" w:rsidP="003E6A94">
      <w:pPr>
        <w:autoSpaceDE w:val="0"/>
        <w:autoSpaceDN w:val="0"/>
        <w:adjustRightInd w:val="0"/>
        <w:jc w:val="both"/>
        <w:rPr>
          <w:sz w:val="28"/>
          <w:szCs w:val="28"/>
        </w:rPr>
      </w:pPr>
      <w:r w:rsidRPr="00E573F0">
        <w:rPr>
          <w:sz w:val="28"/>
          <w:szCs w:val="28"/>
        </w:rPr>
        <w:t>Это не исключает возм</w:t>
      </w:r>
      <w:r>
        <w:rPr>
          <w:sz w:val="28"/>
          <w:szCs w:val="28"/>
        </w:rPr>
        <w:t>ожности использования традиционной системы отметок по 5-балльной шкале (в соответствии с Положением о системе оценок).</w:t>
      </w:r>
    </w:p>
    <w:p w:rsidR="003E6A94" w:rsidRPr="00E573F0" w:rsidRDefault="003E6A94" w:rsidP="003E6A94">
      <w:pPr>
        <w:autoSpaceDE w:val="0"/>
        <w:autoSpaceDN w:val="0"/>
        <w:adjustRightInd w:val="0"/>
        <w:jc w:val="both"/>
        <w:rPr>
          <w:sz w:val="28"/>
          <w:szCs w:val="28"/>
        </w:rPr>
      </w:pPr>
      <w:r w:rsidRPr="00E573F0">
        <w:rPr>
          <w:sz w:val="28"/>
          <w:szCs w:val="28"/>
        </w:rPr>
        <w:t>В процессе оценки используются разнообразные методы и</w:t>
      </w:r>
      <w:r>
        <w:rPr>
          <w:sz w:val="28"/>
          <w:szCs w:val="28"/>
        </w:rPr>
        <w:t xml:space="preserve"> </w:t>
      </w:r>
      <w:r w:rsidRPr="00E573F0">
        <w:rPr>
          <w:sz w:val="28"/>
          <w:szCs w:val="28"/>
        </w:rPr>
        <w:t>формы, взаимно дополняющ</w:t>
      </w:r>
      <w:r>
        <w:rPr>
          <w:sz w:val="28"/>
          <w:szCs w:val="28"/>
        </w:rPr>
        <w:t>ие друг друга (стандартизирован</w:t>
      </w:r>
      <w:r w:rsidRPr="00E573F0">
        <w:rPr>
          <w:sz w:val="28"/>
          <w:szCs w:val="28"/>
        </w:rPr>
        <w:t>ные письменные и устные работы, проекты, практичес</w:t>
      </w:r>
      <w:r>
        <w:rPr>
          <w:sz w:val="28"/>
          <w:szCs w:val="28"/>
        </w:rPr>
        <w:t>кие ра</w:t>
      </w:r>
      <w:r w:rsidRPr="00E573F0">
        <w:rPr>
          <w:sz w:val="28"/>
          <w:szCs w:val="28"/>
        </w:rPr>
        <w:t>боты, творческие работы,</w:t>
      </w:r>
      <w:r>
        <w:rPr>
          <w:sz w:val="28"/>
          <w:szCs w:val="28"/>
        </w:rPr>
        <w:t xml:space="preserve"> самоанализ и самооценка, наблюдения и др.) </w:t>
      </w:r>
    </w:p>
    <w:p w:rsidR="003E6A94" w:rsidRPr="00E573F0" w:rsidRDefault="003E6A94" w:rsidP="003E6A94">
      <w:pPr>
        <w:autoSpaceDE w:val="0"/>
        <w:autoSpaceDN w:val="0"/>
        <w:adjustRightInd w:val="0"/>
        <w:jc w:val="both"/>
        <w:rPr>
          <w:b/>
          <w:bCs/>
          <w:sz w:val="28"/>
          <w:szCs w:val="28"/>
        </w:rPr>
      </w:pPr>
      <w:r w:rsidRPr="00E573F0">
        <w:rPr>
          <w:b/>
          <w:bCs/>
          <w:sz w:val="28"/>
          <w:szCs w:val="28"/>
        </w:rPr>
        <w:t>2. Особенности оценки личностных,</w:t>
      </w:r>
      <w:r>
        <w:rPr>
          <w:b/>
          <w:bCs/>
          <w:sz w:val="28"/>
          <w:szCs w:val="28"/>
        </w:rPr>
        <w:t xml:space="preserve"> </w:t>
      </w:r>
      <w:r w:rsidRPr="00E573F0">
        <w:rPr>
          <w:b/>
          <w:bCs/>
          <w:sz w:val="28"/>
          <w:szCs w:val="28"/>
        </w:rPr>
        <w:t>метапредметных и предметных результатов</w:t>
      </w:r>
      <w:r>
        <w:rPr>
          <w:b/>
          <w:bCs/>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Оценка личностных резу</w:t>
      </w:r>
      <w:r>
        <w:rPr>
          <w:sz w:val="28"/>
          <w:szCs w:val="28"/>
        </w:rPr>
        <w:t>льтатов представляет собой оцен</w:t>
      </w:r>
      <w:r w:rsidRPr="00E573F0">
        <w:rPr>
          <w:sz w:val="28"/>
          <w:szCs w:val="28"/>
        </w:rPr>
        <w:t>ку достижения обучающимися планируемых результатов в их</w:t>
      </w:r>
      <w:r>
        <w:rPr>
          <w:sz w:val="28"/>
          <w:szCs w:val="28"/>
        </w:rPr>
        <w:t xml:space="preserve"> </w:t>
      </w:r>
      <w:r w:rsidRPr="00E573F0">
        <w:rPr>
          <w:sz w:val="28"/>
          <w:szCs w:val="28"/>
        </w:rPr>
        <w:t>личностном развитии, представленных в разделе «Личностные</w:t>
      </w:r>
      <w:r>
        <w:rPr>
          <w:sz w:val="28"/>
          <w:szCs w:val="28"/>
        </w:rPr>
        <w:t xml:space="preserve"> </w:t>
      </w:r>
      <w:r w:rsidRPr="00E573F0">
        <w:rPr>
          <w:sz w:val="28"/>
          <w:szCs w:val="28"/>
        </w:rPr>
        <w:t>учебные действия» программы формирования универсальных</w:t>
      </w:r>
      <w:r>
        <w:rPr>
          <w:sz w:val="28"/>
          <w:szCs w:val="28"/>
        </w:rPr>
        <w:t xml:space="preserve"> </w:t>
      </w:r>
      <w:r w:rsidRPr="00E573F0">
        <w:rPr>
          <w:sz w:val="28"/>
          <w:szCs w:val="28"/>
        </w:rPr>
        <w:t>учебных действий у обуча</w:t>
      </w:r>
      <w:r>
        <w:rPr>
          <w:sz w:val="28"/>
          <w:szCs w:val="28"/>
        </w:rPr>
        <w:t>ющихся на ступени начального об</w:t>
      </w:r>
      <w:r w:rsidRPr="00E573F0">
        <w:rPr>
          <w:sz w:val="28"/>
          <w:szCs w:val="28"/>
        </w:rPr>
        <w:t>щего образования.</w:t>
      </w:r>
    </w:p>
    <w:p w:rsidR="003E6A94" w:rsidRPr="00E573F0" w:rsidRDefault="003E6A94" w:rsidP="003E6A94">
      <w:pPr>
        <w:autoSpaceDE w:val="0"/>
        <w:autoSpaceDN w:val="0"/>
        <w:adjustRightInd w:val="0"/>
        <w:jc w:val="both"/>
        <w:rPr>
          <w:sz w:val="28"/>
          <w:szCs w:val="28"/>
        </w:rPr>
      </w:pPr>
      <w:r w:rsidRPr="00E573F0">
        <w:rPr>
          <w:sz w:val="28"/>
          <w:szCs w:val="28"/>
        </w:rPr>
        <w:t xml:space="preserve">Достижение личностных </w:t>
      </w:r>
      <w:r>
        <w:rPr>
          <w:sz w:val="28"/>
          <w:szCs w:val="28"/>
        </w:rPr>
        <w:t>результатов обеспечивается в хо</w:t>
      </w:r>
      <w:r w:rsidRPr="00E573F0">
        <w:rPr>
          <w:sz w:val="28"/>
          <w:szCs w:val="28"/>
        </w:rPr>
        <w:t>де реализации всех компонентов образовательного процесса,</w:t>
      </w:r>
      <w:r>
        <w:rPr>
          <w:sz w:val="28"/>
          <w:szCs w:val="28"/>
        </w:rPr>
        <w:t xml:space="preserve"> </w:t>
      </w:r>
      <w:r w:rsidRPr="00E573F0">
        <w:rPr>
          <w:sz w:val="28"/>
          <w:szCs w:val="28"/>
        </w:rPr>
        <w:t>включая внеурочную деятельность, реализуемую семьёй и</w:t>
      </w:r>
      <w:r>
        <w:rPr>
          <w:sz w:val="28"/>
          <w:szCs w:val="28"/>
        </w:rPr>
        <w:t xml:space="preserve"> </w:t>
      </w:r>
      <w:r w:rsidRPr="00E573F0">
        <w:rPr>
          <w:sz w:val="28"/>
          <w:szCs w:val="28"/>
        </w:rPr>
        <w:t>школой.</w:t>
      </w:r>
    </w:p>
    <w:p w:rsidR="003E6A94" w:rsidRPr="00E573F0" w:rsidRDefault="003E6A94" w:rsidP="003E6A94">
      <w:pPr>
        <w:autoSpaceDE w:val="0"/>
        <w:autoSpaceDN w:val="0"/>
        <w:adjustRightInd w:val="0"/>
        <w:jc w:val="both"/>
        <w:rPr>
          <w:sz w:val="28"/>
          <w:szCs w:val="28"/>
        </w:rPr>
      </w:pPr>
      <w:r w:rsidRPr="00E573F0">
        <w:rPr>
          <w:sz w:val="28"/>
          <w:szCs w:val="28"/>
        </w:rPr>
        <w:t>Основным объектом оц</w:t>
      </w:r>
      <w:r>
        <w:rPr>
          <w:sz w:val="28"/>
          <w:szCs w:val="28"/>
        </w:rPr>
        <w:t>енки личностных результатов слу</w:t>
      </w:r>
      <w:r w:rsidRPr="00E573F0">
        <w:rPr>
          <w:sz w:val="28"/>
          <w:szCs w:val="28"/>
        </w:rPr>
        <w:t>жит сформированность универсальных учебных действий,</w:t>
      </w:r>
      <w:r>
        <w:rPr>
          <w:sz w:val="28"/>
          <w:szCs w:val="28"/>
        </w:rPr>
        <w:t xml:space="preserve"> </w:t>
      </w:r>
      <w:r w:rsidRPr="00E573F0">
        <w:rPr>
          <w:sz w:val="28"/>
          <w:szCs w:val="28"/>
        </w:rPr>
        <w:t>включаемых в следующие три основные блока:</w:t>
      </w:r>
    </w:p>
    <w:p w:rsidR="003E6A94" w:rsidRPr="00E573F0" w:rsidRDefault="003E6A94" w:rsidP="003E6A94">
      <w:pPr>
        <w:autoSpaceDE w:val="0"/>
        <w:autoSpaceDN w:val="0"/>
        <w:adjustRightInd w:val="0"/>
        <w:jc w:val="both"/>
        <w:rPr>
          <w:sz w:val="28"/>
          <w:szCs w:val="28"/>
        </w:rPr>
      </w:pPr>
      <w:r w:rsidRPr="00E573F0">
        <w:rPr>
          <w:sz w:val="28"/>
          <w:szCs w:val="28"/>
        </w:rPr>
        <w:lastRenderedPageBreak/>
        <w:t>• самоопределение —</w:t>
      </w:r>
      <w:r>
        <w:rPr>
          <w:sz w:val="28"/>
          <w:szCs w:val="28"/>
        </w:rPr>
        <w:t xml:space="preserve"> сформированность внутренней по</w:t>
      </w:r>
      <w:r w:rsidRPr="00E573F0">
        <w:rPr>
          <w:sz w:val="28"/>
          <w:szCs w:val="28"/>
        </w:rPr>
        <w:t>зиции обучающегося — пр</w:t>
      </w:r>
      <w:r>
        <w:rPr>
          <w:sz w:val="28"/>
          <w:szCs w:val="28"/>
        </w:rPr>
        <w:t>инятие и освоение новой социаль</w:t>
      </w:r>
      <w:r w:rsidRPr="00E573F0">
        <w:rPr>
          <w:sz w:val="28"/>
          <w:szCs w:val="28"/>
        </w:rPr>
        <w:t>ной роли обучающегося; ст</w:t>
      </w:r>
      <w:r>
        <w:rPr>
          <w:sz w:val="28"/>
          <w:szCs w:val="28"/>
        </w:rPr>
        <w:t>ановление основ российской граж</w:t>
      </w:r>
      <w:r w:rsidRPr="00E573F0">
        <w:rPr>
          <w:sz w:val="28"/>
          <w:szCs w:val="28"/>
        </w:rPr>
        <w:t>данской идентичности личности как чувства гордости за свою</w:t>
      </w:r>
      <w:r>
        <w:rPr>
          <w:sz w:val="28"/>
          <w:szCs w:val="28"/>
        </w:rPr>
        <w:t xml:space="preserve"> </w:t>
      </w:r>
      <w:r w:rsidRPr="00E573F0">
        <w:rPr>
          <w:sz w:val="28"/>
          <w:szCs w:val="28"/>
        </w:rPr>
        <w:t>Родину, народ, историю и</w:t>
      </w:r>
      <w:r>
        <w:rPr>
          <w:sz w:val="28"/>
          <w:szCs w:val="28"/>
        </w:rPr>
        <w:t xml:space="preserve"> осознание своей этнической при</w:t>
      </w:r>
      <w:r w:rsidRPr="00E573F0">
        <w:rPr>
          <w:sz w:val="28"/>
          <w:szCs w:val="28"/>
        </w:rPr>
        <w:t>надлежности; развитие сам</w:t>
      </w:r>
      <w:r>
        <w:rPr>
          <w:sz w:val="28"/>
          <w:szCs w:val="28"/>
        </w:rPr>
        <w:t>оуважения и способности адекват</w:t>
      </w:r>
      <w:r w:rsidRPr="00E573F0">
        <w:rPr>
          <w:sz w:val="28"/>
          <w:szCs w:val="28"/>
        </w:rPr>
        <w:t>но оценивать себя и свои д</w:t>
      </w:r>
      <w:r>
        <w:rPr>
          <w:sz w:val="28"/>
          <w:szCs w:val="28"/>
        </w:rPr>
        <w:t>остижения, видеть сильные и сла</w:t>
      </w:r>
      <w:r w:rsidRPr="00E573F0">
        <w:rPr>
          <w:sz w:val="28"/>
          <w:szCs w:val="28"/>
        </w:rPr>
        <w:t>бые стороны своей личности;</w:t>
      </w:r>
    </w:p>
    <w:p w:rsidR="003E6A94" w:rsidRPr="00E573F0" w:rsidRDefault="003E6A94" w:rsidP="003E6A94">
      <w:pPr>
        <w:autoSpaceDE w:val="0"/>
        <w:autoSpaceDN w:val="0"/>
        <w:adjustRightInd w:val="0"/>
        <w:jc w:val="both"/>
        <w:rPr>
          <w:sz w:val="28"/>
          <w:szCs w:val="28"/>
        </w:rPr>
      </w:pPr>
      <w:r w:rsidRPr="00E573F0">
        <w:rPr>
          <w:sz w:val="28"/>
          <w:szCs w:val="28"/>
        </w:rPr>
        <w:t>• смыслоообразование</w:t>
      </w:r>
      <w:r>
        <w:rPr>
          <w:sz w:val="28"/>
          <w:szCs w:val="28"/>
        </w:rPr>
        <w:t xml:space="preserve"> — поиск и установление личност</w:t>
      </w:r>
      <w:r w:rsidRPr="00E573F0">
        <w:rPr>
          <w:sz w:val="28"/>
          <w:szCs w:val="28"/>
        </w:rPr>
        <w:t>ного смысла (т. е. «значен</w:t>
      </w:r>
      <w:r>
        <w:rPr>
          <w:sz w:val="28"/>
          <w:szCs w:val="28"/>
        </w:rPr>
        <w:t>ия для себя») учения обучающими</w:t>
      </w:r>
      <w:r w:rsidRPr="00E573F0">
        <w:rPr>
          <w:sz w:val="28"/>
          <w:szCs w:val="28"/>
        </w:rPr>
        <w:t>ся на о</w:t>
      </w:r>
      <w:r>
        <w:rPr>
          <w:sz w:val="28"/>
          <w:szCs w:val="28"/>
        </w:rPr>
        <w:t>снове устойчивой системы учебно-</w:t>
      </w:r>
      <w:r w:rsidRPr="00E573F0">
        <w:rPr>
          <w:sz w:val="28"/>
          <w:szCs w:val="28"/>
        </w:rPr>
        <w:t>познавательных и</w:t>
      </w:r>
      <w:r>
        <w:rPr>
          <w:sz w:val="28"/>
          <w:szCs w:val="28"/>
        </w:rPr>
        <w:t xml:space="preserve"> </w:t>
      </w:r>
      <w:r w:rsidRPr="00E573F0">
        <w:rPr>
          <w:sz w:val="28"/>
          <w:szCs w:val="28"/>
        </w:rPr>
        <w:t>социальных мотивов; понимания границ того, «что я знаю»,и того, «что я не знаю», «н</w:t>
      </w:r>
      <w:r>
        <w:rPr>
          <w:sz w:val="28"/>
          <w:szCs w:val="28"/>
        </w:rPr>
        <w:t>езнания», и стремления к преодо</w:t>
      </w:r>
      <w:r w:rsidRPr="00E573F0">
        <w:rPr>
          <w:sz w:val="28"/>
          <w:szCs w:val="28"/>
        </w:rPr>
        <w:t>лению этого разрыва;</w:t>
      </w:r>
    </w:p>
    <w:p w:rsidR="003E6A94" w:rsidRPr="00E573F0" w:rsidRDefault="003E6A94" w:rsidP="003E6A94">
      <w:pPr>
        <w:autoSpaceDE w:val="0"/>
        <w:autoSpaceDN w:val="0"/>
        <w:adjustRightInd w:val="0"/>
        <w:jc w:val="both"/>
        <w:rPr>
          <w:sz w:val="28"/>
          <w:szCs w:val="28"/>
        </w:rPr>
      </w:pPr>
      <w:r>
        <w:rPr>
          <w:sz w:val="28"/>
          <w:szCs w:val="28"/>
        </w:rPr>
        <w:t>• морально-</w:t>
      </w:r>
      <w:r w:rsidRPr="00E573F0">
        <w:rPr>
          <w:sz w:val="28"/>
          <w:szCs w:val="28"/>
        </w:rPr>
        <w:t>этическая ориентация — знание основных</w:t>
      </w:r>
      <w:r>
        <w:rPr>
          <w:sz w:val="28"/>
          <w:szCs w:val="28"/>
        </w:rPr>
        <w:t xml:space="preserve"> </w:t>
      </w:r>
      <w:r w:rsidRPr="00E573F0">
        <w:rPr>
          <w:sz w:val="28"/>
          <w:szCs w:val="28"/>
        </w:rPr>
        <w:t>моральных норм и ориентация на их выполнение на основе</w:t>
      </w:r>
      <w:r>
        <w:rPr>
          <w:sz w:val="28"/>
          <w:szCs w:val="28"/>
        </w:rPr>
        <w:t xml:space="preserve"> </w:t>
      </w:r>
      <w:r w:rsidRPr="00E573F0">
        <w:rPr>
          <w:sz w:val="28"/>
          <w:szCs w:val="28"/>
        </w:rPr>
        <w:t xml:space="preserve">понимания их социальной </w:t>
      </w:r>
      <w:r>
        <w:rPr>
          <w:sz w:val="28"/>
          <w:szCs w:val="28"/>
        </w:rPr>
        <w:t>необходимости; способность к мо</w:t>
      </w:r>
      <w:r w:rsidRPr="00E573F0">
        <w:rPr>
          <w:sz w:val="28"/>
          <w:szCs w:val="28"/>
        </w:rPr>
        <w:t>ральной децентрации — учёту позиций, мотивов и интересов</w:t>
      </w:r>
      <w:r>
        <w:rPr>
          <w:sz w:val="28"/>
          <w:szCs w:val="28"/>
        </w:rPr>
        <w:t xml:space="preserve"> </w:t>
      </w:r>
      <w:r w:rsidRPr="00E573F0">
        <w:rPr>
          <w:sz w:val="28"/>
          <w:szCs w:val="28"/>
        </w:rPr>
        <w:t>участников моральной дилеммы при её разрешении; развитие</w:t>
      </w:r>
      <w:r>
        <w:rPr>
          <w:sz w:val="28"/>
          <w:szCs w:val="28"/>
        </w:rPr>
        <w:t xml:space="preserve"> </w:t>
      </w:r>
      <w:r w:rsidRPr="00E573F0">
        <w:rPr>
          <w:sz w:val="28"/>
          <w:szCs w:val="28"/>
        </w:rPr>
        <w:t>этических чувств — стыда, в</w:t>
      </w:r>
      <w:r>
        <w:rPr>
          <w:sz w:val="28"/>
          <w:szCs w:val="28"/>
        </w:rPr>
        <w:t>ины, совести как регуляторов мо</w:t>
      </w:r>
      <w:r w:rsidRPr="00E573F0">
        <w:rPr>
          <w:sz w:val="28"/>
          <w:szCs w:val="28"/>
        </w:rPr>
        <w:t>рального поведения.</w:t>
      </w:r>
    </w:p>
    <w:p w:rsidR="003E6A94" w:rsidRPr="00C55BAF" w:rsidRDefault="003E6A94" w:rsidP="003E6A94">
      <w:pPr>
        <w:autoSpaceDE w:val="0"/>
        <w:autoSpaceDN w:val="0"/>
        <w:adjustRightInd w:val="0"/>
        <w:jc w:val="both"/>
        <w:rPr>
          <w:b/>
          <w:bCs/>
          <w:sz w:val="28"/>
          <w:szCs w:val="28"/>
        </w:rPr>
      </w:pPr>
      <w:r>
        <w:rPr>
          <w:b/>
          <w:bCs/>
          <w:sz w:val="28"/>
          <w:szCs w:val="28"/>
        </w:rPr>
        <w:t>Лич</w:t>
      </w:r>
      <w:r w:rsidRPr="00E573F0">
        <w:rPr>
          <w:b/>
          <w:bCs/>
          <w:sz w:val="28"/>
          <w:szCs w:val="28"/>
        </w:rPr>
        <w:t xml:space="preserve">ностные результаты </w:t>
      </w:r>
      <w:r>
        <w:rPr>
          <w:b/>
          <w:bCs/>
          <w:sz w:val="28"/>
          <w:szCs w:val="28"/>
        </w:rPr>
        <w:t>выпускников на ступени начально</w:t>
      </w:r>
      <w:r w:rsidRPr="00E573F0">
        <w:rPr>
          <w:b/>
          <w:bCs/>
          <w:sz w:val="28"/>
          <w:szCs w:val="28"/>
        </w:rPr>
        <w:t xml:space="preserve">го общего образования </w:t>
      </w:r>
      <w:r w:rsidRPr="00E573F0">
        <w:rPr>
          <w:sz w:val="28"/>
          <w:szCs w:val="28"/>
        </w:rPr>
        <w:t xml:space="preserve">в полном соответствии с Требованиями Стандарта </w:t>
      </w:r>
      <w:r w:rsidRPr="00E573F0">
        <w:rPr>
          <w:b/>
          <w:bCs/>
          <w:sz w:val="28"/>
          <w:szCs w:val="28"/>
        </w:rPr>
        <w:t>не подлежат итоговой оценке</w:t>
      </w:r>
      <w:r w:rsidRPr="00E573F0">
        <w:rPr>
          <w:sz w:val="28"/>
          <w:szCs w:val="28"/>
        </w:rPr>
        <w:t>.</w:t>
      </w:r>
    </w:p>
    <w:p w:rsidR="003E6A94" w:rsidRPr="00E573F0" w:rsidRDefault="003E6A94" w:rsidP="003E6A94">
      <w:pPr>
        <w:autoSpaceDE w:val="0"/>
        <w:autoSpaceDN w:val="0"/>
        <w:adjustRightInd w:val="0"/>
        <w:jc w:val="both"/>
        <w:rPr>
          <w:sz w:val="28"/>
          <w:szCs w:val="28"/>
        </w:rPr>
      </w:pPr>
      <w:r>
        <w:rPr>
          <w:sz w:val="28"/>
          <w:szCs w:val="28"/>
        </w:rPr>
        <w:t>О</w:t>
      </w:r>
      <w:r w:rsidRPr="00E573F0">
        <w:rPr>
          <w:sz w:val="28"/>
          <w:szCs w:val="28"/>
        </w:rPr>
        <w:t>ценка указанных выше личностных</w:t>
      </w:r>
      <w:r>
        <w:rPr>
          <w:sz w:val="28"/>
          <w:szCs w:val="28"/>
        </w:rPr>
        <w:t xml:space="preserve"> </w:t>
      </w:r>
      <w:r w:rsidRPr="00E573F0">
        <w:rPr>
          <w:sz w:val="28"/>
          <w:szCs w:val="28"/>
        </w:rPr>
        <w:t>результатов осуществляется в ходе</w:t>
      </w:r>
      <w:r>
        <w:rPr>
          <w:sz w:val="28"/>
          <w:szCs w:val="28"/>
        </w:rPr>
        <w:t xml:space="preserve"> </w:t>
      </w:r>
      <w:r w:rsidRPr="00E573F0">
        <w:rPr>
          <w:sz w:val="28"/>
          <w:szCs w:val="28"/>
        </w:rPr>
        <w:t>внешних неперсонифици</w:t>
      </w:r>
      <w:r>
        <w:rPr>
          <w:sz w:val="28"/>
          <w:szCs w:val="28"/>
        </w:rPr>
        <w:t>рованных мониторинговых исследо</w:t>
      </w:r>
      <w:r w:rsidRPr="00E573F0">
        <w:rPr>
          <w:sz w:val="28"/>
          <w:szCs w:val="28"/>
        </w:rPr>
        <w:t>ваний, результаты которы</w:t>
      </w:r>
      <w:r>
        <w:rPr>
          <w:sz w:val="28"/>
          <w:szCs w:val="28"/>
        </w:rPr>
        <w:t>х являются основанием для приня</w:t>
      </w:r>
      <w:r w:rsidRPr="00E573F0">
        <w:rPr>
          <w:sz w:val="28"/>
          <w:szCs w:val="28"/>
        </w:rPr>
        <w:t>тия управленческих решен</w:t>
      </w:r>
      <w:r>
        <w:rPr>
          <w:sz w:val="28"/>
          <w:szCs w:val="28"/>
        </w:rPr>
        <w:t>ий при проектировании и реализа</w:t>
      </w:r>
      <w:r w:rsidRPr="00E573F0">
        <w:rPr>
          <w:sz w:val="28"/>
          <w:szCs w:val="28"/>
        </w:rPr>
        <w:t>ции региональных программ развития, программ поддержки</w:t>
      </w:r>
      <w:r>
        <w:rPr>
          <w:sz w:val="28"/>
          <w:szCs w:val="28"/>
        </w:rPr>
        <w:t xml:space="preserve"> </w:t>
      </w:r>
      <w:r w:rsidRPr="00E573F0">
        <w:rPr>
          <w:sz w:val="28"/>
          <w:szCs w:val="28"/>
        </w:rPr>
        <w:t>образовательного процесса,</w:t>
      </w:r>
      <w:r>
        <w:rPr>
          <w:sz w:val="28"/>
          <w:szCs w:val="28"/>
        </w:rPr>
        <w:t xml:space="preserve"> иных программ. К их осуществле</w:t>
      </w:r>
      <w:r w:rsidRPr="00E573F0">
        <w:rPr>
          <w:sz w:val="28"/>
          <w:szCs w:val="28"/>
        </w:rPr>
        <w:t>нию должны быть привлечены специалисты, не работающие</w:t>
      </w:r>
      <w:r>
        <w:rPr>
          <w:sz w:val="28"/>
          <w:szCs w:val="28"/>
        </w:rPr>
        <w:t xml:space="preserve"> </w:t>
      </w:r>
      <w:r w:rsidRPr="00E573F0">
        <w:rPr>
          <w:sz w:val="28"/>
          <w:szCs w:val="28"/>
        </w:rPr>
        <w:t>в данном образовательн</w:t>
      </w:r>
      <w:r>
        <w:rPr>
          <w:sz w:val="28"/>
          <w:szCs w:val="28"/>
        </w:rPr>
        <w:t>ом учреждении и обладающие необ</w:t>
      </w:r>
      <w:r w:rsidRPr="00E573F0">
        <w:rPr>
          <w:sz w:val="28"/>
          <w:szCs w:val="28"/>
        </w:rPr>
        <w:t xml:space="preserve">ходимой компетентностью </w:t>
      </w:r>
      <w:r>
        <w:rPr>
          <w:sz w:val="28"/>
          <w:szCs w:val="28"/>
        </w:rPr>
        <w:t>в сфере психологической диагнос</w:t>
      </w:r>
      <w:r w:rsidRPr="00E573F0">
        <w:rPr>
          <w:sz w:val="28"/>
          <w:szCs w:val="28"/>
        </w:rPr>
        <w:t>тики развития личности в детском и подростковом возрасте.</w:t>
      </w:r>
    </w:p>
    <w:p w:rsidR="003E6A94" w:rsidRPr="00E573F0" w:rsidRDefault="003E6A94" w:rsidP="003E6A94">
      <w:pPr>
        <w:autoSpaceDE w:val="0"/>
        <w:autoSpaceDN w:val="0"/>
        <w:adjustRightInd w:val="0"/>
        <w:jc w:val="both"/>
        <w:rPr>
          <w:sz w:val="28"/>
          <w:szCs w:val="28"/>
        </w:rPr>
      </w:pPr>
      <w:r>
        <w:rPr>
          <w:sz w:val="28"/>
          <w:szCs w:val="28"/>
        </w:rPr>
        <w:t>Такая оценка осуществляет</w:t>
      </w:r>
      <w:r w:rsidRPr="00E573F0">
        <w:rPr>
          <w:sz w:val="28"/>
          <w:szCs w:val="28"/>
        </w:rPr>
        <w:t>ся по запросу родителей (</w:t>
      </w:r>
      <w:r>
        <w:rPr>
          <w:sz w:val="28"/>
          <w:szCs w:val="28"/>
        </w:rPr>
        <w:t>законных представителей) обучаю</w:t>
      </w:r>
      <w:r w:rsidRPr="00E573F0">
        <w:rPr>
          <w:sz w:val="28"/>
          <w:szCs w:val="28"/>
        </w:rPr>
        <w:t>щихся или по запросу педа</w:t>
      </w:r>
      <w:r>
        <w:rPr>
          <w:sz w:val="28"/>
          <w:szCs w:val="28"/>
        </w:rPr>
        <w:t>гогов (или администрации образо</w:t>
      </w:r>
      <w:r w:rsidRPr="00E573F0">
        <w:rPr>
          <w:sz w:val="28"/>
          <w:szCs w:val="28"/>
        </w:rPr>
        <w:t>вательного учреждения) при согласии родителей (законных</w:t>
      </w:r>
      <w:r>
        <w:rPr>
          <w:sz w:val="28"/>
          <w:szCs w:val="28"/>
        </w:rPr>
        <w:t xml:space="preserve"> </w:t>
      </w:r>
      <w:r w:rsidRPr="00E573F0">
        <w:rPr>
          <w:sz w:val="28"/>
          <w:szCs w:val="28"/>
        </w:rPr>
        <w:t>представителей) и прово</w:t>
      </w:r>
      <w:r>
        <w:rPr>
          <w:sz w:val="28"/>
          <w:szCs w:val="28"/>
        </w:rPr>
        <w:t>дится психологом, имеющим специ</w:t>
      </w:r>
      <w:r w:rsidRPr="00E573F0">
        <w:rPr>
          <w:sz w:val="28"/>
          <w:szCs w:val="28"/>
        </w:rPr>
        <w:t>альную профессиональную подготовку в области возрастной</w:t>
      </w:r>
      <w:r>
        <w:rPr>
          <w:sz w:val="28"/>
          <w:szCs w:val="28"/>
        </w:rPr>
        <w:t xml:space="preserve"> </w:t>
      </w:r>
      <w:r w:rsidRPr="00E573F0">
        <w:rPr>
          <w:sz w:val="28"/>
          <w:szCs w:val="28"/>
        </w:rPr>
        <w:t>психологии.</w:t>
      </w:r>
    </w:p>
    <w:p w:rsidR="003E6A94" w:rsidRPr="00E573F0" w:rsidRDefault="003E6A94" w:rsidP="003E6A94">
      <w:pPr>
        <w:autoSpaceDE w:val="0"/>
        <w:autoSpaceDN w:val="0"/>
        <w:adjustRightInd w:val="0"/>
        <w:jc w:val="both"/>
        <w:rPr>
          <w:sz w:val="28"/>
          <w:szCs w:val="28"/>
        </w:rPr>
      </w:pPr>
      <w:r w:rsidRPr="00E573F0">
        <w:rPr>
          <w:b/>
          <w:bCs/>
          <w:sz w:val="28"/>
          <w:szCs w:val="28"/>
        </w:rPr>
        <w:t xml:space="preserve">Оценка метапредметных результатов </w:t>
      </w:r>
      <w:r>
        <w:rPr>
          <w:sz w:val="28"/>
          <w:szCs w:val="28"/>
        </w:rPr>
        <w:t>представляет со</w:t>
      </w:r>
      <w:r w:rsidRPr="00E573F0">
        <w:rPr>
          <w:sz w:val="28"/>
          <w:szCs w:val="28"/>
        </w:rPr>
        <w:t>бой оценку достижения планируемых результатов освоения</w:t>
      </w:r>
      <w:r>
        <w:rPr>
          <w:sz w:val="28"/>
          <w:szCs w:val="28"/>
        </w:rPr>
        <w:t xml:space="preserve"> </w:t>
      </w:r>
      <w:r w:rsidRPr="00E573F0">
        <w:rPr>
          <w:sz w:val="28"/>
          <w:szCs w:val="28"/>
        </w:rPr>
        <w:t>основной образовательной прогр</w:t>
      </w:r>
      <w:r>
        <w:rPr>
          <w:sz w:val="28"/>
          <w:szCs w:val="28"/>
        </w:rPr>
        <w:t>аммы, представленных в раз</w:t>
      </w:r>
      <w:r w:rsidRPr="00E573F0">
        <w:rPr>
          <w:sz w:val="28"/>
          <w:szCs w:val="28"/>
        </w:rPr>
        <w:t>делах «Регулятивные учебные действия», «Коммуникативные</w:t>
      </w:r>
      <w:r>
        <w:rPr>
          <w:sz w:val="28"/>
          <w:szCs w:val="28"/>
        </w:rPr>
        <w:t xml:space="preserve"> </w:t>
      </w:r>
      <w:r w:rsidRPr="00E573F0">
        <w:rPr>
          <w:sz w:val="28"/>
          <w:szCs w:val="28"/>
        </w:rPr>
        <w:t>учебные действия», «Познав</w:t>
      </w:r>
      <w:r>
        <w:rPr>
          <w:sz w:val="28"/>
          <w:szCs w:val="28"/>
        </w:rPr>
        <w:t>ательные учебные действия» прог</w:t>
      </w:r>
      <w:r w:rsidRPr="00E573F0">
        <w:rPr>
          <w:sz w:val="28"/>
          <w:szCs w:val="28"/>
        </w:rPr>
        <w:t>раммы формирования универсальных учебных действий у</w:t>
      </w:r>
    </w:p>
    <w:p w:rsidR="003E6A94" w:rsidRPr="00E573F0" w:rsidRDefault="003E6A94" w:rsidP="003E6A94">
      <w:pPr>
        <w:autoSpaceDE w:val="0"/>
        <w:autoSpaceDN w:val="0"/>
        <w:adjustRightInd w:val="0"/>
        <w:jc w:val="both"/>
        <w:rPr>
          <w:sz w:val="28"/>
          <w:szCs w:val="28"/>
        </w:rPr>
      </w:pPr>
      <w:r w:rsidRPr="00E573F0">
        <w:rPr>
          <w:sz w:val="28"/>
          <w:szCs w:val="28"/>
        </w:rPr>
        <w:t>обучающихся на ступени начального общего образования, а</w:t>
      </w:r>
      <w:r>
        <w:rPr>
          <w:sz w:val="28"/>
          <w:szCs w:val="28"/>
        </w:rPr>
        <w:t xml:space="preserve"> </w:t>
      </w:r>
      <w:r w:rsidRPr="00E573F0">
        <w:rPr>
          <w:sz w:val="28"/>
          <w:szCs w:val="28"/>
        </w:rPr>
        <w:t>также планируемых результа</w:t>
      </w:r>
      <w:r>
        <w:rPr>
          <w:sz w:val="28"/>
          <w:szCs w:val="28"/>
        </w:rPr>
        <w:t>тов, представленных во всех раз</w:t>
      </w:r>
      <w:r w:rsidRPr="00E573F0">
        <w:rPr>
          <w:sz w:val="28"/>
          <w:szCs w:val="28"/>
        </w:rPr>
        <w:t>делах подпрограммы «Чтение. Работа с текстом».</w:t>
      </w:r>
    </w:p>
    <w:p w:rsidR="003E6A94" w:rsidRPr="00E573F0" w:rsidRDefault="003E6A94" w:rsidP="003E6A94">
      <w:pPr>
        <w:autoSpaceDE w:val="0"/>
        <w:autoSpaceDN w:val="0"/>
        <w:adjustRightInd w:val="0"/>
        <w:jc w:val="both"/>
        <w:rPr>
          <w:sz w:val="28"/>
          <w:szCs w:val="28"/>
        </w:rPr>
      </w:pPr>
      <w:r w:rsidRPr="00E573F0">
        <w:rPr>
          <w:sz w:val="28"/>
          <w:szCs w:val="28"/>
        </w:rPr>
        <w:t>Достижение метапредметных результатов обеспечивается</w:t>
      </w:r>
      <w:r>
        <w:rPr>
          <w:sz w:val="28"/>
          <w:szCs w:val="28"/>
        </w:rPr>
        <w:t xml:space="preserve"> </w:t>
      </w:r>
      <w:r w:rsidRPr="00E573F0">
        <w:rPr>
          <w:sz w:val="28"/>
          <w:szCs w:val="28"/>
        </w:rPr>
        <w:t>за счёт основных компонентов образовательного процесса —учебных предметов.</w:t>
      </w:r>
    </w:p>
    <w:p w:rsidR="003E6A94" w:rsidRPr="00E573F0" w:rsidRDefault="003E6A94" w:rsidP="003E6A94">
      <w:pPr>
        <w:autoSpaceDE w:val="0"/>
        <w:autoSpaceDN w:val="0"/>
        <w:adjustRightInd w:val="0"/>
        <w:jc w:val="both"/>
        <w:rPr>
          <w:sz w:val="28"/>
          <w:szCs w:val="28"/>
        </w:rPr>
      </w:pPr>
      <w:r w:rsidRPr="00E573F0">
        <w:rPr>
          <w:sz w:val="28"/>
          <w:szCs w:val="28"/>
        </w:rPr>
        <w:lastRenderedPageBreak/>
        <w:t>Основным объектом оценки метапредметных результатов</w:t>
      </w:r>
      <w:r>
        <w:rPr>
          <w:sz w:val="28"/>
          <w:szCs w:val="28"/>
        </w:rPr>
        <w:t xml:space="preserve"> </w:t>
      </w:r>
      <w:r w:rsidRPr="00E573F0">
        <w:rPr>
          <w:sz w:val="28"/>
          <w:szCs w:val="28"/>
        </w:rPr>
        <w:t>служит сформированность у обучающегося регулятивных,</w:t>
      </w:r>
      <w:r>
        <w:rPr>
          <w:sz w:val="28"/>
          <w:szCs w:val="28"/>
        </w:rPr>
        <w:t xml:space="preserve"> </w:t>
      </w:r>
      <w:r w:rsidRPr="00E573F0">
        <w:rPr>
          <w:sz w:val="28"/>
          <w:szCs w:val="28"/>
        </w:rPr>
        <w:t>коммуникативных и познавательных универсальных действий,</w:t>
      </w:r>
      <w:r>
        <w:rPr>
          <w:sz w:val="28"/>
          <w:szCs w:val="28"/>
        </w:rPr>
        <w:t xml:space="preserve"> </w:t>
      </w:r>
      <w:r w:rsidRPr="00E573F0">
        <w:rPr>
          <w:sz w:val="28"/>
          <w:szCs w:val="28"/>
        </w:rPr>
        <w:t>т. е. таких умственных д</w:t>
      </w:r>
      <w:r>
        <w:rPr>
          <w:sz w:val="28"/>
          <w:szCs w:val="28"/>
        </w:rPr>
        <w:t>ействий обучающихся, которые на</w:t>
      </w:r>
      <w:r w:rsidRPr="00E573F0">
        <w:rPr>
          <w:sz w:val="28"/>
          <w:szCs w:val="28"/>
        </w:rPr>
        <w:t>правлены на анализ и упра</w:t>
      </w:r>
      <w:r>
        <w:rPr>
          <w:sz w:val="28"/>
          <w:szCs w:val="28"/>
        </w:rPr>
        <w:t>вление своей познавательной дея</w:t>
      </w:r>
      <w:r w:rsidRPr="00E573F0">
        <w:rPr>
          <w:sz w:val="28"/>
          <w:szCs w:val="28"/>
        </w:rPr>
        <w:t>тельностью. К ним относятся:</w:t>
      </w:r>
    </w:p>
    <w:p w:rsidR="003E6A94" w:rsidRPr="00E573F0" w:rsidRDefault="003E6A94" w:rsidP="003E6A94">
      <w:pPr>
        <w:autoSpaceDE w:val="0"/>
        <w:autoSpaceDN w:val="0"/>
        <w:adjustRightInd w:val="0"/>
        <w:jc w:val="both"/>
        <w:rPr>
          <w:sz w:val="28"/>
          <w:szCs w:val="28"/>
        </w:rPr>
      </w:pPr>
      <w:r w:rsidRPr="00E573F0">
        <w:rPr>
          <w:sz w:val="28"/>
          <w:szCs w:val="28"/>
        </w:rPr>
        <w:t>• способность обучающе</w:t>
      </w:r>
      <w:r>
        <w:rPr>
          <w:sz w:val="28"/>
          <w:szCs w:val="28"/>
        </w:rPr>
        <w:t>гося принимать и сохранять учеб</w:t>
      </w:r>
      <w:r w:rsidRPr="00E573F0">
        <w:rPr>
          <w:sz w:val="28"/>
          <w:szCs w:val="28"/>
        </w:rPr>
        <w:t>ную цель и задачи; самост</w:t>
      </w:r>
      <w:r>
        <w:rPr>
          <w:sz w:val="28"/>
          <w:szCs w:val="28"/>
        </w:rPr>
        <w:t>оятельно преобразовывать практи</w:t>
      </w:r>
      <w:r w:rsidRPr="00E573F0">
        <w:rPr>
          <w:sz w:val="28"/>
          <w:szCs w:val="28"/>
        </w:rPr>
        <w:t>ческую задачу в познавательную, умение планировать</w:t>
      </w:r>
      <w:r>
        <w:rPr>
          <w:sz w:val="28"/>
          <w:szCs w:val="28"/>
        </w:rPr>
        <w:t xml:space="preserve"> </w:t>
      </w:r>
      <w:r w:rsidRPr="00E573F0">
        <w:rPr>
          <w:sz w:val="28"/>
          <w:szCs w:val="28"/>
        </w:rPr>
        <w:t>собственную деятельность в</w:t>
      </w:r>
      <w:r>
        <w:rPr>
          <w:sz w:val="28"/>
          <w:szCs w:val="28"/>
        </w:rPr>
        <w:t xml:space="preserve"> соответствии с поставленной за</w:t>
      </w:r>
      <w:r w:rsidRPr="00E573F0">
        <w:rPr>
          <w:sz w:val="28"/>
          <w:szCs w:val="28"/>
        </w:rPr>
        <w:t>дачей и условиями её реал</w:t>
      </w:r>
      <w:r>
        <w:rPr>
          <w:sz w:val="28"/>
          <w:szCs w:val="28"/>
        </w:rPr>
        <w:t>изации и искать средства её осу</w:t>
      </w:r>
      <w:r w:rsidRPr="00E573F0">
        <w:rPr>
          <w:sz w:val="28"/>
          <w:szCs w:val="28"/>
        </w:rPr>
        <w:t>ществления; умение контролировать и оценивать свои</w:t>
      </w:r>
      <w:r>
        <w:rPr>
          <w:sz w:val="28"/>
          <w:szCs w:val="28"/>
        </w:rPr>
        <w:t xml:space="preserve"> </w:t>
      </w:r>
      <w:r w:rsidRPr="00E573F0">
        <w:rPr>
          <w:sz w:val="28"/>
          <w:szCs w:val="28"/>
        </w:rPr>
        <w:t>действия, вносить коррективы в их выполнение на основе</w:t>
      </w:r>
      <w:r>
        <w:rPr>
          <w:sz w:val="28"/>
          <w:szCs w:val="28"/>
        </w:rPr>
        <w:t xml:space="preserve"> </w:t>
      </w:r>
      <w:r w:rsidRPr="00E573F0">
        <w:rPr>
          <w:sz w:val="28"/>
          <w:szCs w:val="28"/>
        </w:rPr>
        <w:t>оценки и учёта характера ошибок, проявлять инициативу и</w:t>
      </w:r>
      <w:r>
        <w:rPr>
          <w:sz w:val="28"/>
          <w:szCs w:val="28"/>
        </w:rPr>
        <w:t xml:space="preserve"> </w:t>
      </w:r>
      <w:r w:rsidRPr="00E573F0">
        <w:rPr>
          <w:sz w:val="28"/>
          <w:szCs w:val="28"/>
        </w:rPr>
        <w:t>самостоятельность в обучении;</w:t>
      </w:r>
    </w:p>
    <w:p w:rsidR="003E6A94" w:rsidRPr="00E573F0" w:rsidRDefault="003E6A94" w:rsidP="003E6A94">
      <w:pPr>
        <w:autoSpaceDE w:val="0"/>
        <w:autoSpaceDN w:val="0"/>
        <w:adjustRightInd w:val="0"/>
        <w:jc w:val="both"/>
        <w:rPr>
          <w:sz w:val="28"/>
          <w:szCs w:val="28"/>
        </w:rPr>
      </w:pPr>
      <w:r w:rsidRPr="00E573F0">
        <w:rPr>
          <w:sz w:val="28"/>
          <w:szCs w:val="28"/>
        </w:rPr>
        <w:t>• умение осуществлять информационный поиск, сбор и</w:t>
      </w:r>
      <w:r>
        <w:rPr>
          <w:sz w:val="28"/>
          <w:szCs w:val="28"/>
        </w:rPr>
        <w:t xml:space="preserve"> </w:t>
      </w:r>
      <w:r w:rsidRPr="00E573F0">
        <w:rPr>
          <w:sz w:val="28"/>
          <w:szCs w:val="28"/>
        </w:rPr>
        <w:t>выделение существенно</w:t>
      </w:r>
      <w:r>
        <w:rPr>
          <w:sz w:val="28"/>
          <w:szCs w:val="28"/>
        </w:rPr>
        <w:t>й информации из различных инфор</w:t>
      </w:r>
      <w:r w:rsidRPr="00E573F0">
        <w:rPr>
          <w:sz w:val="28"/>
          <w:szCs w:val="28"/>
        </w:rPr>
        <w:t>мационных источников;</w:t>
      </w:r>
    </w:p>
    <w:p w:rsidR="003E6A94" w:rsidRPr="00E573F0" w:rsidRDefault="003E6A94" w:rsidP="003E6A94">
      <w:pPr>
        <w:autoSpaceDE w:val="0"/>
        <w:autoSpaceDN w:val="0"/>
        <w:adjustRightInd w:val="0"/>
        <w:jc w:val="both"/>
        <w:rPr>
          <w:sz w:val="28"/>
          <w:szCs w:val="28"/>
        </w:rPr>
      </w:pPr>
      <w:r>
        <w:rPr>
          <w:sz w:val="28"/>
          <w:szCs w:val="28"/>
        </w:rPr>
        <w:t>• умение использовать знаково-</w:t>
      </w:r>
      <w:r w:rsidRPr="00E573F0">
        <w:rPr>
          <w:sz w:val="28"/>
          <w:szCs w:val="28"/>
        </w:rPr>
        <w:t>символические средства</w:t>
      </w:r>
      <w:r>
        <w:rPr>
          <w:sz w:val="28"/>
          <w:szCs w:val="28"/>
        </w:rPr>
        <w:t xml:space="preserve"> </w:t>
      </w:r>
      <w:r w:rsidRPr="00E573F0">
        <w:rPr>
          <w:sz w:val="28"/>
          <w:szCs w:val="28"/>
        </w:rPr>
        <w:t>для создания моделей изучаемых объектов и процессов, схем</w:t>
      </w:r>
      <w:r>
        <w:rPr>
          <w:sz w:val="28"/>
          <w:szCs w:val="28"/>
        </w:rPr>
        <w:t xml:space="preserve"> решения учебно-</w:t>
      </w:r>
      <w:r w:rsidRPr="00E573F0">
        <w:rPr>
          <w:sz w:val="28"/>
          <w:szCs w:val="28"/>
        </w:rPr>
        <w:t>познавательных и практических задач;</w:t>
      </w:r>
    </w:p>
    <w:p w:rsidR="003E6A94" w:rsidRPr="00E573F0" w:rsidRDefault="003E6A94" w:rsidP="003E6A94">
      <w:pPr>
        <w:autoSpaceDE w:val="0"/>
        <w:autoSpaceDN w:val="0"/>
        <w:adjustRightInd w:val="0"/>
        <w:jc w:val="both"/>
        <w:rPr>
          <w:sz w:val="28"/>
          <w:szCs w:val="28"/>
        </w:rPr>
      </w:pPr>
      <w:r w:rsidRPr="00E573F0">
        <w:rPr>
          <w:sz w:val="28"/>
          <w:szCs w:val="28"/>
        </w:rPr>
        <w:t>• способность к осуществлению логических операций</w:t>
      </w:r>
      <w:r>
        <w:rPr>
          <w:sz w:val="28"/>
          <w:szCs w:val="28"/>
        </w:rPr>
        <w:t xml:space="preserve"> </w:t>
      </w:r>
      <w:r w:rsidRPr="00E573F0">
        <w:rPr>
          <w:sz w:val="28"/>
          <w:szCs w:val="28"/>
        </w:rPr>
        <w:t>сравнения, анализа, обобщ</w:t>
      </w:r>
      <w:r>
        <w:rPr>
          <w:sz w:val="28"/>
          <w:szCs w:val="28"/>
        </w:rPr>
        <w:t>ения, классификации по родовидо</w:t>
      </w:r>
      <w:r w:rsidRPr="00E573F0">
        <w:rPr>
          <w:sz w:val="28"/>
          <w:szCs w:val="28"/>
        </w:rPr>
        <w:t>вым признакам, к установл</w:t>
      </w:r>
      <w:r>
        <w:rPr>
          <w:sz w:val="28"/>
          <w:szCs w:val="28"/>
        </w:rPr>
        <w:t>ению аналогий, отнесения к изве</w:t>
      </w:r>
      <w:r w:rsidRPr="00E573F0">
        <w:rPr>
          <w:sz w:val="28"/>
          <w:szCs w:val="28"/>
        </w:rPr>
        <w:t>стным понятиям;</w:t>
      </w:r>
    </w:p>
    <w:p w:rsidR="003E6A94" w:rsidRPr="00E573F0" w:rsidRDefault="003E6A94" w:rsidP="003E6A94">
      <w:pPr>
        <w:autoSpaceDE w:val="0"/>
        <w:autoSpaceDN w:val="0"/>
        <w:adjustRightInd w:val="0"/>
        <w:jc w:val="both"/>
        <w:rPr>
          <w:sz w:val="28"/>
          <w:szCs w:val="28"/>
        </w:rPr>
      </w:pPr>
      <w:r w:rsidRPr="00E573F0">
        <w:rPr>
          <w:sz w:val="28"/>
          <w:szCs w:val="28"/>
        </w:rPr>
        <w:t>• умение сотрудничать с педагогом и сверстниками при</w:t>
      </w:r>
      <w:r>
        <w:rPr>
          <w:sz w:val="28"/>
          <w:szCs w:val="28"/>
        </w:rPr>
        <w:t xml:space="preserve"> </w:t>
      </w:r>
      <w:r w:rsidRPr="00E573F0">
        <w:rPr>
          <w:sz w:val="28"/>
          <w:szCs w:val="28"/>
        </w:rPr>
        <w:t>решении учебных пробле</w:t>
      </w:r>
      <w:r>
        <w:rPr>
          <w:sz w:val="28"/>
          <w:szCs w:val="28"/>
        </w:rPr>
        <w:t>м, принимать на себя ответствен</w:t>
      </w:r>
      <w:r w:rsidRPr="00E573F0">
        <w:rPr>
          <w:sz w:val="28"/>
          <w:szCs w:val="28"/>
        </w:rPr>
        <w:t>ность за результаты своих действий.</w:t>
      </w:r>
    </w:p>
    <w:p w:rsidR="003E6A94" w:rsidRPr="00E573F0" w:rsidRDefault="003E6A94" w:rsidP="003E6A94">
      <w:pPr>
        <w:autoSpaceDE w:val="0"/>
        <w:autoSpaceDN w:val="0"/>
        <w:adjustRightInd w:val="0"/>
        <w:jc w:val="both"/>
        <w:rPr>
          <w:sz w:val="28"/>
          <w:szCs w:val="28"/>
        </w:rPr>
      </w:pPr>
      <w:r w:rsidRPr="00E573F0">
        <w:rPr>
          <w:sz w:val="28"/>
          <w:szCs w:val="28"/>
        </w:rPr>
        <w:t>Основное содержание оценки метапредметных результатов</w:t>
      </w:r>
      <w:r>
        <w:rPr>
          <w:sz w:val="28"/>
          <w:szCs w:val="28"/>
        </w:rPr>
        <w:t xml:space="preserve"> </w:t>
      </w:r>
      <w:r w:rsidRPr="00E573F0">
        <w:rPr>
          <w:sz w:val="28"/>
          <w:szCs w:val="28"/>
        </w:rPr>
        <w:t>на ступени начального общего образования строится вокруг</w:t>
      </w:r>
      <w:r>
        <w:rPr>
          <w:sz w:val="28"/>
          <w:szCs w:val="28"/>
        </w:rPr>
        <w:t xml:space="preserve"> </w:t>
      </w:r>
      <w:r w:rsidRPr="00E573F0">
        <w:rPr>
          <w:sz w:val="28"/>
          <w:szCs w:val="28"/>
        </w:rPr>
        <w:t>умения учиться, т. е. той совокупности способов действий,</w:t>
      </w:r>
      <w:r>
        <w:rPr>
          <w:sz w:val="28"/>
          <w:szCs w:val="28"/>
        </w:rPr>
        <w:t xml:space="preserve"> </w:t>
      </w:r>
      <w:r w:rsidRPr="00E573F0">
        <w:rPr>
          <w:sz w:val="28"/>
          <w:szCs w:val="28"/>
        </w:rPr>
        <w:t>которая, собственно, и обе</w:t>
      </w:r>
      <w:r>
        <w:rPr>
          <w:sz w:val="28"/>
          <w:szCs w:val="28"/>
        </w:rPr>
        <w:t>спечивает способность обучающих</w:t>
      </w:r>
      <w:r w:rsidRPr="00E573F0">
        <w:rPr>
          <w:sz w:val="28"/>
          <w:szCs w:val="28"/>
        </w:rPr>
        <w:t>ся к самостоятельному усвоению новых знаний и умений,</w:t>
      </w:r>
      <w:r>
        <w:rPr>
          <w:sz w:val="28"/>
          <w:szCs w:val="28"/>
        </w:rPr>
        <w:t xml:space="preserve"> </w:t>
      </w:r>
      <w:r w:rsidRPr="00E573F0">
        <w:rPr>
          <w:sz w:val="28"/>
          <w:szCs w:val="28"/>
        </w:rPr>
        <w:t>включая организацию этого процесса.</w:t>
      </w:r>
    </w:p>
    <w:p w:rsidR="003E6A94" w:rsidRPr="00E573F0" w:rsidRDefault="003E6A94" w:rsidP="003E6A94">
      <w:pPr>
        <w:autoSpaceDE w:val="0"/>
        <w:autoSpaceDN w:val="0"/>
        <w:adjustRightInd w:val="0"/>
        <w:jc w:val="both"/>
        <w:rPr>
          <w:sz w:val="28"/>
          <w:szCs w:val="28"/>
        </w:rPr>
      </w:pPr>
      <w:r>
        <w:rPr>
          <w:sz w:val="28"/>
          <w:szCs w:val="28"/>
        </w:rPr>
        <w:t>Д</w:t>
      </w:r>
      <w:r w:rsidRPr="00E573F0">
        <w:rPr>
          <w:sz w:val="28"/>
          <w:szCs w:val="28"/>
        </w:rPr>
        <w:t>остижение метапредметных результатов может</w:t>
      </w:r>
      <w:r>
        <w:rPr>
          <w:sz w:val="28"/>
          <w:szCs w:val="28"/>
        </w:rPr>
        <w:t xml:space="preserve"> </w:t>
      </w:r>
      <w:r w:rsidRPr="00E573F0">
        <w:rPr>
          <w:sz w:val="28"/>
          <w:szCs w:val="28"/>
        </w:rPr>
        <w:t>рассматриваться как инструментальная осно</w:t>
      </w:r>
      <w:r>
        <w:rPr>
          <w:sz w:val="28"/>
          <w:szCs w:val="28"/>
        </w:rPr>
        <w:t>ва (или как сред</w:t>
      </w:r>
      <w:r w:rsidRPr="00E573F0">
        <w:rPr>
          <w:sz w:val="28"/>
          <w:szCs w:val="28"/>
        </w:rPr>
        <w:t>ство решения) и как усл</w:t>
      </w:r>
      <w:r>
        <w:rPr>
          <w:sz w:val="28"/>
          <w:szCs w:val="28"/>
        </w:rPr>
        <w:t>овие успешности выполнения учебных и учебно-</w:t>
      </w:r>
      <w:r w:rsidRPr="00E573F0">
        <w:rPr>
          <w:sz w:val="28"/>
          <w:szCs w:val="28"/>
        </w:rPr>
        <w:t>практически</w:t>
      </w:r>
      <w:r>
        <w:rPr>
          <w:sz w:val="28"/>
          <w:szCs w:val="28"/>
        </w:rPr>
        <w:t>х задач средствами учебных пред</w:t>
      </w:r>
      <w:r w:rsidRPr="00E573F0">
        <w:rPr>
          <w:sz w:val="28"/>
          <w:szCs w:val="28"/>
        </w:rPr>
        <w:t>метов. Этот подход широк</w:t>
      </w:r>
      <w:r>
        <w:rPr>
          <w:sz w:val="28"/>
          <w:szCs w:val="28"/>
        </w:rPr>
        <w:t>о использован для итоговой оцен</w:t>
      </w:r>
      <w:r w:rsidRPr="00E573F0">
        <w:rPr>
          <w:sz w:val="28"/>
          <w:szCs w:val="28"/>
        </w:rPr>
        <w:t xml:space="preserve">ки планируемых результатов по отдельным предметам. </w:t>
      </w:r>
    </w:p>
    <w:p w:rsidR="003E6A94" w:rsidRPr="00E573F0" w:rsidRDefault="003E6A94" w:rsidP="003E6A94">
      <w:pPr>
        <w:autoSpaceDE w:val="0"/>
        <w:autoSpaceDN w:val="0"/>
        <w:adjustRightInd w:val="0"/>
        <w:jc w:val="both"/>
        <w:rPr>
          <w:sz w:val="28"/>
          <w:szCs w:val="28"/>
        </w:rPr>
      </w:pPr>
      <w:r w:rsidRPr="00E573F0">
        <w:rPr>
          <w:sz w:val="28"/>
          <w:szCs w:val="28"/>
        </w:rPr>
        <w:t>Наконец, достижение метапредметных результатов может</w:t>
      </w:r>
      <w:r>
        <w:rPr>
          <w:sz w:val="28"/>
          <w:szCs w:val="28"/>
        </w:rPr>
        <w:t xml:space="preserve"> </w:t>
      </w:r>
      <w:r w:rsidRPr="00E573F0">
        <w:rPr>
          <w:sz w:val="28"/>
          <w:szCs w:val="28"/>
        </w:rPr>
        <w:t>проявиться в успешности выполнения комплексных заданий</w:t>
      </w:r>
      <w:r>
        <w:rPr>
          <w:sz w:val="28"/>
          <w:szCs w:val="28"/>
        </w:rPr>
        <w:t xml:space="preserve"> </w:t>
      </w:r>
      <w:r w:rsidRPr="00E573F0">
        <w:rPr>
          <w:sz w:val="28"/>
          <w:szCs w:val="28"/>
        </w:rPr>
        <w:t>на межпредметной основе.</w:t>
      </w:r>
      <w:r>
        <w:rPr>
          <w:sz w:val="28"/>
          <w:szCs w:val="28"/>
        </w:rPr>
        <w:t xml:space="preserve"> В частности, широкие возможнос</w:t>
      </w:r>
      <w:r w:rsidRPr="00E573F0">
        <w:rPr>
          <w:sz w:val="28"/>
          <w:szCs w:val="28"/>
        </w:rPr>
        <w:t>ти для оценки сформиров</w:t>
      </w:r>
      <w:r>
        <w:rPr>
          <w:sz w:val="28"/>
          <w:szCs w:val="28"/>
        </w:rPr>
        <w:t>анности метапредметных результа</w:t>
      </w:r>
      <w:r w:rsidRPr="00E573F0">
        <w:rPr>
          <w:sz w:val="28"/>
          <w:szCs w:val="28"/>
        </w:rPr>
        <w:t>тов открывает использование проверочных заданий, успешное</w:t>
      </w:r>
      <w:r>
        <w:rPr>
          <w:sz w:val="28"/>
          <w:szCs w:val="28"/>
        </w:rPr>
        <w:t xml:space="preserve"> </w:t>
      </w:r>
      <w:r w:rsidRPr="00E573F0">
        <w:rPr>
          <w:sz w:val="28"/>
          <w:szCs w:val="28"/>
        </w:rPr>
        <w:t>выполнение которых требует освоения навык</w:t>
      </w:r>
      <w:r>
        <w:rPr>
          <w:sz w:val="28"/>
          <w:szCs w:val="28"/>
        </w:rPr>
        <w:t>ов работы с ин</w:t>
      </w:r>
      <w:r w:rsidRPr="00E573F0">
        <w:rPr>
          <w:sz w:val="28"/>
          <w:szCs w:val="28"/>
        </w:rPr>
        <w:t>формацией.</w:t>
      </w:r>
    </w:p>
    <w:p w:rsidR="003E6A94" w:rsidRPr="00E573F0" w:rsidRDefault="003E6A94" w:rsidP="003E6A94">
      <w:pPr>
        <w:autoSpaceDE w:val="0"/>
        <w:autoSpaceDN w:val="0"/>
        <w:adjustRightInd w:val="0"/>
        <w:jc w:val="both"/>
        <w:rPr>
          <w:b/>
          <w:bCs/>
          <w:sz w:val="28"/>
          <w:szCs w:val="28"/>
        </w:rPr>
      </w:pPr>
      <w:r w:rsidRPr="00E573F0">
        <w:rPr>
          <w:sz w:val="28"/>
          <w:szCs w:val="28"/>
        </w:rPr>
        <w:t xml:space="preserve">Таким образом, </w:t>
      </w:r>
      <w:r w:rsidRPr="00E573F0">
        <w:rPr>
          <w:b/>
          <w:bCs/>
          <w:sz w:val="28"/>
          <w:szCs w:val="28"/>
        </w:rPr>
        <w:t>оценка метапредметных результатов</w:t>
      </w:r>
    </w:p>
    <w:p w:rsidR="003E6A94" w:rsidRPr="00E573F0" w:rsidRDefault="003E6A94" w:rsidP="003E6A94">
      <w:pPr>
        <w:autoSpaceDE w:val="0"/>
        <w:autoSpaceDN w:val="0"/>
        <w:adjustRightInd w:val="0"/>
        <w:jc w:val="both"/>
        <w:rPr>
          <w:sz w:val="28"/>
          <w:szCs w:val="28"/>
        </w:rPr>
      </w:pPr>
      <w:r w:rsidRPr="00E573F0">
        <w:rPr>
          <w:b/>
          <w:bCs/>
          <w:sz w:val="28"/>
          <w:szCs w:val="28"/>
        </w:rPr>
        <w:t>может проводиться в ходе различных процедур</w:t>
      </w:r>
      <w:r>
        <w:rPr>
          <w:sz w:val="28"/>
          <w:szCs w:val="28"/>
        </w:rPr>
        <w:t>. Напри</w:t>
      </w:r>
      <w:r w:rsidRPr="00E573F0">
        <w:rPr>
          <w:sz w:val="28"/>
          <w:szCs w:val="28"/>
        </w:rPr>
        <w:t>мер, в итоговые проверочные работы по предметам или в</w:t>
      </w:r>
      <w:r>
        <w:rPr>
          <w:sz w:val="28"/>
          <w:szCs w:val="28"/>
        </w:rPr>
        <w:t xml:space="preserve"> </w:t>
      </w:r>
      <w:r w:rsidRPr="00E573F0">
        <w:rPr>
          <w:sz w:val="28"/>
          <w:szCs w:val="28"/>
        </w:rPr>
        <w:t>комплексные работы на м</w:t>
      </w:r>
      <w:r>
        <w:rPr>
          <w:sz w:val="28"/>
          <w:szCs w:val="28"/>
        </w:rPr>
        <w:t>ежпредметной основе целесообраз</w:t>
      </w:r>
      <w:r w:rsidRPr="00E573F0">
        <w:rPr>
          <w:sz w:val="28"/>
          <w:szCs w:val="28"/>
        </w:rPr>
        <w:t>но выносить оценку (пр</w:t>
      </w:r>
      <w:r>
        <w:rPr>
          <w:sz w:val="28"/>
          <w:szCs w:val="28"/>
        </w:rPr>
        <w:t>ямую или опосредованную) сформи</w:t>
      </w:r>
      <w:r w:rsidRPr="00E573F0">
        <w:rPr>
          <w:sz w:val="28"/>
          <w:szCs w:val="28"/>
        </w:rPr>
        <w:t>рованности большинства познавательных учебных действий и</w:t>
      </w:r>
      <w:r>
        <w:rPr>
          <w:sz w:val="28"/>
          <w:szCs w:val="28"/>
        </w:rPr>
        <w:t xml:space="preserve"> </w:t>
      </w:r>
      <w:r w:rsidRPr="00E573F0">
        <w:rPr>
          <w:sz w:val="28"/>
          <w:szCs w:val="28"/>
        </w:rPr>
        <w:t>навыков работы с информацией, а также опосредованную</w:t>
      </w:r>
    </w:p>
    <w:p w:rsidR="003E6A94" w:rsidRPr="00E573F0" w:rsidRDefault="003E6A94" w:rsidP="003E6A94">
      <w:pPr>
        <w:autoSpaceDE w:val="0"/>
        <w:autoSpaceDN w:val="0"/>
        <w:adjustRightInd w:val="0"/>
        <w:jc w:val="both"/>
        <w:rPr>
          <w:sz w:val="28"/>
          <w:szCs w:val="28"/>
        </w:rPr>
      </w:pPr>
      <w:r w:rsidRPr="00E573F0">
        <w:rPr>
          <w:sz w:val="28"/>
          <w:szCs w:val="28"/>
        </w:rPr>
        <w:t>оценку сформированности ряда комм</w:t>
      </w:r>
      <w:r>
        <w:rPr>
          <w:sz w:val="28"/>
          <w:szCs w:val="28"/>
        </w:rPr>
        <w:t>уникативных и регуля</w:t>
      </w:r>
      <w:r w:rsidRPr="00E573F0">
        <w:rPr>
          <w:sz w:val="28"/>
          <w:szCs w:val="28"/>
        </w:rPr>
        <w:t>тивных действий.</w:t>
      </w:r>
    </w:p>
    <w:p w:rsidR="003E6A94" w:rsidRPr="00E573F0" w:rsidRDefault="003E6A94" w:rsidP="003E6A94">
      <w:pPr>
        <w:autoSpaceDE w:val="0"/>
        <w:autoSpaceDN w:val="0"/>
        <w:adjustRightInd w:val="0"/>
        <w:jc w:val="both"/>
        <w:rPr>
          <w:sz w:val="28"/>
          <w:szCs w:val="28"/>
        </w:rPr>
      </w:pPr>
      <w:r w:rsidRPr="00E573F0">
        <w:rPr>
          <w:b/>
          <w:bCs/>
          <w:sz w:val="28"/>
          <w:szCs w:val="28"/>
        </w:rPr>
        <w:lastRenderedPageBreak/>
        <w:t xml:space="preserve">Оценка предметных результатов </w:t>
      </w:r>
      <w:r w:rsidRPr="00E573F0">
        <w:rPr>
          <w:sz w:val="28"/>
          <w:szCs w:val="28"/>
        </w:rPr>
        <w:t>представляет собой</w:t>
      </w:r>
      <w:r>
        <w:rPr>
          <w:sz w:val="28"/>
          <w:szCs w:val="28"/>
        </w:rPr>
        <w:t xml:space="preserve"> </w:t>
      </w:r>
      <w:r w:rsidRPr="00E573F0">
        <w:rPr>
          <w:sz w:val="28"/>
          <w:szCs w:val="28"/>
        </w:rPr>
        <w:t>оценку достижения обучающимся планируемых результатов</w:t>
      </w:r>
      <w:r>
        <w:rPr>
          <w:sz w:val="28"/>
          <w:szCs w:val="28"/>
        </w:rPr>
        <w:t xml:space="preserve"> </w:t>
      </w:r>
      <w:r w:rsidRPr="00E573F0">
        <w:rPr>
          <w:sz w:val="28"/>
          <w:szCs w:val="28"/>
        </w:rPr>
        <w:t>по отдельным предметам.</w:t>
      </w:r>
    </w:p>
    <w:p w:rsidR="003E6A94" w:rsidRPr="00E573F0" w:rsidRDefault="003E6A94" w:rsidP="003E6A94">
      <w:pPr>
        <w:autoSpaceDE w:val="0"/>
        <w:autoSpaceDN w:val="0"/>
        <w:adjustRightInd w:val="0"/>
        <w:jc w:val="both"/>
        <w:rPr>
          <w:sz w:val="28"/>
          <w:szCs w:val="28"/>
        </w:rPr>
      </w:pPr>
      <w:r w:rsidRPr="00E573F0">
        <w:rPr>
          <w:sz w:val="28"/>
          <w:szCs w:val="28"/>
        </w:rPr>
        <w:t>Достижение этих резуль</w:t>
      </w:r>
      <w:r>
        <w:rPr>
          <w:sz w:val="28"/>
          <w:szCs w:val="28"/>
        </w:rPr>
        <w:t>татов обеспечивается за счёт ос</w:t>
      </w:r>
      <w:r w:rsidRPr="00E573F0">
        <w:rPr>
          <w:sz w:val="28"/>
          <w:szCs w:val="28"/>
        </w:rPr>
        <w:t>новных компонентов образовательного процесса — учебных</w:t>
      </w:r>
      <w:r>
        <w:rPr>
          <w:sz w:val="28"/>
          <w:szCs w:val="28"/>
        </w:rPr>
        <w:t xml:space="preserve"> </w:t>
      </w:r>
      <w:r w:rsidRPr="00E573F0">
        <w:rPr>
          <w:sz w:val="28"/>
          <w:szCs w:val="28"/>
        </w:rPr>
        <w:t>предметов, представленных в обязательной части учебного</w:t>
      </w:r>
      <w:r>
        <w:rPr>
          <w:sz w:val="28"/>
          <w:szCs w:val="28"/>
        </w:rPr>
        <w:t xml:space="preserve"> </w:t>
      </w:r>
      <w:r w:rsidRPr="00E573F0">
        <w:rPr>
          <w:sz w:val="28"/>
          <w:szCs w:val="28"/>
        </w:rPr>
        <w:t>плана.</w:t>
      </w:r>
    </w:p>
    <w:p w:rsidR="003E6A94" w:rsidRPr="00E573F0" w:rsidRDefault="003E6A94" w:rsidP="003E6A94">
      <w:pPr>
        <w:autoSpaceDE w:val="0"/>
        <w:autoSpaceDN w:val="0"/>
        <w:adjustRightInd w:val="0"/>
        <w:jc w:val="both"/>
        <w:rPr>
          <w:sz w:val="28"/>
          <w:szCs w:val="28"/>
        </w:rPr>
      </w:pPr>
      <w:r w:rsidRPr="00E573F0">
        <w:rPr>
          <w:b/>
          <w:bCs/>
          <w:sz w:val="28"/>
          <w:szCs w:val="28"/>
        </w:rPr>
        <w:t xml:space="preserve">Система предметных знаний </w:t>
      </w:r>
      <w:r>
        <w:rPr>
          <w:sz w:val="28"/>
          <w:szCs w:val="28"/>
        </w:rPr>
        <w:t>— важнейшая составляю</w:t>
      </w:r>
      <w:r w:rsidRPr="00E573F0">
        <w:rPr>
          <w:sz w:val="28"/>
          <w:szCs w:val="28"/>
        </w:rPr>
        <w:t>щая предметных результатов. В ней можно выделить опорные</w:t>
      </w:r>
      <w:r>
        <w:rPr>
          <w:sz w:val="28"/>
          <w:szCs w:val="28"/>
        </w:rPr>
        <w:t xml:space="preserve"> </w:t>
      </w:r>
      <w:r w:rsidRPr="00E573F0">
        <w:rPr>
          <w:sz w:val="28"/>
          <w:szCs w:val="28"/>
        </w:rPr>
        <w:t>знания (знания, усвоение</w:t>
      </w:r>
      <w:r>
        <w:rPr>
          <w:sz w:val="28"/>
          <w:szCs w:val="28"/>
        </w:rPr>
        <w:t xml:space="preserve"> которых принципиально необходи</w:t>
      </w:r>
      <w:r w:rsidRPr="00E573F0">
        <w:rPr>
          <w:sz w:val="28"/>
          <w:szCs w:val="28"/>
        </w:rPr>
        <w:t>мо для текущего и последу</w:t>
      </w:r>
      <w:r>
        <w:rPr>
          <w:sz w:val="28"/>
          <w:szCs w:val="28"/>
        </w:rPr>
        <w:t>ющего успешного обучения) и зна</w:t>
      </w:r>
      <w:r w:rsidRPr="00E573F0">
        <w:rPr>
          <w:sz w:val="28"/>
          <w:szCs w:val="28"/>
        </w:rPr>
        <w:t>ния, дополняющие, расширяющие или углубляющие опорную</w:t>
      </w:r>
      <w:r>
        <w:rPr>
          <w:sz w:val="28"/>
          <w:szCs w:val="28"/>
        </w:rPr>
        <w:t xml:space="preserve"> </w:t>
      </w:r>
      <w:r w:rsidRPr="00E573F0">
        <w:rPr>
          <w:sz w:val="28"/>
          <w:szCs w:val="28"/>
        </w:rPr>
        <w:t>систему знаний, а также с</w:t>
      </w:r>
      <w:r>
        <w:rPr>
          <w:sz w:val="28"/>
          <w:szCs w:val="28"/>
        </w:rPr>
        <w:t>лужащие пропедевтикой для после</w:t>
      </w:r>
      <w:r w:rsidRPr="00E573F0">
        <w:rPr>
          <w:sz w:val="28"/>
          <w:szCs w:val="28"/>
        </w:rPr>
        <w:t>дующего изучения курсов.</w:t>
      </w:r>
    </w:p>
    <w:p w:rsidR="003E6A94" w:rsidRPr="00E573F0" w:rsidRDefault="003E6A94" w:rsidP="003E6A94">
      <w:pPr>
        <w:autoSpaceDE w:val="0"/>
        <w:autoSpaceDN w:val="0"/>
        <w:adjustRightInd w:val="0"/>
        <w:jc w:val="both"/>
        <w:rPr>
          <w:sz w:val="28"/>
          <w:szCs w:val="28"/>
        </w:rPr>
      </w:pPr>
      <w:r w:rsidRPr="00E573F0">
        <w:rPr>
          <w:sz w:val="28"/>
          <w:szCs w:val="28"/>
        </w:rPr>
        <w:t xml:space="preserve">На ступени начального </w:t>
      </w:r>
      <w:r>
        <w:rPr>
          <w:sz w:val="28"/>
          <w:szCs w:val="28"/>
        </w:rPr>
        <w:t>общего образования особое значе</w:t>
      </w:r>
      <w:r w:rsidRPr="00E573F0">
        <w:rPr>
          <w:sz w:val="28"/>
          <w:szCs w:val="28"/>
        </w:rPr>
        <w:t xml:space="preserve">ние для продолжения образования имеет </w:t>
      </w:r>
      <w:r>
        <w:rPr>
          <w:sz w:val="28"/>
          <w:szCs w:val="28"/>
        </w:rPr>
        <w:t>усвоение учащими</w:t>
      </w:r>
      <w:r w:rsidRPr="00E573F0">
        <w:rPr>
          <w:sz w:val="28"/>
          <w:szCs w:val="28"/>
        </w:rPr>
        <w:t>ся опорной системы знаний по русскому языку и математике.</w:t>
      </w:r>
    </w:p>
    <w:p w:rsidR="003E6A94" w:rsidRPr="00E573F0" w:rsidRDefault="003E6A94" w:rsidP="003E6A94">
      <w:pPr>
        <w:autoSpaceDE w:val="0"/>
        <w:autoSpaceDN w:val="0"/>
        <w:adjustRightInd w:val="0"/>
        <w:jc w:val="both"/>
        <w:rPr>
          <w:sz w:val="28"/>
          <w:szCs w:val="28"/>
        </w:rPr>
      </w:pPr>
      <w:r w:rsidRPr="00E573F0">
        <w:rPr>
          <w:sz w:val="28"/>
          <w:szCs w:val="28"/>
        </w:rPr>
        <w:t>При оценке предметных результатов основную ценность</w:t>
      </w:r>
      <w:r>
        <w:rPr>
          <w:sz w:val="28"/>
          <w:szCs w:val="28"/>
        </w:rPr>
        <w:t xml:space="preserve"> </w:t>
      </w:r>
      <w:r w:rsidRPr="00E573F0">
        <w:rPr>
          <w:sz w:val="28"/>
          <w:szCs w:val="28"/>
        </w:rPr>
        <w:t>представляет не само по се</w:t>
      </w:r>
      <w:r>
        <w:rPr>
          <w:sz w:val="28"/>
          <w:szCs w:val="28"/>
        </w:rPr>
        <w:t>бе освоение системы опорных зна</w:t>
      </w:r>
      <w:r w:rsidRPr="00E573F0">
        <w:rPr>
          <w:sz w:val="28"/>
          <w:szCs w:val="28"/>
        </w:rPr>
        <w:t>ний и способность воспроизводить их в стандартных учебных</w:t>
      </w:r>
      <w:r>
        <w:rPr>
          <w:sz w:val="28"/>
          <w:szCs w:val="28"/>
        </w:rPr>
        <w:t xml:space="preserve"> </w:t>
      </w:r>
      <w:r w:rsidRPr="00E573F0">
        <w:rPr>
          <w:sz w:val="28"/>
          <w:szCs w:val="28"/>
        </w:rPr>
        <w:t>ситуациях, а способность и</w:t>
      </w:r>
      <w:r>
        <w:rPr>
          <w:sz w:val="28"/>
          <w:szCs w:val="28"/>
        </w:rPr>
        <w:t>спользовать эти знания при решении учебно-познавательных и учебно-</w:t>
      </w:r>
      <w:r w:rsidRPr="00E573F0">
        <w:rPr>
          <w:sz w:val="28"/>
          <w:szCs w:val="28"/>
        </w:rPr>
        <w:t>практических задач.</w:t>
      </w:r>
    </w:p>
    <w:p w:rsidR="003E6A94" w:rsidRPr="00E573F0" w:rsidRDefault="003E6A94" w:rsidP="003E6A94">
      <w:pPr>
        <w:autoSpaceDE w:val="0"/>
        <w:autoSpaceDN w:val="0"/>
        <w:adjustRightInd w:val="0"/>
        <w:jc w:val="both"/>
        <w:rPr>
          <w:sz w:val="28"/>
          <w:szCs w:val="28"/>
        </w:rPr>
      </w:pPr>
      <w:r w:rsidRPr="00E573F0">
        <w:rPr>
          <w:sz w:val="28"/>
          <w:szCs w:val="28"/>
        </w:rPr>
        <w:t>Иными словами, объектом оценки предметных результатов</w:t>
      </w:r>
    </w:p>
    <w:p w:rsidR="003E6A94" w:rsidRPr="00E573F0" w:rsidRDefault="003E6A94" w:rsidP="003E6A94">
      <w:pPr>
        <w:autoSpaceDE w:val="0"/>
        <w:autoSpaceDN w:val="0"/>
        <w:adjustRightInd w:val="0"/>
        <w:jc w:val="both"/>
        <w:rPr>
          <w:sz w:val="28"/>
          <w:szCs w:val="28"/>
        </w:rPr>
      </w:pPr>
      <w:r w:rsidRPr="00E573F0">
        <w:rPr>
          <w:sz w:val="28"/>
          <w:szCs w:val="28"/>
        </w:rPr>
        <w:t>являются действия, выпо</w:t>
      </w:r>
      <w:r>
        <w:rPr>
          <w:sz w:val="28"/>
          <w:szCs w:val="28"/>
        </w:rPr>
        <w:t>лняемые обучающимися, с предмет</w:t>
      </w:r>
      <w:r w:rsidRPr="00E573F0">
        <w:rPr>
          <w:sz w:val="28"/>
          <w:szCs w:val="28"/>
        </w:rPr>
        <w:t>ным содержанием.</w:t>
      </w:r>
    </w:p>
    <w:p w:rsidR="003E6A94" w:rsidRPr="002856F9" w:rsidRDefault="003E6A94" w:rsidP="003E6A94">
      <w:pPr>
        <w:autoSpaceDE w:val="0"/>
        <w:autoSpaceDN w:val="0"/>
        <w:adjustRightInd w:val="0"/>
        <w:jc w:val="both"/>
        <w:rPr>
          <w:b/>
          <w:bCs/>
          <w:sz w:val="28"/>
          <w:szCs w:val="28"/>
        </w:rPr>
      </w:pPr>
      <w:r w:rsidRPr="00E573F0">
        <w:rPr>
          <w:b/>
          <w:bCs/>
          <w:sz w:val="28"/>
          <w:szCs w:val="28"/>
        </w:rPr>
        <w:t>Действия с пред</w:t>
      </w:r>
      <w:r>
        <w:rPr>
          <w:b/>
          <w:bCs/>
          <w:sz w:val="28"/>
          <w:szCs w:val="28"/>
        </w:rPr>
        <w:t>метным содержанием (или предмет</w:t>
      </w:r>
      <w:r w:rsidRPr="00E573F0">
        <w:rPr>
          <w:b/>
          <w:bCs/>
          <w:sz w:val="28"/>
          <w:szCs w:val="28"/>
        </w:rPr>
        <w:t xml:space="preserve">ные действия) </w:t>
      </w:r>
      <w:r w:rsidRPr="00E573F0">
        <w:rPr>
          <w:sz w:val="28"/>
          <w:szCs w:val="28"/>
        </w:rPr>
        <w:t>— вторая важная составляющая предметных</w:t>
      </w:r>
      <w:r>
        <w:rPr>
          <w:b/>
          <w:bCs/>
          <w:sz w:val="28"/>
          <w:szCs w:val="28"/>
        </w:rPr>
        <w:t xml:space="preserve"> </w:t>
      </w:r>
      <w:r w:rsidRPr="00E573F0">
        <w:rPr>
          <w:sz w:val="28"/>
          <w:szCs w:val="28"/>
        </w:rPr>
        <w:t>результатов. В основе многих предметных действий лежат те</w:t>
      </w:r>
      <w:r>
        <w:rPr>
          <w:sz w:val="28"/>
          <w:szCs w:val="28"/>
        </w:rPr>
        <w:t xml:space="preserve"> </w:t>
      </w:r>
      <w:r w:rsidRPr="00E573F0">
        <w:rPr>
          <w:sz w:val="28"/>
          <w:szCs w:val="28"/>
        </w:rPr>
        <w:t>же универсальные учебные действия, прежде всего познава</w:t>
      </w:r>
      <w:r>
        <w:rPr>
          <w:sz w:val="28"/>
          <w:szCs w:val="28"/>
        </w:rPr>
        <w:t>тельные: использование знаково-</w:t>
      </w:r>
      <w:r w:rsidRPr="00E573F0">
        <w:rPr>
          <w:sz w:val="28"/>
          <w:szCs w:val="28"/>
        </w:rPr>
        <w:t xml:space="preserve">символических средств; моделирование; сравнение, </w:t>
      </w:r>
      <w:r>
        <w:rPr>
          <w:sz w:val="28"/>
          <w:szCs w:val="28"/>
        </w:rPr>
        <w:t>группировка и классификация объ</w:t>
      </w:r>
      <w:r w:rsidRPr="00E573F0">
        <w:rPr>
          <w:sz w:val="28"/>
          <w:szCs w:val="28"/>
        </w:rPr>
        <w:t>ектов; действия анализа, синтеза и обобщения; установление</w:t>
      </w:r>
      <w:r>
        <w:rPr>
          <w:sz w:val="28"/>
          <w:szCs w:val="28"/>
        </w:rPr>
        <w:t xml:space="preserve"> связей (в том числе — причинно-</w:t>
      </w:r>
      <w:r w:rsidRPr="00E573F0">
        <w:rPr>
          <w:sz w:val="28"/>
          <w:szCs w:val="28"/>
        </w:rPr>
        <w:t>следственных) и аналогий;</w:t>
      </w:r>
      <w:r>
        <w:rPr>
          <w:sz w:val="28"/>
          <w:szCs w:val="28"/>
        </w:rPr>
        <w:t xml:space="preserve"> </w:t>
      </w:r>
      <w:r w:rsidRPr="00E573F0">
        <w:rPr>
          <w:sz w:val="28"/>
          <w:szCs w:val="28"/>
        </w:rPr>
        <w:t>поиск, преобразование, п</w:t>
      </w:r>
      <w:r>
        <w:rPr>
          <w:sz w:val="28"/>
          <w:szCs w:val="28"/>
        </w:rPr>
        <w:t>редставление и интерпретация ин</w:t>
      </w:r>
      <w:r w:rsidRPr="00E573F0">
        <w:rPr>
          <w:sz w:val="28"/>
          <w:szCs w:val="28"/>
        </w:rPr>
        <w:t>формации, рассуждения и т. д. Однако на разных предметах</w:t>
      </w:r>
    </w:p>
    <w:p w:rsidR="003E6A94" w:rsidRPr="00E573F0" w:rsidRDefault="003E6A94" w:rsidP="003E6A94">
      <w:pPr>
        <w:autoSpaceDE w:val="0"/>
        <w:autoSpaceDN w:val="0"/>
        <w:adjustRightInd w:val="0"/>
        <w:jc w:val="both"/>
        <w:rPr>
          <w:sz w:val="28"/>
          <w:szCs w:val="28"/>
        </w:rPr>
      </w:pPr>
      <w:r w:rsidRPr="00E573F0">
        <w:rPr>
          <w:sz w:val="28"/>
          <w:szCs w:val="28"/>
        </w:rPr>
        <w:t>эти действия преломляют</w:t>
      </w:r>
      <w:r>
        <w:rPr>
          <w:sz w:val="28"/>
          <w:szCs w:val="28"/>
        </w:rPr>
        <w:t>ся через специфику предмета, на</w:t>
      </w:r>
      <w:r w:rsidRPr="00E573F0">
        <w:rPr>
          <w:sz w:val="28"/>
          <w:szCs w:val="28"/>
        </w:rPr>
        <w:t>пример, выполняются с разными объектами — с числами и</w:t>
      </w:r>
      <w:r>
        <w:rPr>
          <w:sz w:val="28"/>
          <w:szCs w:val="28"/>
        </w:rPr>
        <w:t xml:space="preserve"> </w:t>
      </w:r>
      <w:r w:rsidRPr="00E573F0">
        <w:rPr>
          <w:sz w:val="28"/>
          <w:szCs w:val="28"/>
        </w:rPr>
        <w:t>математическими выражен</w:t>
      </w:r>
      <w:r>
        <w:rPr>
          <w:sz w:val="28"/>
          <w:szCs w:val="28"/>
        </w:rPr>
        <w:t>иями; со звуками и буквами, сло</w:t>
      </w:r>
      <w:r w:rsidRPr="00E573F0">
        <w:rPr>
          <w:sz w:val="28"/>
          <w:szCs w:val="28"/>
        </w:rPr>
        <w:t>вами, словосочетаниями и предложениями; высказываниями</w:t>
      </w:r>
      <w:r>
        <w:rPr>
          <w:sz w:val="28"/>
          <w:szCs w:val="28"/>
        </w:rPr>
        <w:t xml:space="preserve"> </w:t>
      </w:r>
      <w:r w:rsidRPr="00E573F0">
        <w:rPr>
          <w:sz w:val="28"/>
          <w:szCs w:val="28"/>
        </w:rPr>
        <w:t xml:space="preserve">и текстами; с объектами </w:t>
      </w:r>
      <w:r>
        <w:rPr>
          <w:sz w:val="28"/>
          <w:szCs w:val="28"/>
        </w:rPr>
        <w:t>живой и неживой природы; с музы</w:t>
      </w:r>
      <w:r w:rsidRPr="00E573F0">
        <w:rPr>
          <w:sz w:val="28"/>
          <w:szCs w:val="28"/>
        </w:rPr>
        <w:t>кальными и художес</w:t>
      </w:r>
      <w:r>
        <w:rPr>
          <w:sz w:val="28"/>
          <w:szCs w:val="28"/>
        </w:rPr>
        <w:t>твенными произведениями и т. п.</w:t>
      </w:r>
    </w:p>
    <w:p w:rsidR="003E6A94" w:rsidRPr="00E573F0" w:rsidRDefault="003E6A94" w:rsidP="003E6A94">
      <w:pPr>
        <w:autoSpaceDE w:val="0"/>
        <w:autoSpaceDN w:val="0"/>
        <w:adjustRightInd w:val="0"/>
        <w:jc w:val="both"/>
        <w:rPr>
          <w:sz w:val="28"/>
          <w:szCs w:val="28"/>
        </w:rPr>
      </w:pPr>
      <w:r w:rsidRPr="00E573F0">
        <w:rPr>
          <w:sz w:val="28"/>
          <w:szCs w:val="28"/>
        </w:rPr>
        <w:t xml:space="preserve">Поэтому </w:t>
      </w:r>
      <w:r w:rsidRPr="00E573F0">
        <w:rPr>
          <w:b/>
          <w:bCs/>
          <w:sz w:val="28"/>
          <w:szCs w:val="28"/>
        </w:rPr>
        <w:t xml:space="preserve">объектом оценки предметных результатов </w:t>
      </w:r>
      <w:r>
        <w:rPr>
          <w:sz w:val="28"/>
          <w:szCs w:val="28"/>
        </w:rPr>
        <w:t>слу</w:t>
      </w:r>
      <w:r w:rsidRPr="00E573F0">
        <w:rPr>
          <w:sz w:val="28"/>
          <w:szCs w:val="28"/>
        </w:rPr>
        <w:t>жит в полном соответств</w:t>
      </w:r>
      <w:r>
        <w:rPr>
          <w:sz w:val="28"/>
          <w:szCs w:val="28"/>
        </w:rPr>
        <w:t>ии с Требованиями Стандарта спо</w:t>
      </w:r>
      <w:r w:rsidRPr="00E573F0">
        <w:rPr>
          <w:sz w:val="28"/>
          <w:szCs w:val="28"/>
        </w:rPr>
        <w:t>соб</w:t>
      </w:r>
      <w:r>
        <w:rPr>
          <w:sz w:val="28"/>
          <w:szCs w:val="28"/>
        </w:rPr>
        <w:t>ность обучающихся решать учебно-познавательные и учебно-</w:t>
      </w:r>
      <w:r w:rsidRPr="00E573F0">
        <w:rPr>
          <w:sz w:val="28"/>
          <w:szCs w:val="28"/>
        </w:rPr>
        <w:t>практические задачи с и</w:t>
      </w:r>
      <w:r>
        <w:rPr>
          <w:sz w:val="28"/>
          <w:szCs w:val="28"/>
        </w:rPr>
        <w:t>спользованием средств, релевант</w:t>
      </w:r>
      <w:r w:rsidRPr="00E573F0">
        <w:rPr>
          <w:sz w:val="28"/>
          <w:szCs w:val="28"/>
        </w:rPr>
        <w:t>ных содержанию учебных предметов, в том числе на основе</w:t>
      </w:r>
    </w:p>
    <w:p w:rsidR="003E6A94" w:rsidRPr="00E573F0" w:rsidRDefault="003E6A94" w:rsidP="003E6A94">
      <w:pPr>
        <w:autoSpaceDE w:val="0"/>
        <w:autoSpaceDN w:val="0"/>
        <w:adjustRightInd w:val="0"/>
        <w:jc w:val="both"/>
        <w:rPr>
          <w:sz w:val="28"/>
          <w:szCs w:val="28"/>
        </w:rPr>
      </w:pPr>
      <w:r w:rsidRPr="00E573F0">
        <w:rPr>
          <w:sz w:val="28"/>
          <w:szCs w:val="28"/>
        </w:rPr>
        <w:t>метапредметных действий.</w:t>
      </w:r>
    </w:p>
    <w:p w:rsidR="003E6A94" w:rsidRPr="00E573F0" w:rsidRDefault="003E6A94" w:rsidP="003E6A94">
      <w:pPr>
        <w:autoSpaceDE w:val="0"/>
        <w:autoSpaceDN w:val="0"/>
        <w:adjustRightInd w:val="0"/>
        <w:jc w:val="both"/>
        <w:rPr>
          <w:sz w:val="28"/>
          <w:szCs w:val="28"/>
        </w:rPr>
      </w:pPr>
      <w:r w:rsidRPr="00E573F0">
        <w:rPr>
          <w:sz w:val="28"/>
          <w:szCs w:val="28"/>
        </w:rPr>
        <w:t>Оценка достижения этих предметных результатов ведётся</w:t>
      </w:r>
      <w:r>
        <w:rPr>
          <w:sz w:val="28"/>
          <w:szCs w:val="28"/>
        </w:rPr>
        <w:t xml:space="preserve"> </w:t>
      </w:r>
      <w:r w:rsidRPr="00E573F0">
        <w:rPr>
          <w:sz w:val="28"/>
          <w:szCs w:val="28"/>
        </w:rPr>
        <w:t>как в ходе текущего и промежуточного оценивания, так и в</w:t>
      </w:r>
      <w:r>
        <w:rPr>
          <w:sz w:val="28"/>
          <w:szCs w:val="28"/>
        </w:rPr>
        <w:t xml:space="preserve"> </w:t>
      </w:r>
      <w:r w:rsidRPr="00E573F0">
        <w:rPr>
          <w:sz w:val="28"/>
          <w:szCs w:val="28"/>
        </w:rPr>
        <w:t xml:space="preserve">ходе выполнения итоговых </w:t>
      </w:r>
      <w:r>
        <w:rPr>
          <w:sz w:val="28"/>
          <w:szCs w:val="28"/>
        </w:rPr>
        <w:t>проверочных работ. При этом ито</w:t>
      </w:r>
      <w:r w:rsidRPr="00E573F0">
        <w:rPr>
          <w:sz w:val="28"/>
          <w:szCs w:val="28"/>
        </w:rPr>
        <w:t>говая оценка ограничивается контролем успешности освоения</w:t>
      </w:r>
      <w:r>
        <w:rPr>
          <w:sz w:val="28"/>
          <w:szCs w:val="28"/>
        </w:rPr>
        <w:t xml:space="preserve"> </w:t>
      </w:r>
      <w:r w:rsidRPr="00E573F0">
        <w:rPr>
          <w:sz w:val="28"/>
          <w:szCs w:val="28"/>
        </w:rPr>
        <w:t xml:space="preserve">действий, выполняемых </w:t>
      </w:r>
      <w:r>
        <w:rPr>
          <w:sz w:val="28"/>
          <w:szCs w:val="28"/>
        </w:rPr>
        <w:t>обучающимися с предметным содер</w:t>
      </w:r>
      <w:r w:rsidRPr="00E573F0">
        <w:rPr>
          <w:sz w:val="28"/>
          <w:szCs w:val="28"/>
        </w:rPr>
        <w:t>жанием, отражающим опор</w:t>
      </w:r>
      <w:r>
        <w:rPr>
          <w:sz w:val="28"/>
          <w:szCs w:val="28"/>
        </w:rPr>
        <w:t>ную систему знаний данного учеб</w:t>
      </w:r>
      <w:r w:rsidRPr="00E573F0">
        <w:rPr>
          <w:sz w:val="28"/>
          <w:szCs w:val="28"/>
        </w:rPr>
        <w:t>ного курса.</w:t>
      </w:r>
    </w:p>
    <w:p w:rsidR="003E6A94" w:rsidRPr="00E573F0" w:rsidRDefault="003E6A94" w:rsidP="003E6A94">
      <w:pPr>
        <w:autoSpaceDE w:val="0"/>
        <w:autoSpaceDN w:val="0"/>
        <w:adjustRightInd w:val="0"/>
        <w:jc w:val="both"/>
        <w:rPr>
          <w:b/>
          <w:bCs/>
          <w:sz w:val="28"/>
          <w:szCs w:val="28"/>
        </w:rPr>
      </w:pPr>
      <w:r w:rsidRPr="00E573F0">
        <w:rPr>
          <w:b/>
          <w:bCs/>
          <w:sz w:val="28"/>
          <w:szCs w:val="28"/>
        </w:rPr>
        <w:lastRenderedPageBreak/>
        <w:t>3. Портфель достижений как инструмент</w:t>
      </w:r>
      <w:r>
        <w:rPr>
          <w:b/>
          <w:bCs/>
          <w:sz w:val="28"/>
          <w:szCs w:val="28"/>
        </w:rPr>
        <w:t xml:space="preserve"> </w:t>
      </w:r>
      <w:r w:rsidRPr="00E573F0">
        <w:rPr>
          <w:b/>
          <w:bCs/>
          <w:sz w:val="28"/>
          <w:szCs w:val="28"/>
        </w:rPr>
        <w:t>оценки динамики индивидуальных</w:t>
      </w:r>
      <w:r>
        <w:rPr>
          <w:b/>
          <w:bCs/>
          <w:sz w:val="28"/>
          <w:szCs w:val="28"/>
        </w:rPr>
        <w:t xml:space="preserve"> </w:t>
      </w:r>
      <w:r w:rsidRPr="00E573F0">
        <w:rPr>
          <w:b/>
          <w:bCs/>
          <w:sz w:val="28"/>
          <w:szCs w:val="28"/>
        </w:rPr>
        <w:t>образовательных достижений</w:t>
      </w:r>
    </w:p>
    <w:p w:rsidR="003E6A94" w:rsidRPr="00E573F0" w:rsidRDefault="003E6A94" w:rsidP="003E6A94">
      <w:pPr>
        <w:autoSpaceDE w:val="0"/>
        <w:autoSpaceDN w:val="0"/>
        <w:adjustRightInd w:val="0"/>
        <w:jc w:val="both"/>
        <w:rPr>
          <w:sz w:val="28"/>
          <w:szCs w:val="28"/>
        </w:rPr>
      </w:pPr>
      <w:r w:rsidRPr="00E573F0">
        <w:rPr>
          <w:sz w:val="28"/>
          <w:szCs w:val="28"/>
        </w:rPr>
        <w:t>Одним из наиболее адекватных инструментов для оценки</w:t>
      </w:r>
      <w:r>
        <w:rPr>
          <w:sz w:val="28"/>
          <w:szCs w:val="28"/>
        </w:rPr>
        <w:t xml:space="preserve"> </w:t>
      </w:r>
      <w:r w:rsidRPr="00E573F0">
        <w:rPr>
          <w:sz w:val="28"/>
          <w:szCs w:val="28"/>
        </w:rPr>
        <w:t>динамики образовательны</w:t>
      </w:r>
      <w:r>
        <w:rPr>
          <w:sz w:val="28"/>
          <w:szCs w:val="28"/>
        </w:rPr>
        <w:t>х достижений служит портфель до</w:t>
      </w:r>
      <w:r w:rsidRPr="00E573F0">
        <w:rPr>
          <w:sz w:val="28"/>
          <w:szCs w:val="28"/>
        </w:rPr>
        <w:t>стижений ученика</w:t>
      </w:r>
      <w:r>
        <w:rPr>
          <w:sz w:val="28"/>
          <w:szCs w:val="28"/>
        </w:rPr>
        <w:t xml:space="preserve"> </w:t>
      </w:r>
    </w:p>
    <w:p w:rsidR="003E6A94" w:rsidRPr="00E573F0" w:rsidRDefault="003E6A94" w:rsidP="003E6A94">
      <w:pPr>
        <w:autoSpaceDE w:val="0"/>
        <w:autoSpaceDN w:val="0"/>
        <w:adjustRightInd w:val="0"/>
        <w:jc w:val="both"/>
        <w:rPr>
          <w:sz w:val="28"/>
          <w:szCs w:val="28"/>
        </w:rPr>
      </w:pPr>
      <w:r w:rsidRPr="00E573F0">
        <w:rPr>
          <w:sz w:val="28"/>
          <w:szCs w:val="28"/>
        </w:rPr>
        <w:t>Портфель достижений</w:t>
      </w:r>
      <w:r>
        <w:rPr>
          <w:sz w:val="28"/>
          <w:szCs w:val="28"/>
        </w:rPr>
        <w:t xml:space="preserve"> — это не только современная эф</w:t>
      </w:r>
      <w:r w:rsidRPr="00E573F0">
        <w:rPr>
          <w:sz w:val="28"/>
          <w:szCs w:val="28"/>
        </w:rPr>
        <w:t>фективная форма оценивания, но и действенное средство для</w:t>
      </w:r>
      <w:r>
        <w:rPr>
          <w:sz w:val="28"/>
          <w:szCs w:val="28"/>
        </w:rPr>
        <w:t xml:space="preserve"> </w:t>
      </w:r>
      <w:r w:rsidRPr="00E573F0">
        <w:rPr>
          <w:sz w:val="28"/>
          <w:szCs w:val="28"/>
        </w:rPr>
        <w:t>решения ряда важных педагогических задач, позволяющее:</w:t>
      </w:r>
    </w:p>
    <w:p w:rsidR="003E6A94" w:rsidRPr="00E573F0" w:rsidRDefault="003E6A94" w:rsidP="003E6A94">
      <w:pPr>
        <w:autoSpaceDE w:val="0"/>
        <w:autoSpaceDN w:val="0"/>
        <w:adjustRightInd w:val="0"/>
        <w:jc w:val="both"/>
        <w:rPr>
          <w:sz w:val="28"/>
          <w:szCs w:val="28"/>
        </w:rPr>
      </w:pPr>
      <w:r w:rsidRPr="00E573F0">
        <w:rPr>
          <w:sz w:val="28"/>
          <w:szCs w:val="28"/>
        </w:rPr>
        <w:t>• поддерживать высокую учебную мотивацию обучающихся;</w:t>
      </w:r>
    </w:p>
    <w:p w:rsidR="003E6A94" w:rsidRPr="00E573F0" w:rsidRDefault="003E6A94" w:rsidP="003E6A94">
      <w:pPr>
        <w:autoSpaceDE w:val="0"/>
        <w:autoSpaceDN w:val="0"/>
        <w:adjustRightInd w:val="0"/>
        <w:jc w:val="both"/>
        <w:rPr>
          <w:sz w:val="28"/>
          <w:szCs w:val="28"/>
        </w:rPr>
      </w:pPr>
      <w:r w:rsidRPr="00E573F0">
        <w:rPr>
          <w:sz w:val="28"/>
          <w:szCs w:val="28"/>
        </w:rPr>
        <w:t>• поощрять их активн</w:t>
      </w:r>
      <w:r>
        <w:rPr>
          <w:sz w:val="28"/>
          <w:szCs w:val="28"/>
        </w:rPr>
        <w:t>ость и самостоятельность, расши</w:t>
      </w:r>
      <w:r w:rsidRPr="00E573F0">
        <w:rPr>
          <w:sz w:val="28"/>
          <w:szCs w:val="28"/>
        </w:rPr>
        <w:t>рять возможности обучения и самообучения;</w:t>
      </w:r>
    </w:p>
    <w:p w:rsidR="003E6A94" w:rsidRPr="00E573F0" w:rsidRDefault="003E6A94" w:rsidP="003E6A94">
      <w:pPr>
        <w:autoSpaceDE w:val="0"/>
        <w:autoSpaceDN w:val="0"/>
        <w:adjustRightInd w:val="0"/>
        <w:jc w:val="both"/>
        <w:rPr>
          <w:sz w:val="28"/>
          <w:szCs w:val="28"/>
        </w:rPr>
      </w:pPr>
      <w:r w:rsidRPr="00E573F0">
        <w:rPr>
          <w:sz w:val="28"/>
          <w:szCs w:val="28"/>
        </w:rPr>
        <w:t>• развивать навыки рефлексивной и оценочной (в том</w:t>
      </w:r>
      <w:r>
        <w:rPr>
          <w:sz w:val="28"/>
          <w:szCs w:val="28"/>
        </w:rPr>
        <w:t xml:space="preserve"> </w:t>
      </w:r>
      <w:r w:rsidRPr="00E573F0">
        <w:rPr>
          <w:sz w:val="28"/>
          <w:szCs w:val="28"/>
        </w:rPr>
        <w:t>числе самооценочной) деятельности обучающихся;</w:t>
      </w:r>
    </w:p>
    <w:p w:rsidR="003E6A94" w:rsidRPr="00E573F0" w:rsidRDefault="003E6A94" w:rsidP="003E6A94">
      <w:pPr>
        <w:autoSpaceDE w:val="0"/>
        <w:autoSpaceDN w:val="0"/>
        <w:adjustRightInd w:val="0"/>
        <w:jc w:val="both"/>
        <w:rPr>
          <w:sz w:val="28"/>
          <w:szCs w:val="28"/>
        </w:rPr>
      </w:pPr>
      <w:r w:rsidRPr="00E573F0">
        <w:rPr>
          <w:sz w:val="28"/>
          <w:szCs w:val="28"/>
        </w:rPr>
        <w:t xml:space="preserve">• формировать умение </w:t>
      </w:r>
      <w:r>
        <w:rPr>
          <w:sz w:val="28"/>
          <w:szCs w:val="28"/>
        </w:rPr>
        <w:t>учиться — ставить цели, планиро</w:t>
      </w:r>
      <w:r w:rsidRPr="00E573F0">
        <w:rPr>
          <w:sz w:val="28"/>
          <w:szCs w:val="28"/>
        </w:rPr>
        <w:t>вать и организовывать собственную учебную деятельность.</w:t>
      </w:r>
    </w:p>
    <w:p w:rsidR="003E6A94" w:rsidRPr="00E573F0" w:rsidRDefault="003E6A94" w:rsidP="003E6A94">
      <w:pPr>
        <w:autoSpaceDE w:val="0"/>
        <w:autoSpaceDN w:val="0"/>
        <w:adjustRightInd w:val="0"/>
        <w:jc w:val="both"/>
        <w:rPr>
          <w:sz w:val="28"/>
          <w:szCs w:val="28"/>
        </w:rPr>
      </w:pPr>
      <w:r w:rsidRPr="00E573F0">
        <w:rPr>
          <w:b/>
          <w:bCs/>
          <w:i/>
          <w:iCs/>
          <w:sz w:val="28"/>
          <w:szCs w:val="28"/>
        </w:rPr>
        <w:t xml:space="preserve">Портфель достижений </w:t>
      </w:r>
      <w:r w:rsidRPr="00E573F0">
        <w:rPr>
          <w:sz w:val="28"/>
          <w:szCs w:val="28"/>
        </w:rPr>
        <w:t>представляет собой специально</w:t>
      </w:r>
      <w:r>
        <w:rPr>
          <w:sz w:val="28"/>
          <w:szCs w:val="28"/>
        </w:rPr>
        <w:t xml:space="preserve"> </w:t>
      </w:r>
      <w:r w:rsidRPr="00E573F0">
        <w:rPr>
          <w:sz w:val="28"/>
          <w:szCs w:val="28"/>
        </w:rPr>
        <w:t>организованную подборку р</w:t>
      </w:r>
      <w:r>
        <w:rPr>
          <w:sz w:val="28"/>
          <w:szCs w:val="28"/>
        </w:rPr>
        <w:t>абот, которые демонстрируют уси</w:t>
      </w:r>
      <w:r w:rsidRPr="00E573F0">
        <w:rPr>
          <w:sz w:val="28"/>
          <w:szCs w:val="28"/>
        </w:rPr>
        <w:t>лия, прогресс и достижения обучающегося в раз</w:t>
      </w:r>
      <w:r>
        <w:rPr>
          <w:sz w:val="28"/>
          <w:szCs w:val="28"/>
        </w:rPr>
        <w:t>личных об</w:t>
      </w:r>
      <w:r w:rsidRPr="00E573F0">
        <w:rPr>
          <w:sz w:val="28"/>
          <w:szCs w:val="28"/>
        </w:rPr>
        <w:t>ластях. Портфель достиж</w:t>
      </w:r>
      <w:r>
        <w:rPr>
          <w:sz w:val="28"/>
          <w:szCs w:val="28"/>
        </w:rPr>
        <w:t>ений является оптимальным спосо</w:t>
      </w:r>
      <w:r w:rsidRPr="00E573F0">
        <w:rPr>
          <w:sz w:val="28"/>
          <w:szCs w:val="28"/>
        </w:rPr>
        <w:t>бом организации</w:t>
      </w:r>
      <w:r>
        <w:rPr>
          <w:sz w:val="28"/>
          <w:szCs w:val="28"/>
        </w:rPr>
        <w:t xml:space="preserve"> </w:t>
      </w:r>
      <w:r w:rsidRPr="00E573F0">
        <w:rPr>
          <w:sz w:val="28"/>
          <w:szCs w:val="28"/>
        </w:rPr>
        <w:t>текуще</w:t>
      </w:r>
      <w:r>
        <w:rPr>
          <w:sz w:val="28"/>
          <w:szCs w:val="28"/>
        </w:rPr>
        <w:t>й системы оценки. При этом мате</w:t>
      </w:r>
      <w:r w:rsidRPr="00E573F0">
        <w:rPr>
          <w:sz w:val="28"/>
          <w:szCs w:val="28"/>
        </w:rPr>
        <w:t>риалы портфеля достижений должны допускать проведение</w:t>
      </w:r>
    </w:p>
    <w:p w:rsidR="003E6A94" w:rsidRPr="00E573F0" w:rsidRDefault="003E6A94" w:rsidP="003E6A94">
      <w:pPr>
        <w:autoSpaceDE w:val="0"/>
        <w:autoSpaceDN w:val="0"/>
        <w:adjustRightInd w:val="0"/>
        <w:jc w:val="both"/>
        <w:rPr>
          <w:sz w:val="28"/>
          <w:szCs w:val="28"/>
        </w:rPr>
      </w:pPr>
      <w:r w:rsidRPr="00E573F0">
        <w:rPr>
          <w:sz w:val="28"/>
          <w:szCs w:val="28"/>
        </w:rPr>
        <w:t>независимой оценки, например при проведении аттестации</w:t>
      </w:r>
      <w:r>
        <w:rPr>
          <w:sz w:val="28"/>
          <w:szCs w:val="28"/>
        </w:rPr>
        <w:t xml:space="preserve"> </w:t>
      </w:r>
      <w:r w:rsidRPr="00E573F0">
        <w:rPr>
          <w:sz w:val="28"/>
          <w:szCs w:val="28"/>
        </w:rPr>
        <w:t>педагогов.</w:t>
      </w:r>
    </w:p>
    <w:p w:rsidR="003E6A94" w:rsidRPr="00E573F0" w:rsidRDefault="003E6A94" w:rsidP="003E6A94">
      <w:pPr>
        <w:autoSpaceDE w:val="0"/>
        <w:autoSpaceDN w:val="0"/>
        <w:adjustRightInd w:val="0"/>
        <w:jc w:val="both"/>
        <w:rPr>
          <w:sz w:val="28"/>
          <w:szCs w:val="28"/>
        </w:rPr>
      </w:pPr>
      <w:r w:rsidRPr="00E573F0">
        <w:rPr>
          <w:sz w:val="28"/>
          <w:szCs w:val="28"/>
        </w:rPr>
        <w:t>В состав портфеля дос</w:t>
      </w:r>
      <w:r>
        <w:rPr>
          <w:sz w:val="28"/>
          <w:szCs w:val="28"/>
        </w:rPr>
        <w:t>тижений могут включаться резуль</w:t>
      </w:r>
      <w:r w:rsidRPr="00E573F0">
        <w:rPr>
          <w:sz w:val="28"/>
          <w:szCs w:val="28"/>
        </w:rPr>
        <w:t>таты, достигнутые ученик</w:t>
      </w:r>
      <w:r>
        <w:rPr>
          <w:sz w:val="28"/>
          <w:szCs w:val="28"/>
        </w:rPr>
        <w:t>ом не только в ходе учебной дея</w:t>
      </w:r>
      <w:r w:rsidRPr="00E573F0">
        <w:rPr>
          <w:sz w:val="28"/>
          <w:szCs w:val="28"/>
        </w:rPr>
        <w:t>тельности, но и в иных фо</w:t>
      </w:r>
      <w:r>
        <w:rPr>
          <w:sz w:val="28"/>
          <w:szCs w:val="28"/>
        </w:rPr>
        <w:t>рмах активности: творческой, со</w:t>
      </w:r>
      <w:r w:rsidRPr="00E573F0">
        <w:rPr>
          <w:sz w:val="28"/>
          <w:szCs w:val="28"/>
        </w:rPr>
        <w:t>циальной</w:t>
      </w:r>
      <w:r>
        <w:rPr>
          <w:sz w:val="28"/>
          <w:szCs w:val="28"/>
        </w:rPr>
        <w:t>, коммуникативной, физкультурно-</w:t>
      </w:r>
      <w:r w:rsidRPr="00E573F0">
        <w:rPr>
          <w:sz w:val="28"/>
          <w:szCs w:val="28"/>
        </w:rPr>
        <w:t>оздоровительной,</w:t>
      </w:r>
      <w:r>
        <w:rPr>
          <w:sz w:val="28"/>
          <w:szCs w:val="28"/>
        </w:rPr>
        <w:t xml:space="preserve"> </w:t>
      </w:r>
      <w:r w:rsidRPr="00E573F0">
        <w:rPr>
          <w:sz w:val="28"/>
          <w:szCs w:val="28"/>
        </w:rPr>
        <w:t xml:space="preserve">трудовой деятельности, протекающей как в </w:t>
      </w:r>
      <w:r>
        <w:rPr>
          <w:sz w:val="28"/>
          <w:szCs w:val="28"/>
        </w:rPr>
        <w:t>рамках повседнев</w:t>
      </w:r>
      <w:r w:rsidRPr="00E573F0">
        <w:rPr>
          <w:sz w:val="28"/>
          <w:szCs w:val="28"/>
        </w:rPr>
        <w:t>ной школьной практики, так и за её пределами.</w:t>
      </w:r>
    </w:p>
    <w:p w:rsidR="003E6A94" w:rsidRPr="00E573F0" w:rsidRDefault="003E6A94" w:rsidP="003E6A94">
      <w:pPr>
        <w:autoSpaceDE w:val="0"/>
        <w:autoSpaceDN w:val="0"/>
        <w:adjustRightInd w:val="0"/>
        <w:jc w:val="both"/>
        <w:rPr>
          <w:sz w:val="28"/>
          <w:szCs w:val="28"/>
        </w:rPr>
      </w:pPr>
      <w:r w:rsidRPr="00E573F0">
        <w:rPr>
          <w:sz w:val="28"/>
          <w:szCs w:val="28"/>
        </w:rPr>
        <w:t>В портфель достижен</w:t>
      </w:r>
      <w:r>
        <w:rPr>
          <w:sz w:val="28"/>
          <w:szCs w:val="28"/>
        </w:rPr>
        <w:t>ий учеников начальной школы, ко</w:t>
      </w:r>
      <w:r w:rsidRPr="00E573F0">
        <w:rPr>
          <w:sz w:val="28"/>
          <w:szCs w:val="28"/>
        </w:rPr>
        <w:t>торый используется для о</w:t>
      </w:r>
      <w:r>
        <w:rPr>
          <w:sz w:val="28"/>
          <w:szCs w:val="28"/>
        </w:rPr>
        <w:t>ценки достижения планируемых ре</w:t>
      </w:r>
      <w:r w:rsidRPr="00E573F0">
        <w:rPr>
          <w:sz w:val="28"/>
          <w:szCs w:val="28"/>
        </w:rPr>
        <w:t xml:space="preserve">зультатов начального общего образования, </w:t>
      </w:r>
      <w:r>
        <w:rPr>
          <w:sz w:val="28"/>
          <w:szCs w:val="28"/>
        </w:rPr>
        <w:t>включаются</w:t>
      </w:r>
      <w:r w:rsidRPr="00E573F0">
        <w:rPr>
          <w:sz w:val="28"/>
          <w:szCs w:val="28"/>
        </w:rPr>
        <w:t xml:space="preserve"> следующие материалы.</w:t>
      </w:r>
    </w:p>
    <w:p w:rsidR="003E6A94" w:rsidRPr="00C7589B" w:rsidRDefault="003E6A94" w:rsidP="003E6A94">
      <w:pPr>
        <w:autoSpaceDE w:val="0"/>
        <w:autoSpaceDN w:val="0"/>
        <w:adjustRightInd w:val="0"/>
        <w:jc w:val="both"/>
        <w:rPr>
          <w:b/>
          <w:bCs/>
          <w:i/>
          <w:iCs/>
          <w:sz w:val="28"/>
          <w:szCs w:val="28"/>
        </w:rPr>
      </w:pPr>
      <w:r w:rsidRPr="00E573F0">
        <w:rPr>
          <w:b/>
          <w:bCs/>
          <w:i/>
          <w:iCs/>
          <w:sz w:val="28"/>
          <w:szCs w:val="28"/>
        </w:rPr>
        <w:t>1. Выборки детск</w:t>
      </w:r>
      <w:r>
        <w:rPr>
          <w:b/>
          <w:bCs/>
          <w:i/>
          <w:iCs/>
          <w:sz w:val="28"/>
          <w:szCs w:val="28"/>
        </w:rPr>
        <w:t>их работ — формальных и творчес</w:t>
      </w:r>
      <w:r w:rsidRPr="00E573F0">
        <w:rPr>
          <w:b/>
          <w:bCs/>
          <w:i/>
          <w:iCs/>
          <w:sz w:val="28"/>
          <w:szCs w:val="28"/>
        </w:rPr>
        <w:t>ких</w:t>
      </w:r>
      <w:r w:rsidRPr="00E573F0">
        <w:rPr>
          <w:sz w:val="28"/>
          <w:szCs w:val="28"/>
        </w:rPr>
        <w:t>, выполненных в ходе обязательных учебных занятий по</w:t>
      </w:r>
      <w:r>
        <w:rPr>
          <w:b/>
          <w:bCs/>
          <w:i/>
          <w:iCs/>
          <w:sz w:val="28"/>
          <w:szCs w:val="28"/>
        </w:rPr>
        <w:t xml:space="preserve"> </w:t>
      </w:r>
      <w:r w:rsidRPr="00E573F0">
        <w:rPr>
          <w:sz w:val="28"/>
          <w:szCs w:val="28"/>
        </w:rPr>
        <w:t>всем изучаемым предметам, а также в ходе посещаемых учащимися факультативных учебных занятий, реализуемых в</w:t>
      </w:r>
      <w:r>
        <w:rPr>
          <w:b/>
          <w:bCs/>
          <w:i/>
          <w:iCs/>
          <w:sz w:val="28"/>
          <w:szCs w:val="28"/>
        </w:rPr>
        <w:t xml:space="preserve"> </w:t>
      </w:r>
      <w:r w:rsidRPr="00E573F0">
        <w:rPr>
          <w:sz w:val="28"/>
          <w:szCs w:val="28"/>
        </w:rPr>
        <w:t>рамках образовательной программы образовательного учреждения (как её общеобразовательной составляющей, так и</w:t>
      </w:r>
    </w:p>
    <w:p w:rsidR="003E6A94" w:rsidRPr="00E573F0" w:rsidRDefault="003E6A94" w:rsidP="003E6A94">
      <w:pPr>
        <w:autoSpaceDE w:val="0"/>
        <w:autoSpaceDN w:val="0"/>
        <w:adjustRightInd w:val="0"/>
        <w:jc w:val="both"/>
        <w:rPr>
          <w:sz w:val="28"/>
          <w:szCs w:val="28"/>
        </w:rPr>
      </w:pPr>
      <w:r w:rsidRPr="00E573F0">
        <w:rPr>
          <w:sz w:val="28"/>
          <w:szCs w:val="28"/>
        </w:rPr>
        <w:t>программы дополнительного образования).</w:t>
      </w:r>
    </w:p>
    <w:p w:rsidR="003E6A94" w:rsidRPr="00E573F0" w:rsidRDefault="003E6A94" w:rsidP="003E6A94">
      <w:pPr>
        <w:autoSpaceDE w:val="0"/>
        <w:autoSpaceDN w:val="0"/>
        <w:adjustRightInd w:val="0"/>
        <w:jc w:val="both"/>
        <w:rPr>
          <w:sz w:val="28"/>
          <w:szCs w:val="28"/>
        </w:rPr>
      </w:pPr>
      <w:r w:rsidRPr="00E573F0">
        <w:rPr>
          <w:sz w:val="28"/>
          <w:szCs w:val="28"/>
        </w:rPr>
        <w:t>Обязательной состав</w:t>
      </w:r>
      <w:r>
        <w:rPr>
          <w:sz w:val="28"/>
          <w:szCs w:val="28"/>
        </w:rPr>
        <w:t>ляющей портфеля достижений явля</w:t>
      </w:r>
      <w:r w:rsidRPr="00E573F0">
        <w:rPr>
          <w:sz w:val="28"/>
          <w:szCs w:val="28"/>
        </w:rPr>
        <w:t xml:space="preserve">ются материалы </w:t>
      </w:r>
      <w:r w:rsidRPr="00E573F0">
        <w:rPr>
          <w:i/>
          <w:iCs/>
          <w:sz w:val="28"/>
          <w:szCs w:val="28"/>
        </w:rPr>
        <w:t>стартовой диагностики, промежуточных</w:t>
      </w:r>
      <w:r>
        <w:rPr>
          <w:sz w:val="28"/>
          <w:szCs w:val="28"/>
        </w:rPr>
        <w:t xml:space="preserve"> </w:t>
      </w:r>
      <w:r w:rsidRPr="00E573F0">
        <w:rPr>
          <w:i/>
          <w:iCs/>
          <w:sz w:val="28"/>
          <w:szCs w:val="28"/>
        </w:rPr>
        <w:t xml:space="preserve">и итоговых стандартизированных работ </w:t>
      </w:r>
      <w:r w:rsidRPr="00E573F0">
        <w:rPr>
          <w:sz w:val="28"/>
          <w:szCs w:val="28"/>
        </w:rPr>
        <w:t>по отдельным</w:t>
      </w:r>
      <w:r>
        <w:rPr>
          <w:sz w:val="28"/>
          <w:szCs w:val="28"/>
        </w:rPr>
        <w:t xml:space="preserve"> </w:t>
      </w:r>
      <w:r w:rsidRPr="00E573F0">
        <w:rPr>
          <w:sz w:val="28"/>
          <w:szCs w:val="28"/>
        </w:rPr>
        <w:t>предметам.</w:t>
      </w:r>
    </w:p>
    <w:p w:rsidR="003E6A94" w:rsidRPr="00E573F0" w:rsidRDefault="003E6A94" w:rsidP="003E6A94">
      <w:pPr>
        <w:autoSpaceDE w:val="0"/>
        <w:autoSpaceDN w:val="0"/>
        <w:adjustRightInd w:val="0"/>
        <w:jc w:val="both"/>
        <w:rPr>
          <w:sz w:val="28"/>
          <w:szCs w:val="28"/>
        </w:rPr>
      </w:pPr>
      <w:r w:rsidRPr="00E573F0">
        <w:rPr>
          <w:sz w:val="28"/>
          <w:szCs w:val="28"/>
        </w:rPr>
        <w:t>Остальные работы должны быть подобраны так, чтобы их</w:t>
      </w:r>
      <w:r>
        <w:rPr>
          <w:sz w:val="28"/>
          <w:szCs w:val="28"/>
        </w:rPr>
        <w:t xml:space="preserve"> </w:t>
      </w:r>
      <w:r w:rsidRPr="00E573F0">
        <w:rPr>
          <w:sz w:val="28"/>
          <w:szCs w:val="28"/>
        </w:rPr>
        <w:t>совокупность демонстрировала нарастающие успешность,</w:t>
      </w:r>
      <w:r>
        <w:rPr>
          <w:sz w:val="28"/>
          <w:szCs w:val="28"/>
        </w:rPr>
        <w:t xml:space="preserve"> </w:t>
      </w:r>
      <w:r w:rsidRPr="00E573F0">
        <w:rPr>
          <w:sz w:val="28"/>
          <w:szCs w:val="28"/>
        </w:rPr>
        <w:t>объём и глубину знаний, достижение более высоких уровней</w:t>
      </w:r>
      <w:r>
        <w:rPr>
          <w:sz w:val="28"/>
          <w:szCs w:val="28"/>
        </w:rPr>
        <w:t xml:space="preserve"> </w:t>
      </w:r>
      <w:r w:rsidRPr="00E573F0">
        <w:rPr>
          <w:sz w:val="28"/>
          <w:szCs w:val="28"/>
        </w:rPr>
        <w:t>формируемых учебных дей</w:t>
      </w:r>
      <w:r>
        <w:rPr>
          <w:sz w:val="28"/>
          <w:szCs w:val="28"/>
        </w:rPr>
        <w:t>ствий. Примерами такого рода ра</w:t>
      </w:r>
      <w:r w:rsidRPr="00E573F0">
        <w:rPr>
          <w:sz w:val="28"/>
          <w:szCs w:val="28"/>
        </w:rPr>
        <w:t>бот могут быть:</w:t>
      </w:r>
    </w:p>
    <w:p w:rsidR="003E6A94" w:rsidRPr="00C7589B" w:rsidRDefault="003E6A94" w:rsidP="003E6A94">
      <w:pPr>
        <w:autoSpaceDE w:val="0"/>
        <w:autoSpaceDN w:val="0"/>
        <w:adjustRightInd w:val="0"/>
        <w:jc w:val="both"/>
        <w:rPr>
          <w:i/>
          <w:iCs/>
          <w:sz w:val="28"/>
          <w:szCs w:val="28"/>
        </w:rPr>
      </w:pPr>
      <w:r w:rsidRPr="00E573F0">
        <w:rPr>
          <w:sz w:val="28"/>
          <w:szCs w:val="28"/>
        </w:rPr>
        <w:t xml:space="preserve">• </w:t>
      </w:r>
      <w:r w:rsidRPr="00E573F0">
        <w:rPr>
          <w:i/>
          <w:iCs/>
          <w:sz w:val="28"/>
          <w:szCs w:val="28"/>
        </w:rPr>
        <w:t>по русскому</w:t>
      </w:r>
      <w:r>
        <w:rPr>
          <w:i/>
          <w:iCs/>
          <w:sz w:val="28"/>
          <w:szCs w:val="28"/>
        </w:rPr>
        <w:t xml:space="preserve"> и литературному чте</w:t>
      </w:r>
      <w:r w:rsidRPr="00E573F0">
        <w:rPr>
          <w:i/>
          <w:iCs/>
          <w:sz w:val="28"/>
          <w:szCs w:val="28"/>
        </w:rPr>
        <w:t xml:space="preserve">нию, </w:t>
      </w:r>
      <w:r>
        <w:rPr>
          <w:i/>
          <w:iCs/>
          <w:sz w:val="28"/>
          <w:szCs w:val="28"/>
        </w:rPr>
        <w:t>иностран</w:t>
      </w:r>
      <w:r w:rsidRPr="00E573F0">
        <w:rPr>
          <w:i/>
          <w:iCs/>
          <w:sz w:val="28"/>
          <w:szCs w:val="28"/>
        </w:rPr>
        <w:t xml:space="preserve">ному языку </w:t>
      </w:r>
      <w:r w:rsidRPr="00E573F0">
        <w:rPr>
          <w:sz w:val="28"/>
          <w:szCs w:val="28"/>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p>
    <w:p w:rsidR="003E6A94" w:rsidRPr="00E573F0" w:rsidRDefault="003E6A94" w:rsidP="003E6A94">
      <w:pPr>
        <w:autoSpaceDE w:val="0"/>
        <w:autoSpaceDN w:val="0"/>
        <w:adjustRightInd w:val="0"/>
        <w:jc w:val="both"/>
        <w:rPr>
          <w:sz w:val="28"/>
          <w:szCs w:val="28"/>
        </w:rPr>
      </w:pPr>
      <w:r w:rsidRPr="00E573F0">
        <w:rPr>
          <w:sz w:val="28"/>
          <w:szCs w:val="28"/>
        </w:rPr>
        <w:lastRenderedPageBreak/>
        <w:t>читателя», иллюстрированн</w:t>
      </w:r>
      <w:r>
        <w:rPr>
          <w:sz w:val="28"/>
          <w:szCs w:val="28"/>
        </w:rPr>
        <w:t>ые «авторские» работы детей, ма</w:t>
      </w:r>
      <w:r w:rsidRPr="00E573F0">
        <w:rPr>
          <w:sz w:val="28"/>
          <w:szCs w:val="28"/>
        </w:rPr>
        <w:t>териалы их самоанализа и рефлексии и т. п.;</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 xml:space="preserve">по математике </w:t>
      </w:r>
      <w:r w:rsidRPr="00E573F0">
        <w:rPr>
          <w:sz w:val="28"/>
          <w:szCs w:val="28"/>
        </w:rPr>
        <w:t>—</w:t>
      </w:r>
      <w:r>
        <w:rPr>
          <w:sz w:val="28"/>
          <w:szCs w:val="28"/>
        </w:rPr>
        <w:t xml:space="preserve"> математические диктанты, оформленные результаты мини-</w:t>
      </w:r>
      <w:r w:rsidRPr="00E573F0">
        <w:rPr>
          <w:sz w:val="28"/>
          <w:szCs w:val="28"/>
        </w:rPr>
        <w:t>ис</w:t>
      </w:r>
      <w:r>
        <w:rPr>
          <w:sz w:val="28"/>
          <w:szCs w:val="28"/>
        </w:rPr>
        <w:t>следований, записи решения учебно-познавательных и учебно-</w:t>
      </w:r>
      <w:r w:rsidRPr="00E573F0">
        <w:rPr>
          <w:sz w:val="28"/>
          <w:szCs w:val="28"/>
        </w:rPr>
        <w:t>практи</w:t>
      </w:r>
      <w:r>
        <w:rPr>
          <w:sz w:val="28"/>
          <w:szCs w:val="28"/>
        </w:rPr>
        <w:t>ческих задач, математи</w:t>
      </w:r>
      <w:r w:rsidRPr="00E573F0">
        <w:rPr>
          <w:sz w:val="28"/>
          <w:szCs w:val="28"/>
        </w:rPr>
        <w:t>ческие модели, аудиозапи</w:t>
      </w:r>
      <w:r>
        <w:rPr>
          <w:sz w:val="28"/>
          <w:szCs w:val="28"/>
        </w:rPr>
        <w:t>си устных ответов (демонстрирую</w:t>
      </w:r>
      <w:r w:rsidRPr="00E573F0">
        <w:rPr>
          <w:sz w:val="28"/>
          <w:szCs w:val="28"/>
        </w:rPr>
        <w:t>щих навыки устного счёта, рассуждений, доказательств,</w:t>
      </w:r>
    </w:p>
    <w:p w:rsidR="003E6A94" w:rsidRPr="00E573F0" w:rsidRDefault="003E6A94" w:rsidP="003E6A94">
      <w:pPr>
        <w:autoSpaceDE w:val="0"/>
        <w:autoSpaceDN w:val="0"/>
        <w:adjustRightInd w:val="0"/>
        <w:jc w:val="both"/>
        <w:rPr>
          <w:sz w:val="28"/>
          <w:szCs w:val="28"/>
        </w:rPr>
      </w:pPr>
      <w:r w:rsidRPr="00E573F0">
        <w:rPr>
          <w:sz w:val="28"/>
          <w:szCs w:val="28"/>
        </w:rPr>
        <w:t>выступлений, сообщений н</w:t>
      </w:r>
      <w:r>
        <w:rPr>
          <w:sz w:val="28"/>
          <w:szCs w:val="28"/>
        </w:rPr>
        <w:t>а математические темы), материа</w:t>
      </w:r>
      <w:r w:rsidRPr="00E573F0">
        <w:rPr>
          <w:sz w:val="28"/>
          <w:szCs w:val="28"/>
        </w:rPr>
        <w:t>лы самоанализа и рефлексии и т. п.;</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 xml:space="preserve">по окружающему миру </w:t>
      </w:r>
      <w:r w:rsidRPr="00E573F0">
        <w:rPr>
          <w:sz w:val="28"/>
          <w:szCs w:val="28"/>
        </w:rPr>
        <w:t>— дневники наблюдений,</w:t>
      </w:r>
      <w:r>
        <w:rPr>
          <w:sz w:val="28"/>
          <w:szCs w:val="28"/>
        </w:rPr>
        <w:t xml:space="preserve"> оформленные результаты мини-исследований и мини-проек</w:t>
      </w:r>
      <w:r w:rsidRPr="00E573F0">
        <w:rPr>
          <w:sz w:val="28"/>
          <w:szCs w:val="28"/>
        </w:rPr>
        <w:t xml:space="preserve">тов, интервью, аудиозаписи </w:t>
      </w:r>
      <w:r>
        <w:rPr>
          <w:sz w:val="28"/>
          <w:szCs w:val="28"/>
        </w:rPr>
        <w:t>устных ответов, творческие рабо</w:t>
      </w:r>
      <w:r w:rsidRPr="00E573F0">
        <w:rPr>
          <w:sz w:val="28"/>
          <w:szCs w:val="28"/>
        </w:rPr>
        <w:t>ты, материалы самоанализа и рефлексии и т. п.;</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 xml:space="preserve">по предметам эстетического цикла </w:t>
      </w:r>
      <w:r w:rsidRPr="00E573F0">
        <w:rPr>
          <w:sz w:val="28"/>
          <w:szCs w:val="28"/>
        </w:rPr>
        <w:t>— аудиозаписи,</w:t>
      </w:r>
      <w:r>
        <w:rPr>
          <w:sz w:val="28"/>
          <w:szCs w:val="28"/>
        </w:rPr>
        <w:t xml:space="preserve"> фото-</w:t>
      </w:r>
      <w:r w:rsidRPr="00E573F0">
        <w:rPr>
          <w:sz w:val="28"/>
          <w:szCs w:val="28"/>
        </w:rPr>
        <w:t xml:space="preserve"> и видеоизображения пр</w:t>
      </w:r>
      <w:r>
        <w:rPr>
          <w:sz w:val="28"/>
          <w:szCs w:val="28"/>
        </w:rPr>
        <w:t>имеров исполнительской дея</w:t>
      </w:r>
      <w:r w:rsidRPr="00E573F0">
        <w:rPr>
          <w:sz w:val="28"/>
          <w:szCs w:val="28"/>
        </w:rPr>
        <w:t xml:space="preserve">тельности, иллюстрации </w:t>
      </w:r>
      <w:r>
        <w:rPr>
          <w:sz w:val="28"/>
          <w:szCs w:val="28"/>
        </w:rPr>
        <w:t>к музыкальным произведениям, ил</w:t>
      </w:r>
      <w:r w:rsidRPr="00E573F0">
        <w:rPr>
          <w:sz w:val="28"/>
          <w:szCs w:val="28"/>
        </w:rPr>
        <w:t>люстрации на заданную тем</w:t>
      </w:r>
      <w:r>
        <w:rPr>
          <w:sz w:val="28"/>
          <w:szCs w:val="28"/>
        </w:rPr>
        <w:t>у, продукты собственного творче</w:t>
      </w:r>
      <w:r w:rsidRPr="00E573F0">
        <w:rPr>
          <w:sz w:val="28"/>
          <w:szCs w:val="28"/>
        </w:rPr>
        <w:t>с</w:t>
      </w:r>
      <w:r>
        <w:rPr>
          <w:sz w:val="28"/>
          <w:szCs w:val="28"/>
        </w:rPr>
        <w:t xml:space="preserve">тва, аудиозаписи монологических высказываний, </w:t>
      </w:r>
      <w:r w:rsidRPr="00E573F0">
        <w:rPr>
          <w:sz w:val="28"/>
          <w:szCs w:val="28"/>
        </w:rPr>
        <w:t>описаний,</w:t>
      </w:r>
      <w:r>
        <w:rPr>
          <w:sz w:val="28"/>
          <w:szCs w:val="28"/>
        </w:rPr>
        <w:t xml:space="preserve"> </w:t>
      </w:r>
      <w:r w:rsidRPr="00E573F0">
        <w:rPr>
          <w:sz w:val="28"/>
          <w:szCs w:val="28"/>
        </w:rPr>
        <w:t>материалы самоанализа и рефлексии и т. п.;</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 xml:space="preserve">по технологии </w:t>
      </w:r>
      <w:r>
        <w:rPr>
          <w:sz w:val="28"/>
          <w:szCs w:val="28"/>
        </w:rPr>
        <w:t>— фото-</w:t>
      </w:r>
      <w:r w:rsidRPr="00E573F0">
        <w:rPr>
          <w:sz w:val="28"/>
          <w:szCs w:val="28"/>
        </w:rPr>
        <w:t xml:space="preserve"> и видеоизображения продуктов</w:t>
      </w:r>
      <w:r>
        <w:rPr>
          <w:sz w:val="28"/>
          <w:szCs w:val="28"/>
        </w:rPr>
        <w:t xml:space="preserve"> </w:t>
      </w:r>
      <w:r w:rsidRPr="00E573F0">
        <w:rPr>
          <w:sz w:val="28"/>
          <w:szCs w:val="28"/>
        </w:rPr>
        <w:t>исполнительской деятельности, аудиозаписи монологических</w:t>
      </w:r>
      <w:r>
        <w:rPr>
          <w:sz w:val="28"/>
          <w:szCs w:val="28"/>
        </w:rPr>
        <w:t xml:space="preserve"> высказываний-</w:t>
      </w:r>
      <w:r w:rsidRPr="00E573F0">
        <w:rPr>
          <w:sz w:val="28"/>
          <w:szCs w:val="28"/>
        </w:rPr>
        <w:t>описаний, продукты собственного творчества,</w:t>
      </w:r>
      <w:r>
        <w:rPr>
          <w:sz w:val="28"/>
          <w:szCs w:val="28"/>
        </w:rPr>
        <w:t xml:space="preserve"> </w:t>
      </w:r>
      <w:r w:rsidRPr="00E573F0">
        <w:rPr>
          <w:sz w:val="28"/>
          <w:szCs w:val="28"/>
        </w:rPr>
        <w:t>материа</w:t>
      </w:r>
      <w:r>
        <w:rPr>
          <w:sz w:val="28"/>
          <w:szCs w:val="28"/>
        </w:rPr>
        <w:t>лы самоанализа и рефлексии и т.</w:t>
      </w:r>
      <w:r w:rsidRPr="00E573F0">
        <w:rPr>
          <w:sz w:val="28"/>
          <w:szCs w:val="28"/>
        </w:rPr>
        <w:t>п.;</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 xml:space="preserve">по физкультуре </w:t>
      </w:r>
      <w:r w:rsidRPr="00E573F0">
        <w:rPr>
          <w:sz w:val="28"/>
          <w:szCs w:val="28"/>
        </w:rPr>
        <w:t xml:space="preserve">— </w:t>
      </w:r>
      <w:r>
        <w:rPr>
          <w:sz w:val="28"/>
          <w:szCs w:val="28"/>
        </w:rPr>
        <w:t>видеоизображения примеров испол</w:t>
      </w:r>
      <w:r w:rsidRPr="00E573F0">
        <w:rPr>
          <w:sz w:val="28"/>
          <w:szCs w:val="28"/>
        </w:rPr>
        <w:t>нительской деятельности,</w:t>
      </w:r>
      <w:r>
        <w:rPr>
          <w:sz w:val="28"/>
          <w:szCs w:val="28"/>
        </w:rPr>
        <w:t xml:space="preserve"> дневники наблюдений и самоконт</w:t>
      </w:r>
      <w:r w:rsidRPr="00E573F0">
        <w:rPr>
          <w:sz w:val="28"/>
          <w:szCs w:val="28"/>
        </w:rPr>
        <w:t>роля, самостоятельно составленные расписания и режим дня,</w:t>
      </w:r>
      <w:r>
        <w:rPr>
          <w:sz w:val="28"/>
          <w:szCs w:val="28"/>
        </w:rPr>
        <w:t xml:space="preserve"> </w:t>
      </w:r>
      <w:r w:rsidRPr="00E573F0">
        <w:rPr>
          <w:sz w:val="28"/>
          <w:szCs w:val="28"/>
        </w:rPr>
        <w:t>комплексы физических упражнений, материалы самоанализа</w:t>
      </w:r>
      <w:r>
        <w:rPr>
          <w:sz w:val="28"/>
          <w:szCs w:val="28"/>
        </w:rPr>
        <w:t xml:space="preserve"> </w:t>
      </w:r>
      <w:r w:rsidRPr="00E573F0">
        <w:rPr>
          <w:sz w:val="28"/>
          <w:szCs w:val="28"/>
        </w:rPr>
        <w:t>и рефлексии и т. п.</w:t>
      </w:r>
    </w:p>
    <w:p w:rsidR="003E6A94" w:rsidRPr="00E573F0" w:rsidRDefault="003E6A94" w:rsidP="003E6A94">
      <w:pPr>
        <w:autoSpaceDE w:val="0"/>
        <w:autoSpaceDN w:val="0"/>
        <w:adjustRightInd w:val="0"/>
        <w:jc w:val="both"/>
        <w:rPr>
          <w:b/>
          <w:bCs/>
          <w:i/>
          <w:iCs/>
          <w:sz w:val="28"/>
          <w:szCs w:val="28"/>
        </w:rPr>
      </w:pPr>
      <w:r w:rsidRPr="00E573F0">
        <w:rPr>
          <w:b/>
          <w:bCs/>
          <w:i/>
          <w:iCs/>
          <w:sz w:val="28"/>
          <w:szCs w:val="28"/>
        </w:rPr>
        <w:t>2. Систематизированные материалы наблюдений</w:t>
      </w:r>
    </w:p>
    <w:p w:rsidR="003E6A94" w:rsidRPr="00E573F0" w:rsidRDefault="003E6A94" w:rsidP="003E6A94">
      <w:pPr>
        <w:autoSpaceDE w:val="0"/>
        <w:autoSpaceDN w:val="0"/>
        <w:adjustRightInd w:val="0"/>
        <w:jc w:val="both"/>
        <w:rPr>
          <w:sz w:val="28"/>
          <w:szCs w:val="28"/>
        </w:rPr>
      </w:pPr>
      <w:r w:rsidRPr="00E573F0">
        <w:rPr>
          <w:i/>
          <w:iCs/>
          <w:sz w:val="28"/>
          <w:szCs w:val="28"/>
        </w:rPr>
        <w:t>(оценочные листы, материалы и листы наблюдений и т. п.)</w:t>
      </w:r>
      <w:r>
        <w:rPr>
          <w:i/>
          <w:iCs/>
          <w:sz w:val="28"/>
          <w:szCs w:val="28"/>
        </w:rPr>
        <w:t xml:space="preserve"> </w:t>
      </w:r>
      <w:r w:rsidRPr="00E573F0">
        <w:rPr>
          <w:sz w:val="28"/>
          <w:szCs w:val="28"/>
        </w:rPr>
        <w:t>за процессом овладения универсальными учебными действиями, которые ведут учителя начальных классов (выступающие</w:t>
      </w:r>
      <w:r>
        <w:rPr>
          <w:i/>
          <w:iCs/>
          <w:sz w:val="28"/>
          <w:szCs w:val="28"/>
        </w:rPr>
        <w:t xml:space="preserve"> </w:t>
      </w:r>
      <w:r>
        <w:rPr>
          <w:sz w:val="28"/>
          <w:szCs w:val="28"/>
        </w:rPr>
        <w:t>и в роли учителя-</w:t>
      </w:r>
      <w:r w:rsidRPr="00E573F0">
        <w:rPr>
          <w:sz w:val="28"/>
          <w:szCs w:val="28"/>
        </w:rPr>
        <w:t>предметника, и в роли классного руководи</w:t>
      </w:r>
      <w:r>
        <w:rPr>
          <w:sz w:val="28"/>
          <w:szCs w:val="28"/>
        </w:rPr>
        <w:t>теля), школьный психолог.</w:t>
      </w:r>
    </w:p>
    <w:p w:rsidR="003E6A94" w:rsidRPr="00C7589B" w:rsidRDefault="003E6A94" w:rsidP="003E6A94">
      <w:pPr>
        <w:autoSpaceDE w:val="0"/>
        <w:autoSpaceDN w:val="0"/>
        <w:adjustRightInd w:val="0"/>
        <w:jc w:val="both"/>
        <w:rPr>
          <w:b/>
          <w:bCs/>
          <w:i/>
          <w:iCs/>
          <w:sz w:val="28"/>
          <w:szCs w:val="28"/>
        </w:rPr>
      </w:pPr>
      <w:r w:rsidRPr="00E573F0">
        <w:rPr>
          <w:b/>
          <w:bCs/>
          <w:i/>
          <w:iCs/>
          <w:sz w:val="28"/>
          <w:szCs w:val="28"/>
        </w:rPr>
        <w:t>3. Материалы, х</w:t>
      </w:r>
      <w:r>
        <w:rPr>
          <w:b/>
          <w:bCs/>
          <w:i/>
          <w:iCs/>
          <w:sz w:val="28"/>
          <w:szCs w:val="28"/>
        </w:rPr>
        <w:t>арактеризующие достижения обуча</w:t>
      </w:r>
      <w:r w:rsidRPr="00E573F0">
        <w:rPr>
          <w:b/>
          <w:bCs/>
          <w:i/>
          <w:iCs/>
          <w:sz w:val="28"/>
          <w:szCs w:val="28"/>
        </w:rPr>
        <w:t xml:space="preserve">ющихся в рамках внеучебной </w:t>
      </w:r>
      <w:r w:rsidRPr="00E573F0">
        <w:rPr>
          <w:sz w:val="28"/>
          <w:szCs w:val="28"/>
        </w:rPr>
        <w:t>(школьной и внешкольной)</w:t>
      </w:r>
      <w:r>
        <w:rPr>
          <w:sz w:val="28"/>
          <w:szCs w:val="28"/>
        </w:rPr>
        <w:t xml:space="preserve"> </w:t>
      </w:r>
      <w:r w:rsidRPr="00E573F0">
        <w:rPr>
          <w:b/>
          <w:bCs/>
          <w:i/>
          <w:iCs/>
          <w:sz w:val="28"/>
          <w:szCs w:val="28"/>
        </w:rPr>
        <w:t>и досуговой деятельности</w:t>
      </w:r>
      <w:r w:rsidRPr="00E573F0">
        <w:rPr>
          <w:sz w:val="28"/>
          <w:szCs w:val="28"/>
        </w:rPr>
        <w:t>, например результаты участия в</w:t>
      </w:r>
      <w:r>
        <w:rPr>
          <w:b/>
          <w:bCs/>
          <w:i/>
          <w:iCs/>
          <w:sz w:val="28"/>
          <w:szCs w:val="28"/>
        </w:rPr>
        <w:t xml:space="preserve"> </w:t>
      </w:r>
      <w:r w:rsidRPr="00E573F0">
        <w:rPr>
          <w:sz w:val="28"/>
          <w:szCs w:val="28"/>
        </w:rPr>
        <w:t>олимпиадах, конкурсах, смотрах, выставках, концертах, спортивных мероприятиях, поделки и др. Основное требование,</w:t>
      </w:r>
    </w:p>
    <w:p w:rsidR="003E6A94" w:rsidRPr="00E573F0" w:rsidRDefault="003E6A94" w:rsidP="003E6A94">
      <w:pPr>
        <w:autoSpaceDE w:val="0"/>
        <w:autoSpaceDN w:val="0"/>
        <w:adjustRightInd w:val="0"/>
        <w:jc w:val="both"/>
        <w:rPr>
          <w:sz w:val="28"/>
          <w:szCs w:val="28"/>
        </w:rPr>
      </w:pPr>
      <w:r w:rsidRPr="00E573F0">
        <w:rPr>
          <w:sz w:val="28"/>
          <w:szCs w:val="28"/>
        </w:rPr>
        <w:t>предъявляемое к этим мате</w:t>
      </w:r>
      <w:r>
        <w:rPr>
          <w:sz w:val="28"/>
          <w:szCs w:val="28"/>
        </w:rPr>
        <w:t>риалам, – отражение в них степе</w:t>
      </w:r>
      <w:r w:rsidRPr="00E573F0">
        <w:rPr>
          <w:sz w:val="28"/>
          <w:szCs w:val="28"/>
        </w:rPr>
        <w:t>ни достижения планируемых результатов освоения примерной</w:t>
      </w:r>
      <w:r>
        <w:rPr>
          <w:sz w:val="28"/>
          <w:szCs w:val="28"/>
        </w:rPr>
        <w:t xml:space="preserve"> </w:t>
      </w:r>
      <w:r w:rsidRPr="00E573F0">
        <w:rPr>
          <w:sz w:val="28"/>
          <w:szCs w:val="28"/>
        </w:rPr>
        <w:t>образовательной программы начального общего образования.</w:t>
      </w:r>
    </w:p>
    <w:p w:rsidR="003E6A94" w:rsidRPr="00E573F0" w:rsidRDefault="003E6A94" w:rsidP="003E6A94">
      <w:pPr>
        <w:autoSpaceDE w:val="0"/>
        <w:autoSpaceDN w:val="0"/>
        <w:adjustRightInd w:val="0"/>
        <w:jc w:val="both"/>
        <w:rPr>
          <w:sz w:val="28"/>
          <w:szCs w:val="28"/>
        </w:rPr>
      </w:pPr>
      <w:r w:rsidRPr="00E573F0">
        <w:rPr>
          <w:b/>
          <w:bCs/>
          <w:sz w:val="28"/>
          <w:szCs w:val="28"/>
        </w:rPr>
        <w:t xml:space="preserve">Анализ, интерпретация и оценка </w:t>
      </w:r>
      <w:r>
        <w:rPr>
          <w:sz w:val="28"/>
          <w:szCs w:val="28"/>
        </w:rPr>
        <w:t>отдельных составляю</w:t>
      </w:r>
      <w:r w:rsidRPr="00E573F0">
        <w:rPr>
          <w:sz w:val="28"/>
          <w:szCs w:val="28"/>
        </w:rPr>
        <w:t>щих и портфеля достижен</w:t>
      </w:r>
      <w:r>
        <w:rPr>
          <w:sz w:val="28"/>
          <w:szCs w:val="28"/>
        </w:rPr>
        <w:t>ий в целом ведутся с позиций до</w:t>
      </w:r>
      <w:r w:rsidRPr="00E573F0">
        <w:rPr>
          <w:sz w:val="28"/>
          <w:szCs w:val="28"/>
        </w:rPr>
        <w:t>стижения планируемых р</w:t>
      </w:r>
      <w:r>
        <w:rPr>
          <w:sz w:val="28"/>
          <w:szCs w:val="28"/>
        </w:rPr>
        <w:t>езультатов с учётом основных ре</w:t>
      </w:r>
      <w:r w:rsidRPr="00E573F0">
        <w:rPr>
          <w:sz w:val="28"/>
          <w:szCs w:val="28"/>
        </w:rPr>
        <w:t>зультатов начального общего образования, закреплённых в</w:t>
      </w:r>
      <w:r>
        <w:rPr>
          <w:sz w:val="28"/>
          <w:szCs w:val="28"/>
        </w:rPr>
        <w:t xml:space="preserve"> </w:t>
      </w:r>
      <w:r w:rsidRPr="00E573F0">
        <w:rPr>
          <w:sz w:val="28"/>
          <w:szCs w:val="28"/>
        </w:rPr>
        <w:t>Стандарте.</w:t>
      </w:r>
    </w:p>
    <w:p w:rsidR="003E6A94" w:rsidRPr="00E573F0" w:rsidRDefault="003E6A94" w:rsidP="003E6A94">
      <w:pPr>
        <w:autoSpaceDE w:val="0"/>
        <w:autoSpaceDN w:val="0"/>
        <w:adjustRightInd w:val="0"/>
        <w:jc w:val="both"/>
        <w:rPr>
          <w:sz w:val="28"/>
          <w:szCs w:val="28"/>
        </w:rPr>
      </w:pPr>
      <w:r w:rsidRPr="00E573F0">
        <w:rPr>
          <w:sz w:val="28"/>
          <w:szCs w:val="28"/>
        </w:rPr>
        <w:t xml:space="preserve">Оценка как отдельных </w:t>
      </w:r>
      <w:r>
        <w:rPr>
          <w:sz w:val="28"/>
          <w:szCs w:val="28"/>
        </w:rPr>
        <w:t>составляющих, так и портфеля до</w:t>
      </w:r>
      <w:r w:rsidRPr="00E573F0">
        <w:rPr>
          <w:sz w:val="28"/>
          <w:szCs w:val="28"/>
        </w:rPr>
        <w:t xml:space="preserve">стижений в целом ведётся на </w:t>
      </w:r>
      <w:r w:rsidRPr="00E573F0">
        <w:rPr>
          <w:i/>
          <w:iCs/>
          <w:sz w:val="28"/>
          <w:szCs w:val="28"/>
        </w:rPr>
        <w:t>критериальной основе</w:t>
      </w:r>
      <w:r>
        <w:rPr>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По результатам оценки, которая формируется на основе</w:t>
      </w:r>
      <w:r>
        <w:rPr>
          <w:sz w:val="28"/>
          <w:szCs w:val="28"/>
        </w:rPr>
        <w:t xml:space="preserve"> </w:t>
      </w:r>
      <w:r w:rsidRPr="00E573F0">
        <w:rPr>
          <w:sz w:val="28"/>
          <w:szCs w:val="28"/>
        </w:rPr>
        <w:t>материалов портфеля достижений, делаются выводы о:</w:t>
      </w:r>
    </w:p>
    <w:p w:rsidR="003E6A94" w:rsidRPr="00C7589B" w:rsidRDefault="003E6A94" w:rsidP="003E6A94">
      <w:pPr>
        <w:autoSpaceDE w:val="0"/>
        <w:autoSpaceDN w:val="0"/>
        <w:adjustRightInd w:val="0"/>
        <w:jc w:val="both"/>
        <w:rPr>
          <w:i/>
          <w:iCs/>
          <w:sz w:val="28"/>
          <w:szCs w:val="28"/>
        </w:rPr>
      </w:pPr>
      <w:r w:rsidRPr="00E573F0">
        <w:rPr>
          <w:sz w:val="28"/>
          <w:szCs w:val="28"/>
        </w:rPr>
        <w:lastRenderedPageBreak/>
        <w:t xml:space="preserve">1) сформированности у обучающегося </w:t>
      </w:r>
      <w:r w:rsidRPr="00E573F0">
        <w:rPr>
          <w:i/>
          <w:iCs/>
          <w:sz w:val="28"/>
          <w:szCs w:val="28"/>
        </w:rPr>
        <w:t>универсальных и</w:t>
      </w:r>
      <w:r>
        <w:rPr>
          <w:i/>
          <w:iCs/>
          <w:sz w:val="28"/>
          <w:szCs w:val="28"/>
        </w:rPr>
        <w:t xml:space="preserve"> </w:t>
      </w:r>
      <w:r w:rsidRPr="00E573F0">
        <w:rPr>
          <w:i/>
          <w:iCs/>
          <w:sz w:val="28"/>
          <w:szCs w:val="28"/>
        </w:rPr>
        <w:t>предметных способов действий</w:t>
      </w:r>
      <w:r w:rsidRPr="00E573F0">
        <w:rPr>
          <w:sz w:val="28"/>
          <w:szCs w:val="28"/>
        </w:rPr>
        <w:t xml:space="preserve">, а также </w:t>
      </w:r>
      <w:r w:rsidRPr="00E573F0">
        <w:rPr>
          <w:i/>
          <w:iCs/>
          <w:sz w:val="28"/>
          <w:szCs w:val="28"/>
        </w:rPr>
        <w:t>опорной системы</w:t>
      </w:r>
      <w:r>
        <w:rPr>
          <w:i/>
          <w:iCs/>
          <w:sz w:val="28"/>
          <w:szCs w:val="28"/>
        </w:rPr>
        <w:t xml:space="preserve"> </w:t>
      </w:r>
      <w:r w:rsidRPr="00E573F0">
        <w:rPr>
          <w:i/>
          <w:iCs/>
          <w:sz w:val="28"/>
          <w:szCs w:val="28"/>
        </w:rPr>
        <w:t>знаний</w:t>
      </w:r>
      <w:r w:rsidRPr="00E573F0">
        <w:rPr>
          <w:sz w:val="28"/>
          <w:szCs w:val="28"/>
        </w:rPr>
        <w:t>, обеспечивающих ему возможность продолжения образования в основной школе;</w:t>
      </w:r>
    </w:p>
    <w:p w:rsidR="003E6A94" w:rsidRPr="00E573F0" w:rsidRDefault="003E6A94" w:rsidP="003E6A94">
      <w:pPr>
        <w:autoSpaceDE w:val="0"/>
        <w:autoSpaceDN w:val="0"/>
        <w:adjustRightInd w:val="0"/>
        <w:jc w:val="both"/>
        <w:rPr>
          <w:sz w:val="28"/>
          <w:szCs w:val="28"/>
        </w:rPr>
      </w:pPr>
      <w:r w:rsidRPr="00E573F0">
        <w:rPr>
          <w:sz w:val="28"/>
          <w:szCs w:val="28"/>
        </w:rPr>
        <w:t xml:space="preserve">2) сформированности основ </w:t>
      </w:r>
      <w:r w:rsidRPr="00E573F0">
        <w:rPr>
          <w:i/>
          <w:iCs/>
          <w:sz w:val="28"/>
          <w:szCs w:val="28"/>
        </w:rPr>
        <w:t>умения учиться</w:t>
      </w:r>
      <w:r w:rsidRPr="00E573F0">
        <w:rPr>
          <w:sz w:val="28"/>
          <w:szCs w:val="28"/>
        </w:rPr>
        <w:t>, понимаемой</w:t>
      </w:r>
      <w:r>
        <w:rPr>
          <w:sz w:val="28"/>
          <w:szCs w:val="28"/>
        </w:rPr>
        <w:t xml:space="preserve"> </w:t>
      </w:r>
      <w:r w:rsidRPr="00E573F0">
        <w:rPr>
          <w:sz w:val="28"/>
          <w:szCs w:val="28"/>
        </w:rPr>
        <w:t>как способности к самоорга</w:t>
      </w:r>
      <w:r>
        <w:rPr>
          <w:sz w:val="28"/>
          <w:szCs w:val="28"/>
        </w:rPr>
        <w:t>низации с целью постановки и решения учебно-познавательных и учебно-</w:t>
      </w:r>
      <w:r w:rsidRPr="00E573F0">
        <w:rPr>
          <w:sz w:val="28"/>
          <w:szCs w:val="28"/>
        </w:rPr>
        <w:t>практических задач;</w:t>
      </w:r>
    </w:p>
    <w:p w:rsidR="003E6A94" w:rsidRPr="00E573F0" w:rsidRDefault="003E6A94" w:rsidP="003E6A94">
      <w:pPr>
        <w:autoSpaceDE w:val="0"/>
        <w:autoSpaceDN w:val="0"/>
        <w:adjustRightInd w:val="0"/>
        <w:jc w:val="both"/>
        <w:rPr>
          <w:sz w:val="28"/>
          <w:szCs w:val="28"/>
        </w:rPr>
      </w:pPr>
      <w:r w:rsidRPr="00E573F0">
        <w:rPr>
          <w:sz w:val="28"/>
          <w:szCs w:val="28"/>
        </w:rPr>
        <w:t xml:space="preserve">3) </w:t>
      </w:r>
      <w:r w:rsidRPr="00E573F0">
        <w:rPr>
          <w:i/>
          <w:iCs/>
          <w:sz w:val="28"/>
          <w:szCs w:val="28"/>
        </w:rPr>
        <w:t xml:space="preserve">индивидуальном прогрессе </w:t>
      </w:r>
      <w:r w:rsidRPr="00E573F0">
        <w:rPr>
          <w:sz w:val="28"/>
          <w:szCs w:val="28"/>
        </w:rPr>
        <w:t>в основных сферах развития</w:t>
      </w:r>
      <w:r>
        <w:rPr>
          <w:sz w:val="28"/>
          <w:szCs w:val="28"/>
        </w:rPr>
        <w:t xml:space="preserve"> личности — мотивационно-смысловой, познавательной, эмо</w:t>
      </w:r>
      <w:r w:rsidRPr="00E573F0">
        <w:rPr>
          <w:sz w:val="28"/>
          <w:szCs w:val="28"/>
        </w:rPr>
        <w:t>циональной, волевой и саморегуляции.</w:t>
      </w:r>
    </w:p>
    <w:p w:rsidR="003E6A94" w:rsidRPr="00E573F0" w:rsidRDefault="003E6A94" w:rsidP="003E6A94">
      <w:pPr>
        <w:autoSpaceDE w:val="0"/>
        <w:autoSpaceDN w:val="0"/>
        <w:adjustRightInd w:val="0"/>
        <w:jc w:val="both"/>
        <w:rPr>
          <w:b/>
          <w:bCs/>
          <w:sz w:val="28"/>
          <w:szCs w:val="28"/>
        </w:rPr>
      </w:pPr>
      <w:r w:rsidRPr="00E573F0">
        <w:rPr>
          <w:b/>
          <w:bCs/>
          <w:sz w:val="28"/>
          <w:szCs w:val="28"/>
        </w:rPr>
        <w:t>4. Итоговая оценка выпускника и её</w:t>
      </w:r>
      <w:r>
        <w:rPr>
          <w:b/>
          <w:bCs/>
          <w:sz w:val="28"/>
          <w:szCs w:val="28"/>
        </w:rPr>
        <w:t xml:space="preserve"> </w:t>
      </w:r>
      <w:r w:rsidRPr="00E573F0">
        <w:rPr>
          <w:b/>
          <w:bCs/>
          <w:sz w:val="28"/>
          <w:szCs w:val="28"/>
        </w:rPr>
        <w:t>использование при переходе от начального</w:t>
      </w:r>
      <w:r>
        <w:rPr>
          <w:b/>
          <w:bCs/>
          <w:sz w:val="28"/>
          <w:szCs w:val="28"/>
        </w:rPr>
        <w:t xml:space="preserve"> </w:t>
      </w:r>
      <w:r w:rsidRPr="00E573F0">
        <w:rPr>
          <w:b/>
          <w:bCs/>
          <w:sz w:val="28"/>
          <w:szCs w:val="28"/>
        </w:rPr>
        <w:t>к основному общему образованию</w:t>
      </w:r>
      <w:r>
        <w:rPr>
          <w:b/>
          <w:bCs/>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На итоговую оценку на</w:t>
      </w:r>
      <w:r>
        <w:rPr>
          <w:sz w:val="28"/>
          <w:szCs w:val="28"/>
        </w:rPr>
        <w:t xml:space="preserve"> ступени начального общего обра</w:t>
      </w:r>
      <w:r w:rsidRPr="00E573F0">
        <w:rPr>
          <w:sz w:val="28"/>
          <w:szCs w:val="28"/>
        </w:rPr>
        <w:t>зования, результаты котор</w:t>
      </w:r>
      <w:r>
        <w:rPr>
          <w:sz w:val="28"/>
          <w:szCs w:val="28"/>
        </w:rPr>
        <w:t>ой используются при принятии ре</w:t>
      </w:r>
      <w:r w:rsidRPr="00E573F0">
        <w:rPr>
          <w:sz w:val="28"/>
          <w:szCs w:val="28"/>
        </w:rPr>
        <w:t>шения о возможности (или невозможности) продолжения</w:t>
      </w:r>
      <w:r>
        <w:rPr>
          <w:sz w:val="28"/>
          <w:szCs w:val="28"/>
        </w:rPr>
        <w:t xml:space="preserve"> </w:t>
      </w:r>
      <w:r w:rsidRPr="00E573F0">
        <w:rPr>
          <w:sz w:val="28"/>
          <w:szCs w:val="28"/>
        </w:rPr>
        <w:t xml:space="preserve">обучения на следующей ступени, выносятся </w:t>
      </w:r>
      <w:r w:rsidRPr="00E573F0">
        <w:rPr>
          <w:i/>
          <w:iCs/>
          <w:sz w:val="28"/>
          <w:szCs w:val="28"/>
        </w:rPr>
        <w:t>только предметные и метапредметные результаты</w:t>
      </w:r>
      <w:r w:rsidRPr="00E573F0">
        <w:rPr>
          <w:sz w:val="28"/>
          <w:szCs w:val="28"/>
        </w:rPr>
        <w:t>, описа</w:t>
      </w:r>
      <w:r>
        <w:rPr>
          <w:sz w:val="28"/>
          <w:szCs w:val="28"/>
        </w:rPr>
        <w:t>нные в раз</w:t>
      </w:r>
      <w:r w:rsidRPr="00E573F0">
        <w:rPr>
          <w:sz w:val="28"/>
          <w:szCs w:val="28"/>
        </w:rPr>
        <w:t>деле «Выпускник научится»</w:t>
      </w:r>
      <w:r>
        <w:rPr>
          <w:sz w:val="28"/>
          <w:szCs w:val="28"/>
        </w:rPr>
        <w:t xml:space="preserve"> планируемых результатов началь</w:t>
      </w:r>
      <w:r w:rsidRPr="00E573F0">
        <w:rPr>
          <w:sz w:val="28"/>
          <w:szCs w:val="28"/>
        </w:rPr>
        <w:t>ного образования.</w:t>
      </w:r>
    </w:p>
    <w:p w:rsidR="003E6A94" w:rsidRPr="00E573F0" w:rsidRDefault="003E6A94" w:rsidP="003E6A94">
      <w:pPr>
        <w:autoSpaceDE w:val="0"/>
        <w:autoSpaceDN w:val="0"/>
        <w:adjustRightInd w:val="0"/>
        <w:jc w:val="both"/>
        <w:rPr>
          <w:sz w:val="28"/>
          <w:szCs w:val="28"/>
        </w:rPr>
      </w:pPr>
      <w:r w:rsidRPr="00E573F0">
        <w:rPr>
          <w:sz w:val="28"/>
          <w:szCs w:val="28"/>
        </w:rPr>
        <w:t xml:space="preserve">Предметом итоговой оценки является </w:t>
      </w:r>
      <w:r>
        <w:rPr>
          <w:i/>
          <w:iCs/>
          <w:sz w:val="28"/>
          <w:szCs w:val="28"/>
        </w:rPr>
        <w:t>способность обучающихся решать учебно-познавательные и учебно-практи</w:t>
      </w:r>
      <w:r w:rsidRPr="00E573F0">
        <w:rPr>
          <w:i/>
          <w:iCs/>
          <w:sz w:val="28"/>
          <w:szCs w:val="28"/>
        </w:rPr>
        <w:t>ческие задачи, построе</w:t>
      </w:r>
      <w:r>
        <w:rPr>
          <w:i/>
          <w:iCs/>
          <w:sz w:val="28"/>
          <w:szCs w:val="28"/>
        </w:rPr>
        <w:t>нные на материале опорной систе</w:t>
      </w:r>
      <w:r w:rsidRPr="00E573F0">
        <w:rPr>
          <w:i/>
          <w:iCs/>
          <w:sz w:val="28"/>
          <w:szCs w:val="28"/>
        </w:rPr>
        <w:t>мы знаний с использова</w:t>
      </w:r>
      <w:r>
        <w:rPr>
          <w:i/>
          <w:iCs/>
          <w:sz w:val="28"/>
          <w:szCs w:val="28"/>
        </w:rPr>
        <w:t>нием средств, релевантных содер</w:t>
      </w:r>
      <w:r w:rsidRPr="00E573F0">
        <w:rPr>
          <w:i/>
          <w:iCs/>
          <w:sz w:val="28"/>
          <w:szCs w:val="28"/>
        </w:rPr>
        <w:t>жанию учебных предметов</w:t>
      </w:r>
      <w:r w:rsidRPr="00E573F0">
        <w:rPr>
          <w:sz w:val="28"/>
          <w:szCs w:val="28"/>
        </w:rPr>
        <w:t>, в том числе на основе</w:t>
      </w:r>
      <w:r>
        <w:rPr>
          <w:i/>
          <w:iCs/>
          <w:sz w:val="28"/>
          <w:szCs w:val="28"/>
        </w:rPr>
        <w:t xml:space="preserve"> </w:t>
      </w:r>
      <w:r w:rsidRPr="00E573F0">
        <w:rPr>
          <w:sz w:val="28"/>
          <w:szCs w:val="28"/>
        </w:rPr>
        <w:t xml:space="preserve">метапредметных действий. </w:t>
      </w:r>
    </w:p>
    <w:p w:rsidR="003E6A94" w:rsidRPr="003A3981" w:rsidRDefault="003E6A94" w:rsidP="003E6A94">
      <w:pPr>
        <w:autoSpaceDE w:val="0"/>
        <w:autoSpaceDN w:val="0"/>
        <w:adjustRightInd w:val="0"/>
        <w:jc w:val="both"/>
        <w:rPr>
          <w:i/>
          <w:iCs/>
          <w:sz w:val="28"/>
          <w:szCs w:val="28"/>
        </w:rPr>
      </w:pPr>
      <w:r w:rsidRPr="00E573F0">
        <w:rPr>
          <w:sz w:val="28"/>
          <w:szCs w:val="28"/>
        </w:rPr>
        <w:t xml:space="preserve">На ступени начального </w:t>
      </w:r>
      <w:r>
        <w:rPr>
          <w:sz w:val="28"/>
          <w:szCs w:val="28"/>
        </w:rPr>
        <w:t>общего образования особое значе</w:t>
      </w:r>
      <w:r w:rsidRPr="00E573F0">
        <w:rPr>
          <w:sz w:val="28"/>
          <w:szCs w:val="28"/>
        </w:rPr>
        <w:t>ние для продолжения обр</w:t>
      </w:r>
      <w:r>
        <w:rPr>
          <w:sz w:val="28"/>
          <w:szCs w:val="28"/>
        </w:rPr>
        <w:t>азования имеет усвоение учащими</w:t>
      </w:r>
      <w:r w:rsidRPr="00E573F0">
        <w:rPr>
          <w:sz w:val="28"/>
          <w:szCs w:val="28"/>
        </w:rPr>
        <w:t xml:space="preserve">ся </w:t>
      </w:r>
      <w:r w:rsidRPr="00E573F0">
        <w:rPr>
          <w:i/>
          <w:iCs/>
          <w:sz w:val="28"/>
          <w:szCs w:val="28"/>
        </w:rPr>
        <w:t>опорной системы знаний по русскому языку</w:t>
      </w:r>
      <w:r>
        <w:rPr>
          <w:i/>
          <w:iCs/>
          <w:sz w:val="28"/>
          <w:szCs w:val="28"/>
        </w:rPr>
        <w:t xml:space="preserve"> </w:t>
      </w:r>
      <w:r w:rsidRPr="00E573F0">
        <w:rPr>
          <w:i/>
          <w:iCs/>
          <w:sz w:val="28"/>
          <w:szCs w:val="28"/>
        </w:rPr>
        <w:t xml:space="preserve">и математике </w:t>
      </w:r>
      <w:r w:rsidRPr="00E573F0">
        <w:rPr>
          <w:sz w:val="28"/>
          <w:szCs w:val="28"/>
        </w:rPr>
        <w:t>и овладение следующими метапредметными действиями:</w:t>
      </w:r>
    </w:p>
    <w:p w:rsidR="003E6A94" w:rsidRPr="003A3981" w:rsidRDefault="003E6A94" w:rsidP="003E6A94">
      <w:pPr>
        <w:autoSpaceDE w:val="0"/>
        <w:autoSpaceDN w:val="0"/>
        <w:adjustRightInd w:val="0"/>
        <w:jc w:val="both"/>
        <w:rPr>
          <w:i/>
          <w:iCs/>
          <w:sz w:val="28"/>
          <w:szCs w:val="28"/>
        </w:rPr>
      </w:pPr>
      <w:r w:rsidRPr="00E573F0">
        <w:rPr>
          <w:sz w:val="28"/>
          <w:szCs w:val="28"/>
        </w:rPr>
        <w:t xml:space="preserve">• </w:t>
      </w:r>
      <w:r w:rsidRPr="00E573F0">
        <w:rPr>
          <w:i/>
          <w:iCs/>
          <w:sz w:val="28"/>
          <w:szCs w:val="28"/>
        </w:rPr>
        <w:t>речевыми</w:t>
      </w:r>
      <w:r w:rsidRPr="00E573F0">
        <w:rPr>
          <w:sz w:val="28"/>
          <w:szCs w:val="28"/>
        </w:rPr>
        <w:t xml:space="preserve">, среди которых следует выделить </w:t>
      </w:r>
      <w:r w:rsidRPr="00E573F0">
        <w:rPr>
          <w:i/>
          <w:iCs/>
          <w:sz w:val="28"/>
          <w:szCs w:val="28"/>
        </w:rPr>
        <w:t>навыки</w:t>
      </w:r>
      <w:r>
        <w:rPr>
          <w:i/>
          <w:iCs/>
          <w:sz w:val="28"/>
          <w:szCs w:val="28"/>
        </w:rPr>
        <w:t xml:space="preserve"> </w:t>
      </w:r>
      <w:r w:rsidRPr="00E573F0">
        <w:rPr>
          <w:i/>
          <w:iCs/>
          <w:sz w:val="28"/>
          <w:szCs w:val="28"/>
        </w:rPr>
        <w:t>осознанного чтения и работы с информацией</w:t>
      </w:r>
      <w:r w:rsidRPr="00E573F0">
        <w:rPr>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 xml:space="preserve">• </w:t>
      </w:r>
      <w:r w:rsidRPr="00E573F0">
        <w:rPr>
          <w:i/>
          <w:iCs/>
          <w:sz w:val="28"/>
          <w:szCs w:val="28"/>
        </w:rPr>
        <w:t>коммуникативными</w:t>
      </w:r>
      <w:r>
        <w:rPr>
          <w:sz w:val="28"/>
          <w:szCs w:val="28"/>
        </w:rPr>
        <w:t>, необходимыми для учебного со</w:t>
      </w:r>
      <w:r w:rsidRPr="00E573F0">
        <w:rPr>
          <w:sz w:val="28"/>
          <w:szCs w:val="28"/>
        </w:rPr>
        <w:t>трудничества с учителем и сверстниками.</w:t>
      </w:r>
    </w:p>
    <w:p w:rsidR="003E6A94" w:rsidRPr="00E573F0" w:rsidRDefault="003E6A94" w:rsidP="003E6A94">
      <w:pPr>
        <w:autoSpaceDE w:val="0"/>
        <w:autoSpaceDN w:val="0"/>
        <w:adjustRightInd w:val="0"/>
        <w:jc w:val="both"/>
        <w:rPr>
          <w:sz w:val="28"/>
          <w:szCs w:val="28"/>
        </w:rPr>
      </w:pPr>
      <w:r w:rsidRPr="00E573F0">
        <w:rPr>
          <w:sz w:val="28"/>
          <w:szCs w:val="28"/>
        </w:rPr>
        <w:t>Итоговая оценка выпу</w:t>
      </w:r>
      <w:r>
        <w:rPr>
          <w:sz w:val="28"/>
          <w:szCs w:val="28"/>
        </w:rPr>
        <w:t>скника формируется на основе на</w:t>
      </w:r>
      <w:r w:rsidRPr="00E573F0">
        <w:rPr>
          <w:sz w:val="28"/>
          <w:szCs w:val="28"/>
        </w:rPr>
        <w:t>копленной оценки, зафиксированной в портфеле достижений,</w:t>
      </w:r>
      <w:r>
        <w:rPr>
          <w:sz w:val="28"/>
          <w:szCs w:val="28"/>
        </w:rPr>
        <w:t xml:space="preserve"> </w:t>
      </w:r>
      <w:r w:rsidRPr="00E573F0">
        <w:rPr>
          <w:sz w:val="28"/>
          <w:szCs w:val="28"/>
        </w:rPr>
        <w:t>по всем учебным предметам</w:t>
      </w:r>
      <w:r>
        <w:rPr>
          <w:sz w:val="28"/>
          <w:szCs w:val="28"/>
        </w:rPr>
        <w:t xml:space="preserve"> и оценок за выполнение, как минимум, трёх </w:t>
      </w:r>
      <w:r w:rsidRPr="00E573F0">
        <w:rPr>
          <w:sz w:val="28"/>
          <w:szCs w:val="28"/>
        </w:rPr>
        <w:t>итоговых работ (по русскому языку,</w:t>
      </w:r>
      <w:r>
        <w:rPr>
          <w:sz w:val="28"/>
          <w:szCs w:val="28"/>
        </w:rPr>
        <w:t xml:space="preserve"> </w:t>
      </w:r>
      <w:r w:rsidRPr="00E573F0">
        <w:rPr>
          <w:sz w:val="28"/>
          <w:szCs w:val="28"/>
        </w:rPr>
        <w:t>математ</w:t>
      </w:r>
      <w:r>
        <w:rPr>
          <w:sz w:val="28"/>
          <w:szCs w:val="28"/>
        </w:rPr>
        <w:t>ике и комплексной работы на меж</w:t>
      </w:r>
      <w:r w:rsidRPr="00E573F0">
        <w:rPr>
          <w:sz w:val="28"/>
          <w:szCs w:val="28"/>
        </w:rPr>
        <w:t>предметной основе).</w:t>
      </w:r>
    </w:p>
    <w:p w:rsidR="003E6A94" w:rsidRDefault="003E6A94" w:rsidP="003E6A94">
      <w:pPr>
        <w:autoSpaceDE w:val="0"/>
        <w:autoSpaceDN w:val="0"/>
        <w:adjustRightInd w:val="0"/>
        <w:jc w:val="both"/>
        <w:rPr>
          <w:sz w:val="28"/>
          <w:szCs w:val="28"/>
        </w:rPr>
      </w:pPr>
      <w:r w:rsidRPr="00E573F0">
        <w:rPr>
          <w:sz w:val="28"/>
          <w:szCs w:val="28"/>
        </w:rPr>
        <w:t>На основании этих оценок по каждому предмету и по</w:t>
      </w:r>
      <w:r>
        <w:rPr>
          <w:sz w:val="28"/>
          <w:szCs w:val="28"/>
        </w:rPr>
        <w:t xml:space="preserve"> </w:t>
      </w:r>
      <w:r w:rsidRPr="00E573F0">
        <w:rPr>
          <w:sz w:val="28"/>
          <w:szCs w:val="28"/>
        </w:rPr>
        <w:t>программе формирования универсальных учебных действий</w:t>
      </w:r>
      <w:r>
        <w:rPr>
          <w:sz w:val="28"/>
          <w:szCs w:val="28"/>
        </w:rPr>
        <w:t xml:space="preserve"> </w:t>
      </w:r>
      <w:r w:rsidRPr="00E573F0">
        <w:rPr>
          <w:sz w:val="28"/>
          <w:szCs w:val="28"/>
        </w:rPr>
        <w:t>делаются следующие выв</w:t>
      </w:r>
      <w:r>
        <w:rPr>
          <w:sz w:val="28"/>
          <w:szCs w:val="28"/>
        </w:rPr>
        <w:t>оды о достижении планируемых результатов:</w:t>
      </w:r>
    </w:p>
    <w:p w:rsidR="003E6A94" w:rsidRPr="00E573F0" w:rsidRDefault="003E6A94" w:rsidP="003E6A94">
      <w:pPr>
        <w:autoSpaceDE w:val="0"/>
        <w:autoSpaceDN w:val="0"/>
        <w:adjustRightInd w:val="0"/>
        <w:jc w:val="both"/>
        <w:rPr>
          <w:sz w:val="28"/>
          <w:szCs w:val="28"/>
        </w:rPr>
      </w:pPr>
      <w:r>
        <w:rPr>
          <w:sz w:val="28"/>
          <w:szCs w:val="28"/>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познавательных и учебно- практических задач средствами данного предмета.</w:t>
      </w:r>
    </w:p>
    <w:p w:rsidR="003E6A94" w:rsidRPr="00E573F0" w:rsidRDefault="003E6A94" w:rsidP="003E6A94">
      <w:pPr>
        <w:autoSpaceDE w:val="0"/>
        <w:autoSpaceDN w:val="0"/>
        <w:adjustRightInd w:val="0"/>
        <w:jc w:val="both"/>
        <w:rPr>
          <w:sz w:val="28"/>
          <w:szCs w:val="28"/>
        </w:rPr>
      </w:pPr>
      <w:r w:rsidRPr="00E573F0">
        <w:rPr>
          <w:sz w:val="28"/>
          <w:szCs w:val="28"/>
        </w:rPr>
        <w:t>Такой вывод делается, если в материалах накопительной</w:t>
      </w:r>
      <w:r>
        <w:rPr>
          <w:sz w:val="28"/>
          <w:szCs w:val="28"/>
        </w:rPr>
        <w:t xml:space="preserve"> </w:t>
      </w:r>
      <w:r w:rsidRPr="00E573F0">
        <w:rPr>
          <w:sz w:val="28"/>
          <w:szCs w:val="28"/>
        </w:rPr>
        <w:t>системы оценки зафиксир</w:t>
      </w:r>
      <w:r>
        <w:rPr>
          <w:sz w:val="28"/>
          <w:szCs w:val="28"/>
        </w:rPr>
        <w:t>овано достижение планируемых ре</w:t>
      </w:r>
      <w:r w:rsidRPr="00E573F0">
        <w:rPr>
          <w:sz w:val="28"/>
          <w:szCs w:val="28"/>
        </w:rPr>
        <w:t>зультатов по всем основным разделам учебной программы,</w:t>
      </w:r>
      <w:r>
        <w:rPr>
          <w:sz w:val="28"/>
          <w:szCs w:val="28"/>
        </w:rPr>
        <w:t xml:space="preserve"> </w:t>
      </w:r>
      <w:r w:rsidRPr="00E573F0">
        <w:rPr>
          <w:sz w:val="28"/>
          <w:szCs w:val="28"/>
        </w:rPr>
        <w:t xml:space="preserve">как минимум, с оценкой </w:t>
      </w:r>
      <w:r>
        <w:rPr>
          <w:sz w:val="28"/>
          <w:szCs w:val="28"/>
        </w:rPr>
        <w:t>«зачтено» (или «удовлетворитель</w:t>
      </w:r>
      <w:r w:rsidRPr="00E573F0">
        <w:rPr>
          <w:sz w:val="28"/>
          <w:szCs w:val="28"/>
        </w:rPr>
        <w:t>но»), а результаты выполнения итоговых работ свидет</w:t>
      </w:r>
      <w:r>
        <w:rPr>
          <w:sz w:val="28"/>
          <w:szCs w:val="28"/>
        </w:rPr>
        <w:t>ельству</w:t>
      </w:r>
      <w:r w:rsidRPr="00E573F0">
        <w:rPr>
          <w:sz w:val="28"/>
          <w:szCs w:val="28"/>
        </w:rPr>
        <w:t>ют о правильном выполне</w:t>
      </w:r>
      <w:r>
        <w:rPr>
          <w:sz w:val="28"/>
          <w:szCs w:val="28"/>
        </w:rPr>
        <w:t>нии не менее 50% заданий базово-</w:t>
      </w:r>
    </w:p>
    <w:p w:rsidR="003E6A94" w:rsidRDefault="003E6A94" w:rsidP="003E6A94">
      <w:pPr>
        <w:autoSpaceDE w:val="0"/>
        <w:autoSpaceDN w:val="0"/>
        <w:adjustRightInd w:val="0"/>
        <w:jc w:val="both"/>
        <w:rPr>
          <w:sz w:val="28"/>
          <w:szCs w:val="28"/>
        </w:rPr>
      </w:pPr>
      <w:r w:rsidRPr="00E573F0">
        <w:rPr>
          <w:sz w:val="28"/>
          <w:szCs w:val="28"/>
        </w:rPr>
        <w:lastRenderedPageBreak/>
        <w:t>го уровня.</w:t>
      </w:r>
    </w:p>
    <w:p w:rsidR="003E6A94" w:rsidRPr="00E573F0" w:rsidRDefault="003E6A94" w:rsidP="003E6A94">
      <w:pPr>
        <w:autoSpaceDE w:val="0"/>
        <w:autoSpaceDN w:val="0"/>
        <w:adjustRightInd w:val="0"/>
        <w:jc w:val="both"/>
        <w:rPr>
          <w:sz w:val="28"/>
          <w:szCs w:val="28"/>
        </w:rPr>
      </w:pPr>
      <w:r>
        <w:rPr>
          <w:sz w:val="28"/>
          <w:szCs w:val="28"/>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3E6A94" w:rsidRDefault="003E6A94" w:rsidP="003E6A94">
      <w:pPr>
        <w:autoSpaceDE w:val="0"/>
        <w:autoSpaceDN w:val="0"/>
        <w:adjustRightInd w:val="0"/>
        <w:jc w:val="both"/>
        <w:rPr>
          <w:sz w:val="28"/>
          <w:szCs w:val="28"/>
        </w:rPr>
      </w:pPr>
      <w:r w:rsidRPr="00E573F0">
        <w:rPr>
          <w:sz w:val="28"/>
          <w:szCs w:val="28"/>
        </w:rPr>
        <w:t>Такой вывод делается, если в материалах накопительной</w:t>
      </w:r>
      <w:r>
        <w:rPr>
          <w:sz w:val="28"/>
          <w:szCs w:val="28"/>
        </w:rPr>
        <w:t xml:space="preserve"> </w:t>
      </w:r>
      <w:r w:rsidRPr="00E573F0">
        <w:rPr>
          <w:sz w:val="28"/>
          <w:szCs w:val="28"/>
        </w:rPr>
        <w:t>системы оценки зафиксир</w:t>
      </w:r>
      <w:r>
        <w:rPr>
          <w:sz w:val="28"/>
          <w:szCs w:val="28"/>
        </w:rPr>
        <w:t>овано достижение планируемых ре</w:t>
      </w:r>
      <w:r w:rsidRPr="00E573F0">
        <w:rPr>
          <w:sz w:val="28"/>
          <w:szCs w:val="28"/>
        </w:rPr>
        <w:t>зультатов по всем основным разделам учебной программы,</w:t>
      </w:r>
      <w:r>
        <w:rPr>
          <w:sz w:val="28"/>
          <w:szCs w:val="28"/>
        </w:rPr>
        <w:t xml:space="preserve"> </w:t>
      </w:r>
      <w:r w:rsidRPr="00E573F0">
        <w:rPr>
          <w:sz w:val="28"/>
          <w:szCs w:val="28"/>
        </w:rPr>
        <w:t>причём не менее чем по половине разделов</w:t>
      </w:r>
      <w:r>
        <w:rPr>
          <w:sz w:val="28"/>
          <w:szCs w:val="28"/>
        </w:rPr>
        <w:t xml:space="preserve"> выставлена оцен</w:t>
      </w:r>
      <w:r w:rsidRPr="00E573F0">
        <w:rPr>
          <w:sz w:val="28"/>
          <w:szCs w:val="28"/>
        </w:rPr>
        <w:t>ка «хорошо» или «отлично»</w:t>
      </w:r>
      <w:r>
        <w:rPr>
          <w:sz w:val="28"/>
          <w:szCs w:val="28"/>
        </w:rPr>
        <w:t>, а результаты выполнения итого</w:t>
      </w:r>
      <w:r w:rsidRPr="00E573F0">
        <w:rPr>
          <w:sz w:val="28"/>
          <w:szCs w:val="28"/>
        </w:rPr>
        <w:t>вых работ свидетельствую</w:t>
      </w:r>
      <w:r>
        <w:rPr>
          <w:sz w:val="28"/>
          <w:szCs w:val="28"/>
        </w:rPr>
        <w:t>т о правильном выполнении не ме</w:t>
      </w:r>
      <w:r w:rsidRPr="00E573F0">
        <w:rPr>
          <w:sz w:val="28"/>
          <w:szCs w:val="28"/>
        </w:rPr>
        <w:t>нее 65% заданий базового уровня и получении не менее 50%от максимального балла за выполнение задан</w:t>
      </w:r>
      <w:r>
        <w:rPr>
          <w:sz w:val="28"/>
          <w:szCs w:val="28"/>
        </w:rPr>
        <w:t>ий повышенно</w:t>
      </w:r>
      <w:r w:rsidRPr="00E573F0">
        <w:rPr>
          <w:sz w:val="28"/>
          <w:szCs w:val="28"/>
        </w:rPr>
        <w:t>го уровня.</w:t>
      </w:r>
    </w:p>
    <w:p w:rsidR="003E6A94" w:rsidRPr="00E573F0" w:rsidRDefault="003E6A94" w:rsidP="003E6A94">
      <w:pPr>
        <w:autoSpaceDE w:val="0"/>
        <w:autoSpaceDN w:val="0"/>
        <w:adjustRightInd w:val="0"/>
        <w:jc w:val="both"/>
        <w:rPr>
          <w:sz w:val="28"/>
          <w:szCs w:val="28"/>
        </w:rPr>
      </w:pPr>
      <w:r>
        <w:rPr>
          <w:sz w:val="28"/>
          <w:szCs w:val="28"/>
        </w:rPr>
        <w:t>3.Выпускник не овладел опорной системой знаний и учебными действиями, необходимыми для продолжения образования на следующей ступени.</w:t>
      </w:r>
    </w:p>
    <w:p w:rsidR="003E6A94" w:rsidRPr="00E573F0" w:rsidRDefault="003E6A94" w:rsidP="003E6A94">
      <w:pPr>
        <w:autoSpaceDE w:val="0"/>
        <w:autoSpaceDN w:val="0"/>
        <w:adjustRightInd w:val="0"/>
        <w:jc w:val="both"/>
        <w:rPr>
          <w:sz w:val="28"/>
          <w:szCs w:val="28"/>
        </w:rPr>
      </w:pPr>
      <w:r w:rsidRPr="00E573F0">
        <w:rPr>
          <w:sz w:val="28"/>
          <w:szCs w:val="28"/>
        </w:rPr>
        <w:t>Такой вывод делается, если в материалах накопительной</w:t>
      </w:r>
      <w:r>
        <w:rPr>
          <w:sz w:val="28"/>
          <w:szCs w:val="28"/>
        </w:rPr>
        <w:t xml:space="preserve"> </w:t>
      </w:r>
      <w:r w:rsidRPr="00E573F0">
        <w:rPr>
          <w:sz w:val="28"/>
          <w:szCs w:val="28"/>
        </w:rPr>
        <w:t>системы оценки не зафиксировано достижение планируемых</w:t>
      </w:r>
      <w:r>
        <w:rPr>
          <w:sz w:val="28"/>
          <w:szCs w:val="28"/>
        </w:rPr>
        <w:t xml:space="preserve"> </w:t>
      </w:r>
      <w:r w:rsidRPr="00E573F0">
        <w:rPr>
          <w:sz w:val="28"/>
          <w:szCs w:val="28"/>
        </w:rPr>
        <w:t>результатов по всем основным разделам учебной программы,</w:t>
      </w:r>
      <w:r>
        <w:rPr>
          <w:sz w:val="28"/>
          <w:szCs w:val="28"/>
        </w:rPr>
        <w:t xml:space="preserve"> </w:t>
      </w:r>
      <w:r w:rsidRPr="00E573F0">
        <w:rPr>
          <w:sz w:val="28"/>
          <w:szCs w:val="28"/>
        </w:rPr>
        <w:t>а результаты выполнения итоговых работ свидетельствуют о</w:t>
      </w:r>
      <w:r>
        <w:rPr>
          <w:sz w:val="28"/>
          <w:szCs w:val="28"/>
        </w:rPr>
        <w:t xml:space="preserve"> </w:t>
      </w:r>
      <w:r w:rsidRPr="00E573F0">
        <w:rPr>
          <w:sz w:val="28"/>
          <w:szCs w:val="28"/>
        </w:rPr>
        <w:t>правильном выполнении менее 50% заданий базового уровня.</w:t>
      </w:r>
    </w:p>
    <w:p w:rsidR="003E6A94" w:rsidRPr="002856F9" w:rsidRDefault="003E6A94" w:rsidP="003E6A94">
      <w:pPr>
        <w:autoSpaceDE w:val="0"/>
        <w:autoSpaceDN w:val="0"/>
        <w:adjustRightInd w:val="0"/>
        <w:jc w:val="both"/>
        <w:rPr>
          <w:sz w:val="28"/>
          <w:szCs w:val="28"/>
        </w:rPr>
      </w:pPr>
      <w:r w:rsidRPr="00E573F0">
        <w:rPr>
          <w:sz w:val="28"/>
          <w:szCs w:val="28"/>
        </w:rPr>
        <w:t xml:space="preserve">Педагогический совет </w:t>
      </w:r>
      <w:r>
        <w:rPr>
          <w:sz w:val="28"/>
          <w:szCs w:val="28"/>
        </w:rPr>
        <w:t>школы на ос</w:t>
      </w:r>
      <w:r w:rsidRPr="00E573F0">
        <w:rPr>
          <w:sz w:val="28"/>
          <w:szCs w:val="28"/>
        </w:rPr>
        <w:t>нове выводов, сделанн</w:t>
      </w:r>
      <w:r>
        <w:rPr>
          <w:sz w:val="28"/>
          <w:szCs w:val="28"/>
        </w:rPr>
        <w:t>ых по каждому обучающемуся, рас</w:t>
      </w:r>
      <w:r w:rsidRPr="00E573F0">
        <w:rPr>
          <w:sz w:val="28"/>
          <w:szCs w:val="28"/>
        </w:rPr>
        <w:t xml:space="preserve">сматривает вопрос об </w:t>
      </w:r>
      <w:r w:rsidRPr="00E573F0">
        <w:rPr>
          <w:b/>
          <w:bCs/>
          <w:sz w:val="28"/>
          <w:szCs w:val="28"/>
        </w:rPr>
        <w:t>успешном освоении данным обучающимся основной образовательной программы начального</w:t>
      </w:r>
      <w:r>
        <w:rPr>
          <w:sz w:val="28"/>
          <w:szCs w:val="28"/>
        </w:rPr>
        <w:t xml:space="preserve"> </w:t>
      </w:r>
      <w:r w:rsidRPr="00E573F0">
        <w:rPr>
          <w:b/>
          <w:bCs/>
          <w:sz w:val="28"/>
          <w:szCs w:val="28"/>
        </w:rPr>
        <w:t xml:space="preserve">общего образования </w:t>
      </w:r>
      <w:r>
        <w:rPr>
          <w:b/>
          <w:bCs/>
          <w:sz w:val="28"/>
          <w:szCs w:val="28"/>
        </w:rPr>
        <w:t>и переводе его на следующую сту</w:t>
      </w:r>
      <w:r w:rsidRPr="00E573F0">
        <w:rPr>
          <w:b/>
          <w:bCs/>
          <w:sz w:val="28"/>
          <w:szCs w:val="28"/>
        </w:rPr>
        <w:t>пень общего образования</w:t>
      </w:r>
      <w:r w:rsidRPr="00E573F0">
        <w:rPr>
          <w:sz w:val="28"/>
          <w:szCs w:val="28"/>
        </w:rPr>
        <w:t>.</w:t>
      </w:r>
    </w:p>
    <w:p w:rsidR="003E6A94" w:rsidRPr="00E573F0" w:rsidRDefault="003E6A94" w:rsidP="003E6A94">
      <w:pPr>
        <w:autoSpaceDE w:val="0"/>
        <w:autoSpaceDN w:val="0"/>
        <w:adjustRightInd w:val="0"/>
        <w:jc w:val="both"/>
        <w:rPr>
          <w:sz w:val="28"/>
          <w:szCs w:val="28"/>
        </w:rPr>
      </w:pPr>
      <w:r w:rsidRPr="00E573F0">
        <w:rPr>
          <w:sz w:val="28"/>
          <w:szCs w:val="28"/>
        </w:rPr>
        <w:t>В случае если полученные обучающимся итоговые оценки</w:t>
      </w:r>
      <w:r>
        <w:rPr>
          <w:sz w:val="28"/>
          <w:szCs w:val="28"/>
        </w:rPr>
        <w:t xml:space="preserve"> </w:t>
      </w:r>
      <w:r w:rsidRPr="00E573F0">
        <w:rPr>
          <w:sz w:val="28"/>
          <w:szCs w:val="28"/>
        </w:rPr>
        <w:t>не позволяют сделать однозначного вывода о достижении</w:t>
      </w:r>
      <w:r>
        <w:rPr>
          <w:sz w:val="28"/>
          <w:szCs w:val="28"/>
        </w:rPr>
        <w:t xml:space="preserve"> </w:t>
      </w:r>
      <w:r w:rsidRPr="00E573F0">
        <w:rPr>
          <w:sz w:val="28"/>
          <w:szCs w:val="28"/>
        </w:rPr>
        <w:t>планируемых результатов, решение о переводе на следующую</w:t>
      </w:r>
      <w:r>
        <w:rPr>
          <w:sz w:val="28"/>
          <w:szCs w:val="28"/>
        </w:rPr>
        <w:t xml:space="preserve"> </w:t>
      </w:r>
      <w:r w:rsidRPr="00E573F0">
        <w:rPr>
          <w:sz w:val="28"/>
          <w:szCs w:val="28"/>
        </w:rPr>
        <w:t>ступень общего образования принимается педагогическим</w:t>
      </w:r>
      <w:r>
        <w:rPr>
          <w:sz w:val="28"/>
          <w:szCs w:val="28"/>
        </w:rPr>
        <w:t xml:space="preserve"> </w:t>
      </w:r>
      <w:r w:rsidRPr="00E573F0">
        <w:rPr>
          <w:sz w:val="28"/>
          <w:szCs w:val="28"/>
        </w:rPr>
        <w:t>советом с учётом динамик</w:t>
      </w:r>
      <w:r>
        <w:rPr>
          <w:sz w:val="28"/>
          <w:szCs w:val="28"/>
        </w:rPr>
        <w:t>и образовательных достижений вы</w:t>
      </w:r>
      <w:r w:rsidRPr="00E573F0">
        <w:rPr>
          <w:sz w:val="28"/>
          <w:szCs w:val="28"/>
        </w:rPr>
        <w:t xml:space="preserve">пускника и контекстной </w:t>
      </w:r>
      <w:r>
        <w:rPr>
          <w:sz w:val="28"/>
          <w:szCs w:val="28"/>
        </w:rPr>
        <w:t>информации об условиях и особен</w:t>
      </w:r>
      <w:r w:rsidRPr="00E573F0">
        <w:rPr>
          <w:sz w:val="28"/>
          <w:szCs w:val="28"/>
        </w:rPr>
        <w:t>ностях его обучения в рамках регламентированных процедур,</w:t>
      </w:r>
      <w:r>
        <w:rPr>
          <w:sz w:val="28"/>
          <w:szCs w:val="28"/>
        </w:rPr>
        <w:t xml:space="preserve"> </w:t>
      </w:r>
      <w:r w:rsidRPr="00E573F0">
        <w:rPr>
          <w:sz w:val="28"/>
          <w:szCs w:val="28"/>
        </w:rPr>
        <w:t>устанавливаемых Минист</w:t>
      </w:r>
      <w:r>
        <w:rPr>
          <w:sz w:val="28"/>
          <w:szCs w:val="28"/>
        </w:rPr>
        <w:t>ерством образования и науки Рос</w:t>
      </w:r>
      <w:r w:rsidRPr="00E573F0">
        <w:rPr>
          <w:sz w:val="28"/>
          <w:szCs w:val="28"/>
        </w:rPr>
        <w:t>сийской Федерации.</w:t>
      </w:r>
    </w:p>
    <w:p w:rsidR="003E6A94" w:rsidRPr="00E573F0" w:rsidRDefault="003E6A94" w:rsidP="003E6A94">
      <w:pPr>
        <w:autoSpaceDE w:val="0"/>
        <w:autoSpaceDN w:val="0"/>
        <w:adjustRightInd w:val="0"/>
        <w:jc w:val="both"/>
        <w:rPr>
          <w:sz w:val="28"/>
          <w:szCs w:val="28"/>
        </w:rPr>
      </w:pPr>
      <w:r w:rsidRPr="00E573F0">
        <w:rPr>
          <w:sz w:val="28"/>
          <w:szCs w:val="28"/>
        </w:rPr>
        <w:t xml:space="preserve">Решение </w:t>
      </w:r>
      <w:r w:rsidRPr="00E573F0">
        <w:rPr>
          <w:b/>
          <w:bCs/>
          <w:sz w:val="28"/>
          <w:szCs w:val="28"/>
        </w:rPr>
        <w:t xml:space="preserve">о переводе </w:t>
      </w:r>
      <w:r w:rsidRPr="00E573F0">
        <w:rPr>
          <w:sz w:val="28"/>
          <w:szCs w:val="28"/>
        </w:rPr>
        <w:t>обучающегося на следующую ступень</w:t>
      </w:r>
      <w:r>
        <w:rPr>
          <w:sz w:val="28"/>
          <w:szCs w:val="28"/>
        </w:rPr>
        <w:t xml:space="preserve"> </w:t>
      </w:r>
      <w:r w:rsidRPr="00E573F0">
        <w:rPr>
          <w:sz w:val="28"/>
          <w:szCs w:val="28"/>
        </w:rPr>
        <w:t>общего образования прини</w:t>
      </w:r>
      <w:r>
        <w:rPr>
          <w:sz w:val="28"/>
          <w:szCs w:val="28"/>
        </w:rPr>
        <w:t>мается одновременно с рассмотре</w:t>
      </w:r>
      <w:r w:rsidRPr="00E573F0">
        <w:rPr>
          <w:sz w:val="28"/>
          <w:szCs w:val="28"/>
        </w:rPr>
        <w:t xml:space="preserve">нием и утверждением </w:t>
      </w:r>
      <w:r w:rsidRPr="00E573F0">
        <w:rPr>
          <w:b/>
          <w:bCs/>
          <w:sz w:val="28"/>
          <w:szCs w:val="28"/>
        </w:rPr>
        <w:t>характеристики обучающегося</w:t>
      </w:r>
      <w:r>
        <w:rPr>
          <w:sz w:val="28"/>
          <w:szCs w:val="28"/>
        </w:rPr>
        <w:t>, в которой:</w:t>
      </w:r>
    </w:p>
    <w:p w:rsidR="003E6A94" w:rsidRPr="00E573F0" w:rsidRDefault="003E6A94" w:rsidP="003E6A94">
      <w:pPr>
        <w:autoSpaceDE w:val="0"/>
        <w:autoSpaceDN w:val="0"/>
        <w:adjustRightInd w:val="0"/>
        <w:jc w:val="both"/>
        <w:rPr>
          <w:sz w:val="28"/>
          <w:szCs w:val="28"/>
        </w:rPr>
      </w:pPr>
      <w:r w:rsidRPr="00E573F0">
        <w:rPr>
          <w:sz w:val="28"/>
          <w:szCs w:val="28"/>
        </w:rPr>
        <w:t>• отмечаются образова</w:t>
      </w:r>
      <w:r>
        <w:rPr>
          <w:sz w:val="28"/>
          <w:szCs w:val="28"/>
        </w:rPr>
        <w:t>тельные достижения и положитель</w:t>
      </w:r>
      <w:r w:rsidRPr="00E573F0">
        <w:rPr>
          <w:sz w:val="28"/>
          <w:szCs w:val="28"/>
        </w:rPr>
        <w:t>ные качества обучающегося;</w:t>
      </w:r>
    </w:p>
    <w:p w:rsidR="003E6A94" w:rsidRPr="00E573F0" w:rsidRDefault="003E6A94" w:rsidP="003E6A94">
      <w:pPr>
        <w:autoSpaceDE w:val="0"/>
        <w:autoSpaceDN w:val="0"/>
        <w:adjustRightInd w:val="0"/>
        <w:jc w:val="both"/>
        <w:rPr>
          <w:sz w:val="28"/>
          <w:szCs w:val="28"/>
        </w:rPr>
      </w:pPr>
      <w:r w:rsidRPr="00E573F0">
        <w:rPr>
          <w:sz w:val="28"/>
          <w:szCs w:val="28"/>
        </w:rPr>
        <w:t>• определяются приори</w:t>
      </w:r>
      <w:r>
        <w:rPr>
          <w:sz w:val="28"/>
          <w:szCs w:val="28"/>
        </w:rPr>
        <w:t>тетные задачи и направления лич</w:t>
      </w:r>
      <w:r w:rsidRPr="00E573F0">
        <w:rPr>
          <w:sz w:val="28"/>
          <w:szCs w:val="28"/>
        </w:rPr>
        <w:t>ностного развития с учёто</w:t>
      </w:r>
      <w:r>
        <w:rPr>
          <w:sz w:val="28"/>
          <w:szCs w:val="28"/>
        </w:rPr>
        <w:t>м как достижений, так и психоло</w:t>
      </w:r>
      <w:r w:rsidRPr="00E573F0">
        <w:rPr>
          <w:sz w:val="28"/>
          <w:szCs w:val="28"/>
        </w:rPr>
        <w:t>гических проблем развития ребёнка;</w:t>
      </w:r>
    </w:p>
    <w:p w:rsidR="003E6A94" w:rsidRPr="00E573F0" w:rsidRDefault="003E6A94" w:rsidP="003E6A94">
      <w:pPr>
        <w:autoSpaceDE w:val="0"/>
        <w:autoSpaceDN w:val="0"/>
        <w:adjustRightInd w:val="0"/>
        <w:jc w:val="both"/>
        <w:rPr>
          <w:sz w:val="28"/>
          <w:szCs w:val="28"/>
        </w:rPr>
      </w:pPr>
      <w:r w:rsidRPr="00E573F0">
        <w:rPr>
          <w:sz w:val="28"/>
          <w:szCs w:val="28"/>
        </w:rPr>
        <w:t>• даются</w:t>
      </w:r>
      <w:r>
        <w:rPr>
          <w:sz w:val="28"/>
          <w:szCs w:val="28"/>
        </w:rPr>
        <w:t xml:space="preserve"> психолого-</w:t>
      </w:r>
      <w:r w:rsidRPr="00E573F0">
        <w:rPr>
          <w:sz w:val="28"/>
          <w:szCs w:val="28"/>
        </w:rPr>
        <w:t>п</w:t>
      </w:r>
      <w:r>
        <w:rPr>
          <w:sz w:val="28"/>
          <w:szCs w:val="28"/>
        </w:rPr>
        <w:t>едагогические рекомендации, при</w:t>
      </w:r>
      <w:r w:rsidRPr="00E573F0">
        <w:rPr>
          <w:sz w:val="28"/>
          <w:szCs w:val="28"/>
        </w:rPr>
        <w:t>званные обеспечить успешную реализацию намеченных задач</w:t>
      </w:r>
      <w:r>
        <w:rPr>
          <w:sz w:val="28"/>
          <w:szCs w:val="28"/>
        </w:rPr>
        <w:t xml:space="preserve"> </w:t>
      </w:r>
      <w:r w:rsidRPr="00E573F0">
        <w:rPr>
          <w:sz w:val="28"/>
          <w:szCs w:val="28"/>
        </w:rPr>
        <w:t>на следующей ступени обучения.</w:t>
      </w:r>
    </w:p>
    <w:p w:rsidR="003E6A94" w:rsidRPr="00E573F0" w:rsidRDefault="003E6A94" w:rsidP="003E6A94">
      <w:pPr>
        <w:autoSpaceDE w:val="0"/>
        <w:autoSpaceDN w:val="0"/>
        <w:adjustRightInd w:val="0"/>
        <w:jc w:val="both"/>
        <w:rPr>
          <w:sz w:val="28"/>
          <w:szCs w:val="28"/>
        </w:rPr>
      </w:pPr>
      <w:r w:rsidRPr="00E573F0">
        <w:rPr>
          <w:sz w:val="28"/>
          <w:szCs w:val="28"/>
        </w:rPr>
        <w:t>Все выводы и оценки, включаемые в характеристику,</w:t>
      </w:r>
      <w:r>
        <w:rPr>
          <w:sz w:val="28"/>
          <w:szCs w:val="28"/>
        </w:rPr>
        <w:t xml:space="preserve"> </w:t>
      </w:r>
      <w:r w:rsidRPr="00E573F0">
        <w:rPr>
          <w:sz w:val="28"/>
          <w:szCs w:val="28"/>
        </w:rPr>
        <w:t>должны быть подтвержде</w:t>
      </w:r>
      <w:r>
        <w:rPr>
          <w:sz w:val="28"/>
          <w:szCs w:val="28"/>
        </w:rPr>
        <w:t>ны материалами портфеля достиже</w:t>
      </w:r>
      <w:r w:rsidRPr="00E573F0">
        <w:rPr>
          <w:sz w:val="28"/>
          <w:szCs w:val="28"/>
        </w:rPr>
        <w:t>ний и другими объективными показателями.</w:t>
      </w:r>
    </w:p>
    <w:p w:rsidR="003E6A94" w:rsidRPr="00E573F0" w:rsidRDefault="003E6A94" w:rsidP="003E6A94">
      <w:pPr>
        <w:autoSpaceDE w:val="0"/>
        <w:autoSpaceDN w:val="0"/>
        <w:adjustRightInd w:val="0"/>
        <w:jc w:val="both"/>
        <w:rPr>
          <w:sz w:val="28"/>
          <w:szCs w:val="28"/>
        </w:rPr>
      </w:pPr>
      <w:r>
        <w:rPr>
          <w:sz w:val="28"/>
          <w:szCs w:val="28"/>
        </w:rPr>
        <w:t xml:space="preserve">Школа информируют управление общего образования </w:t>
      </w:r>
      <w:r w:rsidRPr="00E573F0">
        <w:rPr>
          <w:sz w:val="28"/>
          <w:szCs w:val="28"/>
        </w:rPr>
        <w:t>в установленной регламентом форме:</w:t>
      </w:r>
    </w:p>
    <w:p w:rsidR="003E6A94" w:rsidRPr="00E573F0" w:rsidRDefault="003E6A94" w:rsidP="003E6A94">
      <w:pPr>
        <w:autoSpaceDE w:val="0"/>
        <w:autoSpaceDN w:val="0"/>
        <w:adjustRightInd w:val="0"/>
        <w:jc w:val="both"/>
        <w:rPr>
          <w:sz w:val="28"/>
          <w:szCs w:val="28"/>
        </w:rPr>
      </w:pPr>
      <w:r w:rsidRPr="00E573F0">
        <w:rPr>
          <w:sz w:val="28"/>
          <w:szCs w:val="28"/>
        </w:rPr>
        <w:t>• о результатах выполнения итоговых работ по русскому,</w:t>
      </w:r>
      <w:r>
        <w:rPr>
          <w:sz w:val="28"/>
          <w:szCs w:val="28"/>
        </w:rPr>
        <w:t xml:space="preserve"> </w:t>
      </w:r>
      <w:r w:rsidRPr="00E573F0">
        <w:rPr>
          <w:sz w:val="28"/>
          <w:szCs w:val="28"/>
        </w:rPr>
        <w:t>математике и итоговой комплексной работы</w:t>
      </w:r>
      <w:r>
        <w:rPr>
          <w:sz w:val="28"/>
          <w:szCs w:val="28"/>
        </w:rPr>
        <w:t xml:space="preserve"> </w:t>
      </w:r>
      <w:r w:rsidRPr="00E573F0">
        <w:rPr>
          <w:sz w:val="28"/>
          <w:szCs w:val="28"/>
        </w:rPr>
        <w:t>на межпредметной основе;</w:t>
      </w:r>
    </w:p>
    <w:p w:rsidR="003E6A94" w:rsidRPr="00E573F0" w:rsidRDefault="003E6A94" w:rsidP="003E6A94">
      <w:pPr>
        <w:autoSpaceDE w:val="0"/>
        <w:autoSpaceDN w:val="0"/>
        <w:adjustRightInd w:val="0"/>
        <w:jc w:val="both"/>
        <w:rPr>
          <w:sz w:val="28"/>
          <w:szCs w:val="28"/>
        </w:rPr>
      </w:pPr>
      <w:r w:rsidRPr="00E573F0">
        <w:rPr>
          <w:sz w:val="28"/>
          <w:szCs w:val="28"/>
        </w:rPr>
        <w:lastRenderedPageBreak/>
        <w:t>• о количестве учащих</w:t>
      </w:r>
      <w:r>
        <w:rPr>
          <w:sz w:val="28"/>
          <w:szCs w:val="28"/>
        </w:rPr>
        <w:t>ся, завершивших обучение на сту</w:t>
      </w:r>
      <w:r w:rsidRPr="00E573F0">
        <w:rPr>
          <w:sz w:val="28"/>
          <w:szCs w:val="28"/>
        </w:rPr>
        <w:t>пени начального общего об</w:t>
      </w:r>
      <w:r>
        <w:rPr>
          <w:sz w:val="28"/>
          <w:szCs w:val="28"/>
        </w:rPr>
        <w:t>разования и переведённых на сле</w:t>
      </w:r>
      <w:r w:rsidRPr="00E573F0">
        <w:rPr>
          <w:sz w:val="28"/>
          <w:szCs w:val="28"/>
        </w:rPr>
        <w:t>дующую ступень общего образования.</w:t>
      </w:r>
    </w:p>
    <w:p w:rsidR="003E6A94" w:rsidRPr="00B46A46" w:rsidRDefault="003E6A94" w:rsidP="003E6A94">
      <w:pPr>
        <w:autoSpaceDE w:val="0"/>
        <w:autoSpaceDN w:val="0"/>
        <w:adjustRightInd w:val="0"/>
        <w:jc w:val="both"/>
        <w:rPr>
          <w:sz w:val="28"/>
          <w:szCs w:val="28"/>
        </w:rPr>
      </w:pPr>
      <w:r>
        <w:rPr>
          <w:sz w:val="28"/>
          <w:szCs w:val="28"/>
        </w:rPr>
        <w:t>Д</w:t>
      </w:r>
      <w:r w:rsidRPr="00E573F0">
        <w:rPr>
          <w:sz w:val="28"/>
          <w:szCs w:val="28"/>
        </w:rPr>
        <w:t>ля проведения итог</w:t>
      </w:r>
      <w:r>
        <w:rPr>
          <w:sz w:val="28"/>
          <w:szCs w:val="28"/>
        </w:rPr>
        <w:t>овых работ использует</w:t>
      </w:r>
      <w:r w:rsidRPr="00E573F0">
        <w:rPr>
          <w:sz w:val="28"/>
          <w:szCs w:val="28"/>
        </w:rPr>
        <w:t>ся единый, централизованно разработанный инструментарий,</w:t>
      </w:r>
      <w:r>
        <w:rPr>
          <w:sz w:val="28"/>
          <w:szCs w:val="28"/>
        </w:rPr>
        <w:t xml:space="preserve"> поэтому </w:t>
      </w:r>
      <w:r w:rsidRPr="00E573F0">
        <w:rPr>
          <w:sz w:val="28"/>
          <w:szCs w:val="28"/>
        </w:rPr>
        <w:t xml:space="preserve">формой оценки деятельности </w:t>
      </w:r>
      <w:r>
        <w:rPr>
          <w:sz w:val="28"/>
          <w:szCs w:val="28"/>
        </w:rPr>
        <w:t xml:space="preserve">школы </w:t>
      </w:r>
      <w:r w:rsidRPr="00E573F0">
        <w:rPr>
          <w:sz w:val="28"/>
          <w:szCs w:val="28"/>
        </w:rPr>
        <w:t>является</w:t>
      </w:r>
      <w:r>
        <w:rPr>
          <w:sz w:val="28"/>
          <w:szCs w:val="28"/>
        </w:rPr>
        <w:t xml:space="preserve"> </w:t>
      </w:r>
      <w:r w:rsidRPr="00E573F0">
        <w:rPr>
          <w:b/>
          <w:bCs/>
          <w:i/>
          <w:iCs/>
          <w:sz w:val="28"/>
          <w:szCs w:val="28"/>
        </w:rPr>
        <w:t>регулярный мониторинг результатов выполнения трёх</w:t>
      </w:r>
    </w:p>
    <w:p w:rsidR="003E6A94" w:rsidRPr="00E573F0" w:rsidRDefault="003E6A94" w:rsidP="003E6A94">
      <w:pPr>
        <w:autoSpaceDE w:val="0"/>
        <w:autoSpaceDN w:val="0"/>
        <w:adjustRightInd w:val="0"/>
        <w:jc w:val="both"/>
        <w:rPr>
          <w:sz w:val="28"/>
          <w:szCs w:val="28"/>
        </w:rPr>
      </w:pPr>
      <w:r w:rsidRPr="00E573F0">
        <w:rPr>
          <w:b/>
          <w:bCs/>
          <w:i/>
          <w:iCs/>
          <w:sz w:val="28"/>
          <w:szCs w:val="28"/>
        </w:rPr>
        <w:t>итоговых работ</w:t>
      </w:r>
      <w:r w:rsidRPr="00E573F0">
        <w:rPr>
          <w:sz w:val="28"/>
          <w:szCs w:val="28"/>
        </w:rPr>
        <w:t xml:space="preserve">: по русскому, математике и итоговой </w:t>
      </w:r>
      <w:r>
        <w:rPr>
          <w:sz w:val="28"/>
          <w:szCs w:val="28"/>
        </w:rPr>
        <w:t>комплексной работы на межпредмет</w:t>
      </w:r>
      <w:r w:rsidRPr="00E573F0">
        <w:rPr>
          <w:sz w:val="28"/>
          <w:szCs w:val="28"/>
        </w:rPr>
        <w:t>ной основе.</w:t>
      </w: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Pr>
        <w:autoSpaceDE w:val="0"/>
        <w:autoSpaceDN w:val="0"/>
        <w:adjustRightInd w:val="0"/>
        <w:jc w:val="both"/>
        <w:rPr>
          <w:rFonts w:ascii="NewtonCSanPin-Regular" w:hAnsi="NewtonCSanPin-Regular" w:cs="NewtonCSanPin-Regular"/>
          <w:sz w:val="21"/>
          <w:szCs w:val="21"/>
        </w:rPr>
      </w:pPr>
    </w:p>
    <w:p w:rsidR="003E6A94" w:rsidRDefault="003E6A94" w:rsidP="003E6A94"/>
    <w:p w:rsidR="003E6A94" w:rsidRDefault="003E6A94" w:rsidP="003E6A94">
      <w:pPr>
        <w:autoSpaceDE w:val="0"/>
        <w:autoSpaceDN w:val="0"/>
        <w:adjustRightInd w:val="0"/>
        <w:jc w:val="center"/>
        <w:rPr>
          <w:b/>
          <w:bCs/>
          <w:sz w:val="28"/>
          <w:szCs w:val="28"/>
        </w:rPr>
      </w:pPr>
      <w:r>
        <w:rPr>
          <w:sz w:val="28"/>
          <w:szCs w:val="28"/>
        </w:rPr>
        <w:br w:type="page"/>
      </w:r>
      <w:r>
        <w:rPr>
          <w:b/>
          <w:bCs/>
          <w:sz w:val="28"/>
          <w:szCs w:val="28"/>
        </w:rPr>
        <w:lastRenderedPageBreak/>
        <w:t>ПРОГРАММА ФОРМИРОВАНИЯ</w:t>
      </w:r>
    </w:p>
    <w:p w:rsidR="003E6A94" w:rsidRDefault="003E6A94" w:rsidP="003E6A94">
      <w:pPr>
        <w:autoSpaceDE w:val="0"/>
        <w:autoSpaceDN w:val="0"/>
        <w:adjustRightInd w:val="0"/>
        <w:jc w:val="center"/>
        <w:rPr>
          <w:b/>
          <w:bCs/>
          <w:sz w:val="28"/>
          <w:szCs w:val="28"/>
        </w:rPr>
      </w:pPr>
      <w:r>
        <w:rPr>
          <w:b/>
          <w:bCs/>
          <w:sz w:val="28"/>
          <w:szCs w:val="28"/>
        </w:rPr>
        <w:t>УНИВЕРСАЛЬНЫХ УЧЕБНЫХ ДЕЙСТВИЙ</w:t>
      </w:r>
    </w:p>
    <w:p w:rsidR="003E6A94" w:rsidRDefault="003E6A94" w:rsidP="003E6A94">
      <w:pPr>
        <w:autoSpaceDE w:val="0"/>
        <w:autoSpaceDN w:val="0"/>
        <w:adjustRightInd w:val="0"/>
        <w:jc w:val="center"/>
        <w:rPr>
          <w:b/>
          <w:bCs/>
          <w:sz w:val="28"/>
          <w:szCs w:val="28"/>
        </w:rPr>
      </w:pPr>
      <w:r>
        <w:rPr>
          <w:b/>
          <w:bCs/>
          <w:sz w:val="28"/>
          <w:szCs w:val="28"/>
        </w:rPr>
        <w:t>У ОБУЧАЮЩИХСЯ НА СТУПЕНИ НАЧАЛЬНОГО</w:t>
      </w:r>
    </w:p>
    <w:p w:rsidR="003E6A94" w:rsidRDefault="003E6A94" w:rsidP="003E6A94">
      <w:pPr>
        <w:autoSpaceDE w:val="0"/>
        <w:autoSpaceDN w:val="0"/>
        <w:adjustRightInd w:val="0"/>
        <w:jc w:val="center"/>
        <w:rPr>
          <w:b/>
          <w:bCs/>
          <w:sz w:val="28"/>
          <w:szCs w:val="28"/>
        </w:rPr>
      </w:pPr>
      <w:r>
        <w:rPr>
          <w:b/>
          <w:bCs/>
          <w:sz w:val="28"/>
          <w:szCs w:val="28"/>
        </w:rPr>
        <w:t>ОБЩЕГО ОБРАЗОВАНИЯ.</w:t>
      </w:r>
    </w:p>
    <w:p w:rsidR="003E6A94" w:rsidRPr="001B55AF" w:rsidRDefault="003E6A94" w:rsidP="003E6A94">
      <w:pPr>
        <w:jc w:val="both"/>
        <w:rPr>
          <w:sz w:val="28"/>
          <w:szCs w:val="28"/>
        </w:rPr>
      </w:pPr>
      <w:r w:rsidRPr="001B55AF">
        <w:rPr>
          <w:sz w:val="28"/>
          <w:szCs w:val="28"/>
        </w:rPr>
        <w:t xml:space="preserve">  Программа формирования универсальных учебных действий                                                                                                    (далее-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3E6A94" w:rsidRPr="001B55AF" w:rsidRDefault="003E6A94" w:rsidP="003E6A94">
      <w:pPr>
        <w:jc w:val="both"/>
        <w:rPr>
          <w:sz w:val="28"/>
          <w:szCs w:val="28"/>
        </w:rPr>
      </w:pPr>
      <w:r w:rsidRPr="001B55AF">
        <w:rPr>
          <w:sz w:val="28"/>
          <w:szCs w:val="28"/>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3E6A94" w:rsidRPr="001B55AF" w:rsidRDefault="003E6A94" w:rsidP="003E6A94">
      <w:pPr>
        <w:jc w:val="both"/>
        <w:rPr>
          <w:sz w:val="28"/>
          <w:szCs w:val="28"/>
        </w:rPr>
      </w:pPr>
      <w:r w:rsidRPr="001B55AF">
        <w:rPr>
          <w:sz w:val="28"/>
          <w:szCs w:val="28"/>
        </w:rPr>
        <w:t xml:space="preserve">  Программа формирования УУД для начального общего образования:</w:t>
      </w:r>
    </w:p>
    <w:p w:rsidR="003E6A94" w:rsidRPr="001B55AF" w:rsidRDefault="003E6A94" w:rsidP="003E6A94">
      <w:pPr>
        <w:jc w:val="both"/>
        <w:rPr>
          <w:sz w:val="28"/>
          <w:szCs w:val="28"/>
        </w:rPr>
      </w:pPr>
      <w:r w:rsidRPr="001B55AF">
        <w:rPr>
          <w:sz w:val="28"/>
          <w:szCs w:val="28"/>
        </w:rPr>
        <w:t>- устанавливает ценностные ориентиры начального общего образования;</w:t>
      </w:r>
    </w:p>
    <w:p w:rsidR="003E6A94" w:rsidRPr="001B55AF" w:rsidRDefault="003E6A94" w:rsidP="003E6A94">
      <w:pPr>
        <w:jc w:val="both"/>
        <w:rPr>
          <w:sz w:val="28"/>
          <w:szCs w:val="28"/>
        </w:rPr>
      </w:pPr>
      <w:r w:rsidRPr="001B55AF">
        <w:rPr>
          <w:sz w:val="28"/>
          <w:szCs w:val="28"/>
        </w:rPr>
        <w:t>- определяет понятие, функции, состав и характеристики УУД в младшем школьном возрасте;</w:t>
      </w:r>
    </w:p>
    <w:p w:rsidR="003E6A94" w:rsidRPr="001B55AF" w:rsidRDefault="003E6A94" w:rsidP="003E6A94">
      <w:pPr>
        <w:jc w:val="both"/>
        <w:rPr>
          <w:sz w:val="28"/>
          <w:szCs w:val="28"/>
        </w:rPr>
      </w:pPr>
      <w:r w:rsidRPr="001B55AF">
        <w:rPr>
          <w:sz w:val="28"/>
          <w:szCs w:val="28"/>
        </w:rPr>
        <w:t>- выявляет связь УУД с содержанием учебных предметов;</w:t>
      </w:r>
    </w:p>
    <w:p w:rsidR="003E6A94" w:rsidRPr="001B55AF" w:rsidRDefault="003E6A94" w:rsidP="003E6A94">
      <w:pPr>
        <w:jc w:val="both"/>
        <w:rPr>
          <w:sz w:val="28"/>
          <w:szCs w:val="28"/>
        </w:rPr>
      </w:pPr>
      <w:r w:rsidRPr="001B55AF">
        <w:rPr>
          <w:sz w:val="28"/>
          <w:szCs w:val="28"/>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3E6A94" w:rsidRPr="001B55AF" w:rsidRDefault="003E6A94" w:rsidP="003E6A94">
      <w:pPr>
        <w:jc w:val="both"/>
        <w:rPr>
          <w:b/>
          <w:bCs/>
          <w:sz w:val="28"/>
          <w:szCs w:val="28"/>
        </w:rPr>
      </w:pPr>
      <w:r w:rsidRPr="001B55AF">
        <w:rPr>
          <w:b/>
          <w:bCs/>
          <w:sz w:val="28"/>
          <w:szCs w:val="28"/>
        </w:rPr>
        <w:t>1. Ценностные ориентиры</w:t>
      </w:r>
    </w:p>
    <w:p w:rsidR="003E6A94" w:rsidRPr="001B55AF" w:rsidRDefault="003E6A94" w:rsidP="003E6A94">
      <w:pPr>
        <w:jc w:val="both"/>
        <w:rPr>
          <w:b/>
          <w:bCs/>
          <w:sz w:val="28"/>
          <w:szCs w:val="28"/>
        </w:rPr>
      </w:pPr>
      <w:r w:rsidRPr="001B55AF">
        <w:rPr>
          <w:b/>
          <w:bCs/>
          <w:sz w:val="28"/>
          <w:szCs w:val="28"/>
        </w:rPr>
        <w:t>начального общего образования.</w:t>
      </w:r>
    </w:p>
    <w:p w:rsidR="003E6A94" w:rsidRPr="001B55AF" w:rsidRDefault="003E6A94" w:rsidP="003E6A94">
      <w:pPr>
        <w:jc w:val="both"/>
        <w:rPr>
          <w:sz w:val="28"/>
          <w:szCs w:val="28"/>
        </w:rPr>
      </w:pPr>
      <w:r w:rsidRPr="001B55AF">
        <w:rPr>
          <w:sz w:val="28"/>
          <w:szCs w:val="28"/>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3E6A94" w:rsidRPr="001B55AF" w:rsidRDefault="003E6A94" w:rsidP="003E6A94">
      <w:pPr>
        <w:jc w:val="both"/>
        <w:rPr>
          <w:sz w:val="28"/>
          <w:szCs w:val="28"/>
        </w:rPr>
      </w:pPr>
      <w:r w:rsidRPr="001B55AF">
        <w:rPr>
          <w:sz w:val="28"/>
          <w:szCs w:val="28"/>
        </w:rPr>
        <w:t>-</w:t>
      </w:r>
      <w:r w:rsidRPr="001B55AF">
        <w:rPr>
          <w:b/>
          <w:bCs/>
          <w:sz w:val="28"/>
          <w:szCs w:val="28"/>
        </w:rPr>
        <w:t xml:space="preserve"> формирование основ гражданской идентичности личности</w:t>
      </w:r>
      <w:r w:rsidRPr="001B55AF">
        <w:rPr>
          <w:sz w:val="28"/>
          <w:szCs w:val="28"/>
        </w:rPr>
        <w:t xml:space="preserve"> на базе:</w:t>
      </w:r>
    </w:p>
    <w:p w:rsidR="003E6A94" w:rsidRPr="001B55AF" w:rsidRDefault="003E6A94" w:rsidP="003E6A94">
      <w:pPr>
        <w:jc w:val="both"/>
        <w:rPr>
          <w:sz w:val="28"/>
          <w:szCs w:val="28"/>
        </w:rPr>
      </w:pPr>
      <w:r w:rsidRPr="001B55AF">
        <w:rPr>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3E6A94" w:rsidRPr="001B55AF" w:rsidRDefault="003E6A94" w:rsidP="003E6A94">
      <w:pPr>
        <w:jc w:val="both"/>
        <w:rPr>
          <w:sz w:val="28"/>
          <w:szCs w:val="28"/>
        </w:rPr>
      </w:pPr>
      <w:r w:rsidRPr="001B55AF">
        <w:rPr>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3E6A94" w:rsidRPr="001B55AF" w:rsidRDefault="003E6A94" w:rsidP="003E6A94">
      <w:pPr>
        <w:jc w:val="both"/>
        <w:rPr>
          <w:sz w:val="28"/>
          <w:szCs w:val="28"/>
        </w:rPr>
      </w:pPr>
      <w:r w:rsidRPr="001B55AF">
        <w:rPr>
          <w:sz w:val="28"/>
          <w:szCs w:val="28"/>
        </w:rPr>
        <w:t>-</w:t>
      </w:r>
      <w:r w:rsidRPr="001B55AF">
        <w:rPr>
          <w:b/>
          <w:bCs/>
          <w:sz w:val="28"/>
          <w:szCs w:val="28"/>
        </w:rPr>
        <w:t xml:space="preserve"> формирование психологических условий развития общения, сотрудничества </w:t>
      </w:r>
      <w:r w:rsidRPr="001B55AF">
        <w:rPr>
          <w:sz w:val="28"/>
          <w:szCs w:val="28"/>
        </w:rPr>
        <w:t>на основе:</w:t>
      </w:r>
    </w:p>
    <w:p w:rsidR="003E6A94" w:rsidRPr="001B55AF" w:rsidRDefault="003E6A94" w:rsidP="003E6A94">
      <w:pPr>
        <w:jc w:val="both"/>
        <w:rPr>
          <w:sz w:val="28"/>
          <w:szCs w:val="28"/>
        </w:rPr>
      </w:pPr>
      <w:r w:rsidRPr="001B55AF">
        <w:rPr>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3E6A94" w:rsidRPr="001B55AF" w:rsidRDefault="003E6A94" w:rsidP="003E6A94">
      <w:pPr>
        <w:jc w:val="both"/>
        <w:rPr>
          <w:sz w:val="28"/>
          <w:szCs w:val="28"/>
        </w:rPr>
      </w:pPr>
      <w:r w:rsidRPr="001B55AF">
        <w:rPr>
          <w:sz w:val="28"/>
          <w:szCs w:val="28"/>
        </w:rPr>
        <w:t>-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w:t>
      </w:r>
    </w:p>
    <w:p w:rsidR="003E6A94" w:rsidRPr="001B55AF" w:rsidRDefault="003E6A94" w:rsidP="003E6A94">
      <w:pPr>
        <w:jc w:val="both"/>
        <w:rPr>
          <w:sz w:val="28"/>
          <w:szCs w:val="28"/>
        </w:rPr>
      </w:pPr>
      <w:r w:rsidRPr="001B55AF">
        <w:rPr>
          <w:sz w:val="28"/>
          <w:szCs w:val="28"/>
        </w:rPr>
        <w:lastRenderedPageBreak/>
        <w:t>-</w:t>
      </w:r>
      <w:r w:rsidRPr="001B55AF">
        <w:rPr>
          <w:b/>
          <w:bCs/>
          <w:sz w:val="28"/>
          <w:szCs w:val="28"/>
        </w:rPr>
        <w:t xml:space="preserve"> развитие ценностно- смысловой сферы личности</w:t>
      </w:r>
      <w:r w:rsidRPr="001B55AF">
        <w:rPr>
          <w:sz w:val="28"/>
          <w:szCs w:val="28"/>
        </w:rPr>
        <w:t xml:space="preserve"> на основе общечеловеческих принципов и гуманизма:</w:t>
      </w:r>
    </w:p>
    <w:p w:rsidR="003E6A94" w:rsidRPr="001B55AF" w:rsidRDefault="003E6A94" w:rsidP="003E6A94">
      <w:pPr>
        <w:jc w:val="both"/>
        <w:rPr>
          <w:sz w:val="28"/>
          <w:szCs w:val="28"/>
        </w:rPr>
      </w:pPr>
      <w:r w:rsidRPr="001B55AF">
        <w:rPr>
          <w:sz w:val="28"/>
          <w:szCs w:val="28"/>
        </w:rPr>
        <w:t>- принятия и уважения ценностей семьи и школы, коллектива и общества и стремления следовать им;</w:t>
      </w:r>
    </w:p>
    <w:p w:rsidR="003E6A94" w:rsidRPr="001B55AF" w:rsidRDefault="003E6A94" w:rsidP="003E6A94">
      <w:pPr>
        <w:jc w:val="both"/>
        <w:rPr>
          <w:sz w:val="28"/>
          <w:szCs w:val="28"/>
        </w:rPr>
      </w:pPr>
      <w:r w:rsidRPr="001B55AF">
        <w:rPr>
          <w:sz w:val="28"/>
          <w:szCs w:val="28"/>
        </w:rPr>
        <w:t>-ориентации в нравственном содержании и смысле как собственных поступков, так и поступков окружающих людей, развития этических чувств ( стыда, вины, совести) как регуляторов морального поведения;</w:t>
      </w:r>
    </w:p>
    <w:p w:rsidR="003E6A94" w:rsidRPr="001B55AF" w:rsidRDefault="003E6A94" w:rsidP="003E6A94">
      <w:pPr>
        <w:jc w:val="both"/>
        <w:rPr>
          <w:sz w:val="28"/>
          <w:szCs w:val="28"/>
        </w:rPr>
      </w:pPr>
      <w:r w:rsidRPr="001B55AF">
        <w:rPr>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3E6A94" w:rsidRPr="001B55AF" w:rsidRDefault="003E6A94" w:rsidP="003E6A94">
      <w:pPr>
        <w:jc w:val="both"/>
        <w:rPr>
          <w:sz w:val="28"/>
          <w:szCs w:val="28"/>
        </w:rPr>
      </w:pPr>
      <w:r w:rsidRPr="001B55AF">
        <w:rPr>
          <w:sz w:val="28"/>
          <w:szCs w:val="28"/>
        </w:rPr>
        <w:t>-</w:t>
      </w:r>
      <w:r w:rsidRPr="001B55AF">
        <w:rPr>
          <w:b/>
          <w:bCs/>
          <w:sz w:val="28"/>
          <w:szCs w:val="28"/>
        </w:rPr>
        <w:t>развитие умения учиться</w:t>
      </w:r>
      <w:r w:rsidRPr="001B55AF">
        <w:rPr>
          <w:sz w:val="28"/>
          <w:szCs w:val="28"/>
        </w:rPr>
        <w:t xml:space="preserve"> как первого шага к самообразованию и самовоспитанию, а именно:</w:t>
      </w:r>
    </w:p>
    <w:p w:rsidR="003E6A94" w:rsidRPr="001B55AF" w:rsidRDefault="003E6A94" w:rsidP="003E6A94">
      <w:pPr>
        <w:jc w:val="both"/>
        <w:rPr>
          <w:sz w:val="28"/>
          <w:szCs w:val="28"/>
        </w:rPr>
      </w:pPr>
      <w:r w:rsidRPr="001B55AF">
        <w:rPr>
          <w:sz w:val="28"/>
          <w:szCs w:val="28"/>
        </w:rPr>
        <w:t>- развитие широких познавательных интересов, инициативы и любознательности, мотивов познания и творчества;</w:t>
      </w:r>
    </w:p>
    <w:p w:rsidR="003E6A94" w:rsidRPr="001B55AF" w:rsidRDefault="003E6A94" w:rsidP="003E6A94">
      <w:pPr>
        <w:jc w:val="both"/>
        <w:rPr>
          <w:sz w:val="28"/>
          <w:szCs w:val="28"/>
        </w:rPr>
      </w:pPr>
      <w:r w:rsidRPr="001B55AF">
        <w:rPr>
          <w:sz w:val="28"/>
          <w:szCs w:val="28"/>
        </w:rPr>
        <w:t>- формирование умения учиться и способности к организации своей деятельности ( планированию, контролю, оценке);</w:t>
      </w:r>
    </w:p>
    <w:p w:rsidR="003E6A94" w:rsidRPr="001B55AF" w:rsidRDefault="003E6A94" w:rsidP="003E6A94">
      <w:pPr>
        <w:jc w:val="both"/>
        <w:rPr>
          <w:sz w:val="28"/>
          <w:szCs w:val="28"/>
        </w:rPr>
      </w:pPr>
      <w:r w:rsidRPr="001B55AF">
        <w:rPr>
          <w:sz w:val="28"/>
          <w:szCs w:val="28"/>
        </w:rPr>
        <w:t>-</w:t>
      </w:r>
      <w:r w:rsidRPr="001B55AF">
        <w:rPr>
          <w:b/>
          <w:bCs/>
          <w:sz w:val="28"/>
          <w:szCs w:val="28"/>
        </w:rPr>
        <w:t xml:space="preserve"> развитие самостоятельности, инициативы и ответственности личности</w:t>
      </w:r>
      <w:r w:rsidRPr="001B55AF">
        <w:rPr>
          <w:sz w:val="28"/>
          <w:szCs w:val="28"/>
        </w:rPr>
        <w:t xml:space="preserve"> как условия ее самоактуализации:</w:t>
      </w:r>
    </w:p>
    <w:p w:rsidR="003E6A94" w:rsidRPr="001B55AF" w:rsidRDefault="003E6A94" w:rsidP="003E6A94">
      <w:pPr>
        <w:jc w:val="both"/>
        <w:rPr>
          <w:sz w:val="28"/>
          <w:szCs w:val="28"/>
        </w:rPr>
      </w:pPr>
      <w:r w:rsidRPr="001B55AF">
        <w:rPr>
          <w:sz w:val="28"/>
          <w:szCs w:val="28"/>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E6A94" w:rsidRPr="001B55AF" w:rsidRDefault="003E6A94" w:rsidP="003E6A94">
      <w:pPr>
        <w:jc w:val="both"/>
        <w:rPr>
          <w:sz w:val="28"/>
          <w:szCs w:val="28"/>
        </w:rPr>
      </w:pPr>
      <w:r w:rsidRPr="001B55AF">
        <w:rPr>
          <w:sz w:val="28"/>
          <w:szCs w:val="28"/>
        </w:rPr>
        <w:t>- развитие готовности к самостоятельным поступкам и действиям, ответственности за их результаты;</w:t>
      </w:r>
    </w:p>
    <w:p w:rsidR="003E6A94" w:rsidRPr="001B55AF" w:rsidRDefault="003E6A94" w:rsidP="003E6A94">
      <w:pPr>
        <w:jc w:val="both"/>
        <w:rPr>
          <w:sz w:val="28"/>
          <w:szCs w:val="28"/>
        </w:rPr>
      </w:pPr>
      <w:r w:rsidRPr="001B55AF">
        <w:rPr>
          <w:sz w:val="28"/>
          <w:szCs w:val="28"/>
        </w:rPr>
        <w:t>- формирование целеустремленности и настойчивости в достижении целей, готовности к преодолению трудностей и жизненного оптимизма;</w:t>
      </w:r>
    </w:p>
    <w:p w:rsidR="003E6A94" w:rsidRPr="001B55AF" w:rsidRDefault="003E6A94" w:rsidP="003E6A94">
      <w:pPr>
        <w:jc w:val="both"/>
        <w:rPr>
          <w:sz w:val="28"/>
          <w:szCs w:val="28"/>
        </w:rPr>
      </w:pPr>
      <w:r w:rsidRPr="001B55AF">
        <w:rPr>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E6A94" w:rsidRPr="001B55AF" w:rsidRDefault="003E6A94" w:rsidP="003E6A94">
      <w:pPr>
        <w:jc w:val="both"/>
        <w:rPr>
          <w:sz w:val="28"/>
          <w:szCs w:val="28"/>
        </w:rPr>
      </w:pPr>
      <w:r w:rsidRPr="001B55AF">
        <w:rPr>
          <w:sz w:val="28"/>
          <w:szCs w:val="28"/>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3E6A94" w:rsidRPr="001B55AF" w:rsidRDefault="003E6A94" w:rsidP="003E6A94">
      <w:pPr>
        <w:jc w:val="both"/>
        <w:rPr>
          <w:b/>
          <w:bCs/>
          <w:sz w:val="28"/>
          <w:szCs w:val="28"/>
        </w:rPr>
      </w:pPr>
      <w:r w:rsidRPr="001B55AF">
        <w:rPr>
          <w:b/>
          <w:bCs/>
          <w:sz w:val="28"/>
          <w:szCs w:val="28"/>
        </w:rPr>
        <w:t>2.Понятие, функции, состав</w:t>
      </w:r>
      <w:r>
        <w:rPr>
          <w:b/>
          <w:bCs/>
          <w:sz w:val="28"/>
          <w:szCs w:val="28"/>
        </w:rPr>
        <w:t xml:space="preserve"> </w:t>
      </w:r>
      <w:r w:rsidRPr="001B55AF">
        <w:rPr>
          <w:b/>
          <w:bCs/>
          <w:sz w:val="28"/>
          <w:szCs w:val="28"/>
        </w:rPr>
        <w:t>и характеристики УУД</w:t>
      </w:r>
      <w:r>
        <w:rPr>
          <w:b/>
          <w:bCs/>
          <w:sz w:val="28"/>
          <w:szCs w:val="28"/>
        </w:rPr>
        <w:t xml:space="preserve"> </w:t>
      </w:r>
      <w:r w:rsidRPr="001B55AF">
        <w:rPr>
          <w:b/>
          <w:bCs/>
          <w:sz w:val="28"/>
          <w:szCs w:val="28"/>
        </w:rPr>
        <w:t>на ступени начального общего образования.</w:t>
      </w:r>
    </w:p>
    <w:p w:rsidR="003E6A94" w:rsidRPr="001B55AF" w:rsidRDefault="003E6A94" w:rsidP="003E6A94">
      <w:pPr>
        <w:jc w:val="both"/>
        <w:rPr>
          <w:sz w:val="28"/>
          <w:szCs w:val="28"/>
        </w:rPr>
      </w:pPr>
    </w:p>
    <w:p w:rsidR="003E6A94" w:rsidRPr="001B55AF" w:rsidRDefault="003E6A94" w:rsidP="003E6A94">
      <w:pPr>
        <w:jc w:val="both"/>
        <w:rPr>
          <w:sz w:val="28"/>
          <w:szCs w:val="28"/>
        </w:rPr>
      </w:pPr>
      <w:r w:rsidRPr="001B55AF">
        <w:rPr>
          <w:sz w:val="28"/>
          <w:szCs w:val="28"/>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3E6A94" w:rsidRPr="001B55AF" w:rsidRDefault="003E6A94" w:rsidP="003E6A94">
      <w:pPr>
        <w:jc w:val="both"/>
        <w:rPr>
          <w:sz w:val="28"/>
          <w:szCs w:val="28"/>
        </w:rPr>
      </w:pPr>
      <w:r w:rsidRPr="001B55AF">
        <w:rPr>
          <w:sz w:val="28"/>
          <w:szCs w:val="28"/>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3E6A94" w:rsidRPr="001B55AF" w:rsidRDefault="003E6A94" w:rsidP="003E6A94">
      <w:pPr>
        <w:jc w:val="both"/>
        <w:rPr>
          <w:sz w:val="28"/>
          <w:szCs w:val="28"/>
        </w:rPr>
      </w:pPr>
      <w:r w:rsidRPr="001B55AF">
        <w:rPr>
          <w:sz w:val="28"/>
          <w:szCs w:val="28"/>
        </w:rPr>
        <w:lastRenderedPageBreak/>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разделенной (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3E6A94" w:rsidRPr="001B55AF" w:rsidRDefault="003E6A94" w:rsidP="003E6A94">
      <w:pPr>
        <w:jc w:val="both"/>
        <w:rPr>
          <w:b/>
          <w:bCs/>
          <w:sz w:val="28"/>
          <w:szCs w:val="28"/>
        </w:rPr>
      </w:pPr>
      <w:r w:rsidRPr="001B55AF">
        <w:rPr>
          <w:sz w:val="28"/>
          <w:szCs w:val="28"/>
        </w:rPr>
        <w:t xml:space="preserve">    </w:t>
      </w:r>
      <w:r w:rsidRPr="001B55AF">
        <w:rPr>
          <w:b/>
          <w:bCs/>
          <w:sz w:val="28"/>
          <w:szCs w:val="28"/>
        </w:rPr>
        <w:t>Понятие « универсальные учебные действия».</w:t>
      </w:r>
    </w:p>
    <w:p w:rsidR="003E6A94" w:rsidRPr="001B55AF" w:rsidRDefault="003E6A94" w:rsidP="003E6A94">
      <w:pPr>
        <w:jc w:val="both"/>
        <w:rPr>
          <w:sz w:val="28"/>
          <w:szCs w:val="28"/>
        </w:rPr>
      </w:pPr>
      <w:r w:rsidRPr="001B55AF">
        <w:rPr>
          <w:sz w:val="28"/>
          <w:szCs w:val="28"/>
        </w:rPr>
        <w:t xml:space="preserve">    В широком значении термин «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3E6A94" w:rsidRPr="001B55AF" w:rsidRDefault="003E6A94" w:rsidP="003E6A94">
      <w:pPr>
        <w:jc w:val="both"/>
        <w:rPr>
          <w:sz w:val="28"/>
          <w:szCs w:val="28"/>
        </w:rPr>
      </w:pPr>
      <w:r w:rsidRPr="001B55AF">
        <w:rPr>
          <w:sz w:val="28"/>
          <w:szCs w:val="28"/>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3E6A94" w:rsidRPr="001B55AF" w:rsidRDefault="003E6A94" w:rsidP="003E6A94">
      <w:pPr>
        <w:jc w:val="both"/>
        <w:rPr>
          <w:b/>
          <w:bCs/>
          <w:sz w:val="28"/>
          <w:szCs w:val="28"/>
        </w:rPr>
      </w:pPr>
      <w:r w:rsidRPr="001B55AF">
        <w:rPr>
          <w:b/>
          <w:bCs/>
          <w:sz w:val="28"/>
          <w:szCs w:val="28"/>
        </w:rPr>
        <w:t xml:space="preserve">    Функции УУД:</w:t>
      </w:r>
    </w:p>
    <w:p w:rsidR="003E6A94" w:rsidRPr="001B55AF" w:rsidRDefault="003E6A94" w:rsidP="003E6A94">
      <w:pPr>
        <w:jc w:val="both"/>
        <w:rPr>
          <w:sz w:val="28"/>
          <w:szCs w:val="28"/>
        </w:rPr>
      </w:pPr>
      <w:r w:rsidRPr="001B55AF">
        <w:rPr>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6A94" w:rsidRPr="001B55AF" w:rsidRDefault="003E6A94" w:rsidP="003E6A94">
      <w:pPr>
        <w:jc w:val="both"/>
        <w:rPr>
          <w:sz w:val="28"/>
          <w:szCs w:val="28"/>
        </w:rPr>
      </w:pPr>
      <w:r w:rsidRPr="001B55AF">
        <w:rPr>
          <w:sz w:val="28"/>
          <w:szCs w:val="28"/>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E6A94" w:rsidRPr="001B55AF" w:rsidRDefault="003E6A94" w:rsidP="003E6A94">
      <w:pPr>
        <w:jc w:val="both"/>
        <w:rPr>
          <w:b/>
          <w:bCs/>
          <w:sz w:val="28"/>
          <w:szCs w:val="28"/>
        </w:rPr>
      </w:pPr>
      <w:r w:rsidRPr="001B55AF">
        <w:rPr>
          <w:b/>
          <w:bCs/>
          <w:sz w:val="28"/>
          <w:szCs w:val="28"/>
        </w:rPr>
        <w:t xml:space="preserve">    Виды УУД.</w:t>
      </w:r>
    </w:p>
    <w:p w:rsidR="003E6A94" w:rsidRPr="001B55AF" w:rsidRDefault="003E6A94" w:rsidP="003E6A94">
      <w:pPr>
        <w:jc w:val="both"/>
        <w:rPr>
          <w:sz w:val="28"/>
          <w:szCs w:val="28"/>
        </w:rPr>
      </w:pPr>
      <w:r w:rsidRPr="001B55AF">
        <w:rPr>
          <w:sz w:val="28"/>
          <w:szCs w:val="28"/>
        </w:rPr>
        <w:t xml:space="preserve">    </w:t>
      </w:r>
      <w:r w:rsidRPr="001B55AF">
        <w:rPr>
          <w:b/>
          <w:bCs/>
          <w:sz w:val="28"/>
          <w:szCs w:val="28"/>
        </w:rPr>
        <w:t xml:space="preserve">Личностные УУД </w:t>
      </w:r>
      <w:r w:rsidRPr="001B55AF">
        <w:rPr>
          <w:sz w:val="28"/>
          <w:szCs w:val="28"/>
        </w:rPr>
        <w:t xml:space="preserve"> 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E6A94" w:rsidRPr="001B55AF" w:rsidRDefault="003E6A94" w:rsidP="003E6A94">
      <w:pPr>
        <w:jc w:val="both"/>
        <w:rPr>
          <w:sz w:val="28"/>
          <w:szCs w:val="28"/>
        </w:rPr>
      </w:pPr>
      <w:r w:rsidRPr="001B55AF">
        <w:rPr>
          <w:b/>
          <w:bCs/>
          <w:sz w:val="28"/>
          <w:szCs w:val="28"/>
        </w:rPr>
        <w:t xml:space="preserve">    Регулятивные УУД</w:t>
      </w:r>
      <w:r w:rsidRPr="001B55AF">
        <w:rPr>
          <w:sz w:val="28"/>
          <w:szCs w:val="28"/>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3E6A94" w:rsidRPr="001B55AF" w:rsidRDefault="003E6A94" w:rsidP="003E6A94">
      <w:pPr>
        <w:jc w:val="both"/>
        <w:rPr>
          <w:sz w:val="28"/>
          <w:szCs w:val="28"/>
        </w:rPr>
      </w:pPr>
      <w:r w:rsidRPr="001B55AF">
        <w:rPr>
          <w:b/>
          <w:bCs/>
          <w:sz w:val="28"/>
          <w:szCs w:val="28"/>
        </w:rPr>
        <w:t xml:space="preserve">    Познавательные УУД</w:t>
      </w:r>
      <w:r w:rsidRPr="001B55AF">
        <w:rPr>
          <w:sz w:val="28"/>
          <w:szCs w:val="28"/>
        </w:rPr>
        <w:t xml:space="preserve"> включают: общеучебные, логические учебные действия, а также постановку и решение проблемы.</w:t>
      </w:r>
    </w:p>
    <w:p w:rsidR="003E6A94" w:rsidRPr="001B55AF" w:rsidRDefault="003E6A94" w:rsidP="003E6A94">
      <w:pPr>
        <w:jc w:val="both"/>
        <w:rPr>
          <w:sz w:val="28"/>
          <w:szCs w:val="28"/>
        </w:rPr>
      </w:pPr>
      <w:r w:rsidRPr="001B55AF">
        <w:rPr>
          <w:b/>
          <w:bCs/>
          <w:sz w:val="28"/>
          <w:szCs w:val="28"/>
        </w:rPr>
        <w:t xml:space="preserve">     Коммуникативные УУД</w:t>
      </w:r>
      <w:r w:rsidRPr="001B55AF">
        <w:rPr>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w:t>
      </w:r>
      <w:r w:rsidRPr="001B55AF">
        <w:rPr>
          <w:sz w:val="28"/>
          <w:szCs w:val="28"/>
        </w:rPr>
        <w:lastRenderedPageBreak/>
        <w:t>достаточной полнотой  и точностью выражать свои мысли в соответствии с задачами и условиями коммуникации).</w:t>
      </w:r>
    </w:p>
    <w:p w:rsidR="003E6A94" w:rsidRPr="001B55AF" w:rsidRDefault="003E6A94" w:rsidP="003E6A94">
      <w:pPr>
        <w:jc w:val="both"/>
        <w:rPr>
          <w:sz w:val="28"/>
          <w:szCs w:val="28"/>
        </w:rPr>
      </w:pPr>
      <w:r w:rsidRPr="001B55AF">
        <w:rPr>
          <w:sz w:val="28"/>
          <w:szCs w:val="28"/>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3E6A94" w:rsidRPr="001B55AF" w:rsidRDefault="003E6A94" w:rsidP="003E6A94">
      <w:pPr>
        <w:jc w:val="both"/>
        <w:rPr>
          <w:sz w:val="28"/>
          <w:szCs w:val="28"/>
        </w:rPr>
      </w:pPr>
      <w:r w:rsidRPr="001B55AF">
        <w:rPr>
          <w:sz w:val="28"/>
          <w:szCs w:val="28"/>
        </w:rPr>
        <w:t>- из общения и сорегуляции развивается способность ребенка регулировать свою деятельность;</w:t>
      </w:r>
    </w:p>
    <w:p w:rsidR="003E6A94" w:rsidRPr="001B55AF" w:rsidRDefault="003E6A94" w:rsidP="003E6A94">
      <w:pPr>
        <w:jc w:val="both"/>
        <w:rPr>
          <w:sz w:val="28"/>
          <w:szCs w:val="28"/>
        </w:rPr>
      </w:pPr>
      <w:r w:rsidRPr="001B55AF">
        <w:rPr>
          <w:sz w:val="28"/>
          <w:szCs w:val="28"/>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3E6A94" w:rsidRPr="001B55AF" w:rsidRDefault="003E6A94" w:rsidP="003E6A94">
      <w:pPr>
        <w:jc w:val="both"/>
        <w:rPr>
          <w:sz w:val="28"/>
          <w:szCs w:val="28"/>
        </w:rPr>
      </w:pPr>
      <w:r w:rsidRPr="001B55AF">
        <w:rPr>
          <w:sz w:val="28"/>
          <w:szCs w:val="28"/>
        </w:rPr>
        <w:t>- из ситуативно- познавательного и внеситуативно- познавательного общения формируются познавательные действия ребенка.</w:t>
      </w:r>
    </w:p>
    <w:p w:rsidR="003E6A94" w:rsidRPr="001B55AF" w:rsidRDefault="003E6A94" w:rsidP="003E6A94">
      <w:pPr>
        <w:jc w:val="both"/>
        <w:rPr>
          <w:b/>
          <w:bCs/>
          <w:sz w:val="28"/>
          <w:szCs w:val="28"/>
        </w:rPr>
      </w:pPr>
      <w:r w:rsidRPr="001B55AF">
        <w:rPr>
          <w:b/>
          <w:bCs/>
          <w:sz w:val="28"/>
          <w:szCs w:val="28"/>
        </w:rPr>
        <w:t>3. Связь УУД с содержанием учебных предметов.</w:t>
      </w:r>
    </w:p>
    <w:p w:rsidR="003E6A94" w:rsidRPr="001B55AF" w:rsidRDefault="003E6A94" w:rsidP="003E6A94">
      <w:pPr>
        <w:jc w:val="both"/>
        <w:rPr>
          <w:sz w:val="28"/>
          <w:szCs w:val="28"/>
        </w:rPr>
      </w:pPr>
      <w:r w:rsidRPr="001B55AF">
        <w:rPr>
          <w:sz w:val="28"/>
          <w:szCs w:val="28"/>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E6A94" w:rsidRPr="001B55AF" w:rsidRDefault="003E6A94" w:rsidP="003E6A94">
      <w:pPr>
        <w:jc w:val="both"/>
        <w:rPr>
          <w:sz w:val="28"/>
          <w:szCs w:val="28"/>
        </w:rPr>
      </w:pPr>
      <w:r w:rsidRPr="001B55AF">
        <w:rPr>
          <w:sz w:val="28"/>
          <w:szCs w:val="28"/>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3E6A94" w:rsidRPr="001B55AF" w:rsidRDefault="003E6A94" w:rsidP="003E6A94">
      <w:pPr>
        <w:jc w:val="both"/>
        <w:rPr>
          <w:sz w:val="28"/>
          <w:szCs w:val="28"/>
        </w:rPr>
      </w:pPr>
      <w:r w:rsidRPr="001B55AF">
        <w:rPr>
          <w:sz w:val="28"/>
          <w:szCs w:val="28"/>
        </w:rPr>
        <w:t xml:space="preserve">    В частности, учебный предмет </w:t>
      </w:r>
      <w:r w:rsidRPr="001B55AF">
        <w:rPr>
          <w:b/>
          <w:bCs/>
          <w:sz w:val="28"/>
          <w:szCs w:val="28"/>
        </w:rPr>
        <w:t>«Русский язык»</w:t>
      </w:r>
      <w:r w:rsidRPr="001B55AF">
        <w:rPr>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3E6A94" w:rsidRPr="001B55AF" w:rsidRDefault="003E6A94" w:rsidP="003E6A94">
      <w:pPr>
        <w:jc w:val="both"/>
        <w:rPr>
          <w:sz w:val="28"/>
          <w:szCs w:val="28"/>
        </w:rPr>
      </w:pPr>
      <w:r w:rsidRPr="001B55AF">
        <w:rPr>
          <w:sz w:val="28"/>
          <w:szCs w:val="28"/>
        </w:rPr>
        <w:t xml:space="preserve">  </w:t>
      </w:r>
      <w:r w:rsidRPr="001B55AF">
        <w:rPr>
          <w:b/>
          <w:bCs/>
          <w:sz w:val="28"/>
          <w:szCs w:val="28"/>
        </w:rPr>
        <w:t>«Литературное чтение».</w:t>
      </w:r>
      <w:r w:rsidRPr="001B55AF">
        <w:rPr>
          <w:sz w:val="28"/>
          <w:szCs w:val="28"/>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 смысловой сферы и коммуникации).  Данный предмет обеспечивает формирование следующих УУД:</w:t>
      </w:r>
    </w:p>
    <w:p w:rsidR="003E6A94" w:rsidRPr="001B55AF" w:rsidRDefault="003E6A94" w:rsidP="003E6A94">
      <w:pPr>
        <w:jc w:val="both"/>
        <w:rPr>
          <w:sz w:val="28"/>
          <w:szCs w:val="28"/>
        </w:rPr>
      </w:pPr>
      <w:r w:rsidRPr="001B55AF">
        <w:rPr>
          <w:sz w:val="28"/>
          <w:szCs w:val="28"/>
        </w:rPr>
        <w:t>- смыслообразования через прослеживание судьбы героя и ориентацию  учащегося в системе личностных смыслов;</w:t>
      </w:r>
    </w:p>
    <w:p w:rsidR="003E6A94" w:rsidRPr="001B55AF" w:rsidRDefault="003E6A94" w:rsidP="003E6A94">
      <w:pPr>
        <w:jc w:val="both"/>
        <w:rPr>
          <w:sz w:val="28"/>
          <w:szCs w:val="28"/>
        </w:rPr>
      </w:pPr>
      <w:r w:rsidRPr="001B55AF">
        <w:rPr>
          <w:sz w:val="28"/>
          <w:szCs w:val="28"/>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3E6A94" w:rsidRPr="001B55AF" w:rsidRDefault="003E6A94" w:rsidP="003E6A94">
      <w:pPr>
        <w:jc w:val="both"/>
        <w:rPr>
          <w:sz w:val="28"/>
          <w:szCs w:val="28"/>
        </w:rPr>
      </w:pPr>
      <w:r w:rsidRPr="001B55AF">
        <w:rPr>
          <w:sz w:val="28"/>
          <w:szCs w:val="28"/>
        </w:rPr>
        <w:lastRenderedPageBreak/>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3E6A94" w:rsidRPr="001B55AF" w:rsidRDefault="003E6A94" w:rsidP="003E6A94">
      <w:pPr>
        <w:jc w:val="both"/>
        <w:rPr>
          <w:sz w:val="28"/>
          <w:szCs w:val="28"/>
        </w:rPr>
      </w:pPr>
      <w:r w:rsidRPr="001B55AF">
        <w:rPr>
          <w:sz w:val="28"/>
          <w:szCs w:val="28"/>
        </w:rPr>
        <w:t>- эстетических ценностей и на их основе эстетических критериев;</w:t>
      </w:r>
    </w:p>
    <w:p w:rsidR="003E6A94" w:rsidRPr="001B55AF" w:rsidRDefault="003E6A94" w:rsidP="003E6A94">
      <w:pPr>
        <w:jc w:val="both"/>
        <w:rPr>
          <w:sz w:val="28"/>
          <w:szCs w:val="28"/>
        </w:rPr>
      </w:pPr>
      <w:r w:rsidRPr="001B55AF">
        <w:rPr>
          <w:sz w:val="28"/>
          <w:szCs w:val="28"/>
        </w:rPr>
        <w:t>- нравственно- этического оценивания через выявление морального содержания и нравственного значения действий персонажей;</w:t>
      </w:r>
    </w:p>
    <w:p w:rsidR="003E6A94" w:rsidRPr="001B55AF" w:rsidRDefault="003E6A94" w:rsidP="003E6A94">
      <w:pPr>
        <w:jc w:val="both"/>
        <w:rPr>
          <w:sz w:val="28"/>
          <w:szCs w:val="28"/>
        </w:rPr>
      </w:pPr>
      <w:r w:rsidRPr="001B55AF">
        <w:rPr>
          <w:sz w:val="28"/>
          <w:szCs w:val="28"/>
        </w:rPr>
        <w:t>- умения понимать контекстную речь на основе воссоздания картины событий и поступков персонажей;</w:t>
      </w:r>
    </w:p>
    <w:p w:rsidR="003E6A94" w:rsidRPr="001B55AF" w:rsidRDefault="003E6A94" w:rsidP="003E6A94">
      <w:pPr>
        <w:jc w:val="both"/>
        <w:rPr>
          <w:sz w:val="28"/>
          <w:szCs w:val="28"/>
        </w:rPr>
      </w:pPr>
      <w:r w:rsidRPr="001B55AF">
        <w:rPr>
          <w:sz w:val="28"/>
          <w:szCs w:val="28"/>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3E6A94" w:rsidRPr="001B55AF" w:rsidRDefault="003E6A94" w:rsidP="003E6A94">
      <w:pPr>
        <w:jc w:val="both"/>
        <w:rPr>
          <w:sz w:val="28"/>
          <w:szCs w:val="28"/>
        </w:rPr>
      </w:pPr>
      <w:r w:rsidRPr="001B55AF">
        <w:rPr>
          <w:sz w:val="28"/>
          <w:szCs w:val="28"/>
        </w:rPr>
        <w:t>- умения устанавливать логическую причинно- следственную последовательность событий и действий героев произведения;</w:t>
      </w:r>
    </w:p>
    <w:p w:rsidR="003E6A94" w:rsidRPr="001B55AF" w:rsidRDefault="003E6A94" w:rsidP="003E6A94">
      <w:pPr>
        <w:jc w:val="both"/>
        <w:rPr>
          <w:sz w:val="28"/>
          <w:szCs w:val="28"/>
        </w:rPr>
      </w:pPr>
      <w:r w:rsidRPr="001B55AF">
        <w:rPr>
          <w:sz w:val="28"/>
          <w:szCs w:val="28"/>
        </w:rPr>
        <w:t>- умения строить план с выделением существенной и дополнительной информации.</w:t>
      </w:r>
    </w:p>
    <w:p w:rsidR="003E6A94" w:rsidRPr="001B55AF" w:rsidRDefault="003E6A94" w:rsidP="003E6A94">
      <w:pPr>
        <w:jc w:val="both"/>
        <w:rPr>
          <w:sz w:val="28"/>
          <w:szCs w:val="28"/>
        </w:rPr>
      </w:pPr>
      <w:r w:rsidRPr="001B55AF">
        <w:rPr>
          <w:b/>
          <w:bCs/>
          <w:sz w:val="28"/>
          <w:szCs w:val="28"/>
        </w:rPr>
        <w:t>«Иностранный язык»</w:t>
      </w:r>
      <w:r w:rsidRPr="001B55AF">
        <w:rPr>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E6A94" w:rsidRPr="001B55AF" w:rsidRDefault="003E6A94" w:rsidP="003E6A94">
      <w:pPr>
        <w:jc w:val="both"/>
        <w:rPr>
          <w:sz w:val="28"/>
          <w:szCs w:val="28"/>
        </w:rPr>
      </w:pPr>
      <w:r w:rsidRPr="001B55AF">
        <w:rPr>
          <w:sz w:val="28"/>
          <w:szCs w:val="28"/>
        </w:rPr>
        <w:t>- общему речевому развитию учащегося на основе формирования обобщенных лингвистических структур грамматики и синтаксиса;</w:t>
      </w:r>
    </w:p>
    <w:p w:rsidR="003E6A94" w:rsidRPr="001B55AF" w:rsidRDefault="003E6A94" w:rsidP="003E6A94">
      <w:pPr>
        <w:jc w:val="both"/>
        <w:rPr>
          <w:sz w:val="28"/>
          <w:szCs w:val="28"/>
        </w:rPr>
      </w:pPr>
      <w:r w:rsidRPr="001B55AF">
        <w:rPr>
          <w:sz w:val="28"/>
          <w:szCs w:val="28"/>
        </w:rPr>
        <w:t>-развитию произвольности и осознанности монологической и диалогической речи;</w:t>
      </w:r>
    </w:p>
    <w:p w:rsidR="003E6A94" w:rsidRPr="001B55AF" w:rsidRDefault="003E6A94" w:rsidP="003E6A94">
      <w:pPr>
        <w:jc w:val="both"/>
        <w:rPr>
          <w:sz w:val="28"/>
          <w:szCs w:val="28"/>
        </w:rPr>
      </w:pPr>
      <w:r w:rsidRPr="001B55AF">
        <w:rPr>
          <w:sz w:val="28"/>
          <w:szCs w:val="28"/>
        </w:rPr>
        <w:t>- развитию письменной речи;</w:t>
      </w:r>
    </w:p>
    <w:p w:rsidR="003E6A94" w:rsidRPr="001B55AF" w:rsidRDefault="003E6A94" w:rsidP="003E6A94">
      <w:pPr>
        <w:jc w:val="both"/>
        <w:rPr>
          <w:sz w:val="28"/>
          <w:szCs w:val="28"/>
        </w:rPr>
      </w:pPr>
      <w:r w:rsidRPr="001B55AF">
        <w:rPr>
          <w:sz w:val="28"/>
          <w:szCs w:val="28"/>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3E6A94" w:rsidRPr="001B55AF" w:rsidRDefault="003E6A94" w:rsidP="003E6A94">
      <w:pPr>
        <w:jc w:val="both"/>
        <w:rPr>
          <w:sz w:val="28"/>
          <w:szCs w:val="28"/>
        </w:rPr>
      </w:pPr>
      <w:r w:rsidRPr="001B55AF">
        <w:rPr>
          <w:b/>
          <w:bCs/>
          <w:sz w:val="28"/>
          <w:szCs w:val="28"/>
        </w:rPr>
        <w:t>«Математика».</w:t>
      </w:r>
      <w:r w:rsidRPr="001B55AF">
        <w:rPr>
          <w:sz w:val="28"/>
          <w:szCs w:val="28"/>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3E6A94" w:rsidRPr="001B55AF" w:rsidRDefault="003E6A94" w:rsidP="003E6A94">
      <w:pPr>
        <w:jc w:val="both"/>
        <w:rPr>
          <w:sz w:val="28"/>
          <w:szCs w:val="28"/>
        </w:rPr>
      </w:pPr>
      <w:r w:rsidRPr="001B55AF">
        <w:rPr>
          <w:b/>
          <w:bCs/>
          <w:sz w:val="28"/>
          <w:szCs w:val="28"/>
        </w:rPr>
        <w:t>«Окружающий мир».</w:t>
      </w:r>
      <w:r w:rsidRPr="001B55AF">
        <w:rPr>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E6A94" w:rsidRPr="001B55AF" w:rsidRDefault="003E6A94" w:rsidP="003E6A94">
      <w:pPr>
        <w:jc w:val="both"/>
        <w:rPr>
          <w:sz w:val="28"/>
          <w:szCs w:val="28"/>
        </w:rPr>
      </w:pPr>
      <w:r w:rsidRPr="001B55AF">
        <w:rPr>
          <w:sz w:val="28"/>
          <w:szCs w:val="28"/>
        </w:rPr>
        <w:lastRenderedPageBreak/>
        <w:t>Изучение предмета «Окружающий мир» способствует формированию общепознавательных универсальных учебных действий:</w:t>
      </w:r>
    </w:p>
    <w:p w:rsidR="003E6A94" w:rsidRPr="001B55AF" w:rsidRDefault="003E6A94" w:rsidP="003E6A94">
      <w:pPr>
        <w:jc w:val="both"/>
        <w:rPr>
          <w:sz w:val="28"/>
          <w:szCs w:val="28"/>
        </w:rPr>
      </w:pPr>
      <w:r w:rsidRPr="001B55AF">
        <w:rPr>
          <w:sz w:val="28"/>
          <w:szCs w:val="28"/>
        </w:rPr>
        <w:t>- овладению начальными формами исследовательской деятельности, включая поиска и работы с информацией;</w:t>
      </w:r>
    </w:p>
    <w:p w:rsidR="003E6A94" w:rsidRPr="001B55AF" w:rsidRDefault="003E6A94" w:rsidP="003E6A94">
      <w:pPr>
        <w:jc w:val="both"/>
        <w:rPr>
          <w:sz w:val="28"/>
          <w:szCs w:val="28"/>
        </w:rPr>
      </w:pPr>
      <w:r w:rsidRPr="001B55AF">
        <w:rPr>
          <w:sz w:val="28"/>
          <w:szCs w:val="28"/>
        </w:rPr>
        <w:t>- формированию действий замещения и моделирования;</w:t>
      </w:r>
    </w:p>
    <w:p w:rsidR="003E6A94" w:rsidRPr="001B55AF" w:rsidRDefault="003E6A94" w:rsidP="003E6A94">
      <w:pPr>
        <w:jc w:val="both"/>
        <w:rPr>
          <w:sz w:val="28"/>
          <w:szCs w:val="28"/>
        </w:rPr>
      </w:pPr>
      <w:r w:rsidRPr="001B55AF">
        <w:rPr>
          <w:sz w:val="28"/>
          <w:szCs w:val="28"/>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3E6A94" w:rsidRPr="001B55AF" w:rsidRDefault="003E6A94" w:rsidP="003E6A94">
      <w:pPr>
        <w:jc w:val="both"/>
        <w:rPr>
          <w:sz w:val="28"/>
          <w:szCs w:val="28"/>
        </w:rPr>
      </w:pPr>
      <w:r w:rsidRPr="001B55AF">
        <w:rPr>
          <w:b/>
          <w:bCs/>
          <w:sz w:val="28"/>
          <w:szCs w:val="28"/>
        </w:rPr>
        <w:t>«Музыка».</w:t>
      </w:r>
      <w:r w:rsidRPr="001B55AF">
        <w:rPr>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3E6A94" w:rsidRPr="001B55AF" w:rsidRDefault="003E6A94" w:rsidP="003E6A94">
      <w:pPr>
        <w:jc w:val="both"/>
        <w:rPr>
          <w:sz w:val="28"/>
          <w:szCs w:val="28"/>
        </w:rPr>
      </w:pPr>
      <w:r w:rsidRPr="001B55AF">
        <w:rPr>
          <w:b/>
          <w:bCs/>
          <w:sz w:val="28"/>
          <w:szCs w:val="28"/>
        </w:rPr>
        <w:t>«Изобразительное искусство».</w:t>
      </w:r>
      <w:r w:rsidRPr="001B55AF">
        <w:rPr>
          <w:sz w:val="28"/>
          <w:szCs w:val="28"/>
        </w:rPr>
        <w:t>Развивающий потенциал этого предмета связан с формированием личностных, познавательных, регулятивных действий.</w:t>
      </w:r>
    </w:p>
    <w:p w:rsidR="003E6A94" w:rsidRPr="001B55AF" w:rsidRDefault="003E6A94" w:rsidP="003E6A94">
      <w:pPr>
        <w:jc w:val="both"/>
        <w:rPr>
          <w:sz w:val="28"/>
          <w:szCs w:val="28"/>
        </w:rPr>
      </w:pPr>
      <w:r w:rsidRPr="001B55AF">
        <w:rPr>
          <w:sz w:val="28"/>
          <w:szCs w:val="28"/>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3E6A94" w:rsidRPr="001B55AF" w:rsidRDefault="003E6A94" w:rsidP="003E6A94">
      <w:pPr>
        <w:jc w:val="both"/>
        <w:rPr>
          <w:sz w:val="28"/>
          <w:szCs w:val="28"/>
        </w:rPr>
      </w:pPr>
      <w:r w:rsidRPr="001B55AF">
        <w:rPr>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E6A94" w:rsidRPr="001B55AF" w:rsidRDefault="003E6A94" w:rsidP="003E6A94">
      <w:pPr>
        <w:jc w:val="both"/>
        <w:rPr>
          <w:sz w:val="28"/>
          <w:szCs w:val="28"/>
        </w:rPr>
      </w:pPr>
      <w:r w:rsidRPr="001B55AF">
        <w:rPr>
          <w:b/>
          <w:bCs/>
          <w:sz w:val="28"/>
          <w:szCs w:val="28"/>
        </w:rPr>
        <w:t>«Технология».</w:t>
      </w:r>
      <w:r w:rsidRPr="001B55AF">
        <w:rPr>
          <w:sz w:val="28"/>
          <w:szCs w:val="28"/>
        </w:rPr>
        <w:t xml:space="preserve"> Изучение технологии обеспечивает реализацию следующих целей:</w:t>
      </w:r>
    </w:p>
    <w:p w:rsidR="003E6A94" w:rsidRPr="001B55AF" w:rsidRDefault="003E6A94" w:rsidP="003E6A94">
      <w:pPr>
        <w:jc w:val="both"/>
        <w:rPr>
          <w:sz w:val="28"/>
          <w:szCs w:val="28"/>
        </w:rPr>
      </w:pPr>
      <w:r w:rsidRPr="001B55AF">
        <w:rPr>
          <w:sz w:val="28"/>
          <w:szCs w:val="28"/>
        </w:rPr>
        <w:t>- формирование картины мира материальной и духовной культуры как продукта творческой предметно- преобразующей деятельности человека;</w:t>
      </w:r>
    </w:p>
    <w:p w:rsidR="003E6A94" w:rsidRPr="001B55AF" w:rsidRDefault="003E6A94" w:rsidP="003E6A94">
      <w:pPr>
        <w:jc w:val="both"/>
        <w:rPr>
          <w:sz w:val="28"/>
          <w:szCs w:val="28"/>
        </w:rPr>
      </w:pPr>
      <w:r w:rsidRPr="001B55AF">
        <w:rPr>
          <w:sz w:val="28"/>
          <w:szCs w:val="28"/>
        </w:rPr>
        <w:t>- 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3E6A94" w:rsidRPr="001B55AF" w:rsidRDefault="003E6A94" w:rsidP="003E6A94">
      <w:pPr>
        <w:jc w:val="both"/>
        <w:rPr>
          <w:sz w:val="28"/>
          <w:szCs w:val="28"/>
        </w:rPr>
      </w:pPr>
      <w:r w:rsidRPr="001B55AF">
        <w:rPr>
          <w:sz w:val="28"/>
          <w:szCs w:val="28"/>
        </w:rPr>
        <w:t xml:space="preserve">- развитие регулятивных действий, включая целеполагание, планирование ( умение составлять план действий и применять его для решения задач); </w:t>
      </w:r>
      <w:r w:rsidRPr="001B55AF">
        <w:rPr>
          <w:sz w:val="28"/>
          <w:szCs w:val="28"/>
        </w:rPr>
        <w:lastRenderedPageBreak/>
        <w:t>прогнозирование ( предвосхищение будущего результата при различных условиях выполнения действий), контроль, коррекцию и оценку;</w:t>
      </w:r>
    </w:p>
    <w:p w:rsidR="003E6A94" w:rsidRPr="001B55AF" w:rsidRDefault="003E6A94" w:rsidP="003E6A94">
      <w:pPr>
        <w:jc w:val="both"/>
        <w:rPr>
          <w:sz w:val="28"/>
          <w:szCs w:val="28"/>
        </w:rPr>
      </w:pPr>
      <w:r w:rsidRPr="001B55AF">
        <w:rPr>
          <w:b/>
          <w:bCs/>
          <w:sz w:val="28"/>
          <w:szCs w:val="28"/>
        </w:rPr>
        <w:t xml:space="preserve">- </w:t>
      </w:r>
      <w:r w:rsidRPr="001B55AF">
        <w:rPr>
          <w:sz w:val="28"/>
          <w:szCs w:val="28"/>
        </w:rPr>
        <w:t>формирование внутреннего плана на основе поэтапной отработки предметно- преобразовательных действий;</w:t>
      </w:r>
    </w:p>
    <w:p w:rsidR="003E6A94" w:rsidRPr="001B55AF" w:rsidRDefault="003E6A94" w:rsidP="003E6A94">
      <w:pPr>
        <w:jc w:val="both"/>
        <w:rPr>
          <w:sz w:val="28"/>
          <w:szCs w:val="28"/>
        </w:rPr>
      </w:pPr>
      <w:r w:rsidRPr="001B55AF">
        <w:rPr>
          <w:sz w:val="28"/>
          <w:szCs w:val="28"/>
        </w:rPr>
        <w:t xml:space="preserve"> - развитие планирующей и регулирующей функции речи;</w:t>
      </w:r>
    </w:p>
    <w:p w:rsidR="003E6A94" w:rsidRPr="001B55AF" w:rsidRDefault="003E6A94" w:rsidP="003E6A94">
      <w:pPr>
        <w:jc w:val="both"/>
        <w:rPr>
          <w:sz w:val="28"/>
          <w:szCs w:val="28"/>
        </w:rPr>
      </w:pPr>
      <w:r w:rsidRPr="001B55AF">
        <w:rPr>
          <w:sz w:val="28"/>
          <w:szCs w:val="28"/>
        </w:rPr>
        <w:t>- развитие коммуникативной компетентности обучающихся на основе организации совместно- продуктивной деятельности;</w:t>
      </w:r>
    </w:p>
    <w:p w:rsidR="003E6A94" w:rsidRPr="001B55AF" w:rsidRDefault="003E6A94" w:rsidP="003E6A94">
      <w:pPr>
        <w:jc w:val="both"/>
        <w:rPr>
          <w:sz w:val="28"/>
          <w:szCs w:val="28"/>
        </w:rPr>
      </w:pPr>
      <w:r w:rsidRPr="001B55AF">
        <w:rPr>
          <w:sz w:val="28"/>
          <w:szCs w:val="28"/>
        </w:rPr>
        <w:t>- развитие эстетических представлений и критериев на основе изобразительной и художественной конструктивной деятельности;</w:t>
      </w:r>
    </w:p>
    <w:p w:rsidR="003E6A94" w:rsidRPr="001B55AF" w:rsidRDefault="003E6A94" w:rsidP="003E6A94">
      <w:pPr>
        <w:jc w:val="both"/>
        <w:rPr>
          <w:sz w:val="28"/>
          <w:szCs w:val="28"/>
        </w:rPr>
      </w:pPr>
      <w:r w:rsidRPr="001B55AF">
        <w:rPr>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3E6A94" w:rsidRPr="001B55AF" w:rsidRDefault="003E6A94" w:rsidP="003E6A94">
      <w:pPr>
        <w:jc w:val="both"/>
        <w:rPr>
          <w:sz w:val="28"/>
          <w:szCs w:val="28"/>
        </w:rPr>
      </w:pPr>
      <w:r w:rsidRPr="001B55AF">
        <w:rPr>
          <w:sz w:val="28"/>
          <w:szCs w:val="28"/>
        </w:rPr>
        <w:t>- ознакомление обучающихся с миром профессий и их социальным значением;</w:t>
      </w:r>
    </w:p>
    <w:p w:rsidR="003E6A94" w:rsidRPr="001B55AF" w:rsidRDefault="003E6A94" w:rsidP="003E6A94">
      <w:pPr>
        <w:jc w:val="both"/>
        <w:rPr>
          <w:sz w:val="28"/>
          <w:szCs w:val="28"/>
        </w:rPr>
      </w:pPr>
      <w:r w:rsidRPr="001B55AF">
        <w:rPr>
          <w:sz w:val="28"/>
          <w:szCs w:val="28"/>
        </w:rPr>
        <w:t>- формирование ИКТ- компетентности обучающихся, включая ознакомление с правилами жизни людей в мире информации.</w:t>
      </w:r>
    </w:p>
    <w:p w:rsidR="003E6A94" w:rsidRPr="001B55AF" w:rsidRDefault="003E6A94" w:rsidP="003E6A94">
      <w:pPr>
        <w:jc w:val="both"/>
        <w:rPr>
          <w:sz w:val="28"/>
          <w:szCs w:val="28"/>
        </w:rPr>
      </w:pPr>
      <w:r w:rsidRPr="001B55AF">
        <w:rPr>
          <w:b/>
          <w:bCs/>
          <w:sz w:val="28"/>
          <w:szCs w:val="28"/>
        </w:rPr>
        <w:t xml:space="preserve">«Физическая культура». </w:t>
      </w:r>
      <w:r w:rsidRPr="001B55AF">
        <w:rPr>
          <w:sz w:val="28"/>
          <w:szCs w:val="28"/>
        </w:rPr>
        <w:t>Этот предмет обеспечивает формирование личностных универсальных действий:</w:t>
      </w:r>
    </w:p>
    <w:p w:rsidR="003E6A94" w:rsidRPr="001B55AF" w:rsidRDefault="003E6A94" w:rsidP="003E6A94">
      <w:pPr>
        <w:jc w:val="both"/>
        <w:rPr>
          <w:sz w:val="28"/>
          <w:szCs w:val="28"/>
        </w:rPr>
      </w:pPr>
      <w:r w:rsidRPr="001B55AF">
        <w:rPr>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3E6A94" w:rsidRPr="001B55AF" w:rsidRDefault="003E6A94" w:rsidP="003E6A94">
      <w:pPr>
        <w:jc w:val="both"/>
        <w:rPr>
          <w:sz w:val="28"/>
          <w:szCs w:val="28"/>
        </w:rPr>
      </w:pPr>
      <w:r w:rsidRPr="001B55AF">
        <w:rPr>
          <w:sz w:val="28"/>
          <w:szCs w:val="28"/>
        </w:rPr>
        <w:t>- освоение моральных норм помощи  тем, кто в ней нуждается, готовности принять на себя ответственность;</w:t>
      </w:r>
    </w:p>
    <w:p w:rsidR="003E6A94" w:rsidRPr="001B55AF" w:rsidRDefault="003E6A94" w:rsidP="003E6A94">
      <w:pPr>
        <w:jc w:val="both"/>
        <w:rPr>
          <w:sz w:val="28"/>
          <w:szCs w:val="28"/>
        </w:rPr>
      </w:pPr>
      <w:r w:rsidRPr="001B55AF">
        <w:rPr>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E6A94" w:rsidRPr="001B55AF" w:rsidRDefault="003E6A94" w:rsidP="003E6A94">
      <w:pPr>
        <w:jc w:val="both"/>
        <w:rPr>
          <w:sz w:val="28"/>
          <w:szCs w:val="28"/>
        </w:rPr>
      </w:pPr>
      <w:r w:rsidRPr="001B55AF">
        <w:rPr>
          <w:sz w:val="28"/>
          <w:szCs w:val="28"/>
        </w:rPr>
        <w:t>- освоение правил здорового и безопасного образа жизни.</w:t>
      </w:r>
    </w:p>
    <w:p w:rsidR="003E6A94" w:rsidRPr="001B55AF" w:rsidRDefault="003E6A94" w:rsidP="003E6A94">
      <w:pPr>
        <w:jc w:val="both"/>
        <w:rPr>
          <w:sz w:val="28"/>
          <w:szCs w:val="28"/>
        </w:rPr>
      </w:pPr>
    </w:p>
    <w:p w:rsidR="003E6A94" w:rsidRPr="001B55AF" w:rsidRDefault="003E6A94" w:rsidP="003E6A94">
      <w:pPr>
        <w:jc w:val="both"/>
        <w:rPr>
          <w:b/>
          <w:bCs/>
          <w:sz w:val="28"/>
          <w:szCs w:val="28"/>
        </w:rPr>
      </w:pPr>
      <w:r w:rsidRPr="001B55AF">
        <w:rPr>
          <w:b/>
          <w:bCs/>
          <w:sz w:val="28"/>
          <w:szCs w:val="28"/>
        </w:rPr>
        <w:t>4.Информационно- коммуникационные технологии - инструментарий УУД. Подпрограмма формирования ИКТ- компетентности обучающихся.</w:t>
      </w:r>
    </w:p>
    <w:p w:rsidR="003E6A94" w:rsidRPr="001B55AF" w:rsidRDefault="003E6A94" w:rsidP="003E6A94">
      <w:pPr>
        <w:jc w:val="both"/>
        <w:rPr>
          <w:sz w:val="28"/>
          <w:szCs w:val="28"/>
        </w:rPr>
      </w:pPr>
      <w:r w:rsidRPr="001B55AF">
        <w:rPr>
          <w:sz w:val="28"/>
          <w:szCs w:val="28"/>
        </w:rPr>
        <w:t>Ориентировка младших школьников в информационных и коммуникативных технологиях  (ИКТ) и формирование способности их грамотно применять ( 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3E6A94" w:rsidRPr="001B55AF" w:rsidRDefault="003E6A94" w:rsidP="003E6A94">
      <w:pPr>
        <w:jc w:val="both"/>
        <w:rPr>
          <w:sz w:val="28"/>
          <w:szCs w:val="28"/>
        </w:rPr>
      </w:pPr>
      <w:r w:rsidRPr="001B55AF">
        <w:rPr>
          <w:sz w:val="28"/>
          <w:szCs w:val="28"/>
        </w:rPr>
        <w:t>Одновременно ИКТ могут ( 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3E6A94" w:rsidRPr="001B55AF" w:rsidRDefault="003E6A94" w:rsidP="003E6A94">
      <w:pPr>
        <w:jc w:val="both"/>
        <w:rPr>
          <w:sz w:val="28"/>
          <w:szCs w:val="28"/>
        </w:rPr>
      </w:pPr>
      <w:r w:rsidRPr="001B55AF">
        <w:rPr>
          <w:sz w:val="28"/>
          <w:szCs w:val="28"/>
        </w:rPr>
        <w:t xml:space="preserve"> При освоении личностных действий ведется формирование:</w:t>
      </w:r>
    </w:p>
    <w:p w:rsidR="003E6A94" w:rsidRPr="001B55AF" w:rsidRDefault="003E6A94" w:rsidP="003E6A94">
      <w:pPr>
        <w:jc w:val="both"/>
        <w:rPr>
          <w:sz w:val="28"/>
          <w:szCs w:val="28"/>
        </w:rPr>
      </w:pPr>
      <w:r w:rsidRPr="001B55AF">
        <w:rPr>
          <w:sz w:val="28"/>
          <w:szCs w:val="28"/>
        </w:rPr>
        <w:t>- критического отношения к информации и избирательности ее восприятия;</w:t>
      </w:r>
    </w:p>
    <w:p w:rsidR="003E6A94" w:rsidRPr="001B55AF" w:rsidRDefault="003E6A94" w:rsidP="003E6A94">
      <w:pPr>
        <w:jc w:val="both"/>
        <w:rPr>
          <w:sz w:val="28"/>
          <w:szCs w:val="28"/>
        </w:rPr>
      </w:pPr>
      <w:r w:rsidRPr="001B55AF">
        <w:rPr>
          <w:sz w:val="28"/>
          <w:szCs w:val="28"/>
        </w:rPr>
        <w:t>- уважения к информации о частной жизни и информационным результатам деятельности других людей;</w:t>
      </w:r>
    </w:p>
    <w:p w:rsidR="003E6A94" w:rsidRPr="001B55AF" w:rsidRDefault="003E6A94" w:rsidP="003E6A94">
      <w:pPr>
        <w:jc w:val="both"/>
        <w:rPr>
          <w:sz w:val="28"/>
          <w:szCs w:val="28"/>
        </w:rPr>
      </w:pPr>
      <w:r w:rsidRPr="001B55AF">
        <w:rPr>
          <w:sz w:val="28"/>
          <w:szCs w:val="28"/>
        </w:rPr>
        <w:t>- основ правовой культуры в области использования информации.</w:t>
      </w:r>
    </w:p>
    <w:p w:rsidR="003E6A94" w:rsidRPr="001B55AF" w:rsidRDefault="003E6A94" w:rsidP="003E6A94">
      <w:pPr>
        <w:jc w:val="both"/>
        <w:rPr>
          <w:sz w:val="28"/>
          <w:szCs w:val="28"/>
        </w:rPr>
      </w:pPr>
      <w:r w:rsidRPr="001B55AF">
        <w:rPr>
          <w:sz w:val="28"/>
          <w:szCs w:val="28"/>
        </w:rPr>
        <w:lastRenderedPageBreak/>
        <w:t>При освоении регулятивных универсальных учебных действий обеспечивается:</w:t>
      </w:r>
    </w:p>
    <w:p w:rsidR="003E6A94" w:rsidRPr="001B55AF" w:rsidRDefault="003E6A94" w:rsidP="003E6A94">
      <w:pPr>
        <w:jc w:val="both"/>
        <w:rPr>
          <w:sz w:val="28"/>
          <w:szCs w:val="28"/>
        </w:rPr>
      </w:pPr>
      <w:r w:rsidRPr="001B55AF">
        <w:rPr>
          <w:sz w:val="28"/>
          <w:szCs w:val="28"/>
        </w:rPr>
        <w:t>- оценка условий, алгоритмов и результатов действий, выполняемых в информационной среде;</w:t>
      </w:r>
    </w:p>
    <w:p w:rsidR="003E6A94" w:rsidRPr="001B55AF" w:rsidRDefault="003E6A94" w:rsidP="003E6A94">
      <w:pPr>
        <w:jc w:val="both"/>
        <w:rPr>
          <w:sz w:val="28"/>
          <w:szCs w:val="28"/>
        </w:rPr>
      </w:pPr>
      <w:r w:rsidRPr="001B55AF">
        <w:rPr>
          <w:sz w:val="28"/>
          <w:szCs w:val="28"/>
        </w:rPr>
        <w:t>- использование результатов действия, размещенных в информационной среде, для оценки и коррекции выполненного действия;</w:t>
      </w:r>
    </w:p>
    <w:p w:rsidR="003E6A94" w:rsidRPr="001B55AF" w:rsidRDefault="003E6A94" w:rsidP="003E6A94">
      <w:pPr>
        <w:jc w:val="both"/>
        <w:rPr>
          <w:sz w:val="28"/>
          <w:szCs w:val="28"/>
        </w:rPr>
      </w:pPr>
      <w:r w:rsidRPr="001B55AF">
        <w:rPr>
          <w:sz w:val="28"/>
          <w:szCs w:val="28"/>
        </w:rPr>
        <w:t>- создание цифрового портфолио учебных достижений учащегося.</w:t>
      </w:r>
    </w:p>
    <w:p w:rsidR="003E6A94" w:rsidRPr="001B55AF" w:rsidRDefault="003E6A94" w:rsidP="003E6A94">
      <w:pPr>
        <w:jc w:val="both"/>
        <w:rPr>
          <w:sz w:val="28"/>
          <w:szCs w:val="28"/>
        </w:rPr>
      </w:pPr>
      <w:r w:rsidRPr="001B55AF">
        <w:rPr>
          <w:sz w:val="28"/>
          <w:szCs w:val="28"/>
        </w:rPr>
        <w:t xml:space="preserve"> При освоении познавательных УУД ИКТ  играют ключевую  роль в таких общеучебных универсальных действиях, как:</w:t>
      </w:r>
    </w:p>
    <w:p w:rsidR="003E6A94" w:rsidRPr="001B55AF" w:rsidRDefault="003E6A94" w:rsidP="003E6A94">
      <w:pPr>
        <w:jc w:val="both"/>
        <w:rPr>
          <w:sz w:val="28"/>
          <w:szCs w:val="28"/>
        </w:rPr>
      </w:pPr>
      <w:r w:rsidRPr="001B55AF">
        <w:rPr>
          <w:sz w:val="28"/>
          <w:szCs w:val="28"/>
        </w:rPr>
        <w:t>- поиск информации;</w:t>
      </w:r>
    </w:p>
    <w:p w:rsidR="003E6A94" w:rsidRPr="001B55AF" w:rsidRDefault="003E6A94" w:rsidP="003E6A94">
      <w:pPr>
        <w:jc w:val="both"/>
        <w:rPr>
          <w:sz w:val="28"/>
          <w:szCs w:val="28"/>
        </w:rPr>
      </w:pPr>
      <w:r w:rsidRPr="001B55AF">
        <w:rPr>
          <w:sz w:val="28"/>
          <w:szCs w:val="28"/>
        </w:rPr>
        <w:t>- фиксация (запись) информации с помощью различных технических средств;</w:t>
      </w:r>
    </w:p>
    <w:p w:rsidR="003E6A94" w:rsidRPr="001B55AF" w:rsidRDefault="003E6A94" w:rsidP="003E6A94">
      <w:pPr>
        <w:jc w:val="both"/>
        <w:rPr>
          <w:sz w:val="28"/>
          <w:szCs w:val="28"/>
        </w:rPr>
      </w:pPr>
      <w:r w:rsidRPr="001B55AF">
        <w:rPr>
          <w:sz w:val="28"/>
          <w:szCs w:val="28"/>
        </w:rPr>
        <w:t>- структурирование информации, ее организация и представление в виде диаграмм, картосхем, линий времени и пр;</w:t>
      </w:r>
    </w:p>
    <w:p w:rsidR="003E6A94" w:rsidRPr="001B55AF" w:rsidRDefault="003E6A94" w:rsidP="003E6A94">
      <w:pPr>
        <w:jc w:val="both"/>
        <w:rPr>
          <w:sz w:val="28"/>
          <w:szCs w:val="28"/>
        </w:rPr>
      </w:pPr>
      <w:r w:rsidRPr="001B55AF">
        <w:rPr>
          <w:sz w:val="28"/>
          <w:szCs w:val="28"/>
        </w:rPr>
        <w:t>- создание простых гипермедиасообщений;</w:t>
      </w:r>
    </w:p>
    <w:p w:rsidR="003E6A94" w:rsidRPr="001B55AF" w:rsidRDefault="003E6A94" w:rsidP="003E6A94">
      <w:pPr>
        <w:jc w:val="both"/>
        <w:rPr>
          <w:sz w:val="28"/>
          <w:szCs w:val="28"/>
        </w:rPr>
      </w:pPr>
      <w:r w:rsidRPr="001B55AF">
        <w:rPr>
          <w:sz w:val="28"/>
          <w:szCs w:val="28"/>
        </w:rPr>
        <w:t>-построение простейших моделей объектов и процессов.</w:t>
      </w:r>
    </w:p>
    <w:p w:rsidR="003E6A94" w:rsidRPr="001B55AF" w:rsidRDefault="003E6A94" w:rsidP="003E6A94">
      <w:pPr>
        <w:jc w:val="both"/>
        <w:rPr>
          <w:sz w:val="28"/>
          <w:szCs w:val="28"/>
        </w:rPr>
      </w:pPr>
      <w:r w:rsidRPr="001B55AF">
        <w:rPr>
          <w:sz w:val="28"/>
          <w:szCs w:val="28"/>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3E6A94" w:rsidRPr="001B55AF" w:rsidRDefault="003E6A94" w:rsidP="003E6A94">
      <w:pPr>
        <w:jc w:val="both"/>
        <w:rPr>
          <w:sz w:val="28"/>
          <w:szCs w:val="28"/>
        </w:rPr>
      </w:pPr>
      <w:r w:rsidRPr="001B55AF">
        <w:rPr>
          <w:sz w:val="28"/>
          <w:szCs w:val="28"/>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3E6A94" w:rsidRPr="001B55AF" w:rsidRDefault="003E6A94" w:rsidP="003E6A94">
      <w:pPr>
        <w:autoSpaceDE w:val="0"/>
        <w:autoSpaceDN w:val="0"/>
        <w:adjustRightInd w:val="0"/>
        <w:jc w:val="both"/>
        <w:rPr>
          <w:sz w:val="28"/>
          <w:szCs w:val="28"/>
        </w:rPr>
      </w:pPr>
      <w:r w:rsidRPr="001B55AF">
        <w:rPr>
          <w:sz w:val="28"/>
          <w:szCs w:val="28"/>
        </w:rPr>
        <w:t xml:space="preserve">  Вклад каждого предмета в формирование ИКТ- компетентности  обучающихся:</w:t>
      </w:r>
    </w:p>
    <w:p w:rsidR="003E6A94" w:rsidRPr="001B55AF" w:rsidRDefault="003E6A94" w:rsidP="003E6A94">
      <w:pPr>
        <w:autoSpaceDE w:val="0"/>
        <w:autoSpaceDN w:val="0"/>
        <w:adjustRightInd w:val="0"/>
        <w:jc w:val="both"/>
        <w:rPr>
          <w:sz w:val="28"/>
          <w:szCs w:val="28"/>
        </w:rPr>
      </w:pPr>
      <w:r w:rsidRPr="001B55AF">
        <w:rPr>
          <w:b/>
          <w:bCs/>
          <w:sz w:val="28"/>
          <w:szCs w:val="28"/>
        </w:rPr>
        <w:t xml:space="preserve">«Русский язык». </w:t>
      </w:r>
      <w:r w:rsidRPr="001B55AF">
        <w:rPr>
          <w:sz w:val="28"/>
          <w:szCs w:val="28"/>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w:t>
      </w:r>
    </w:p>
    <w:p w:rsidR="003E6A94" w:rsidRPr="001B55AF" w:rsidRDefault="003E6A94" w:rsidP="003E6A94">
      <w:pPr>
        <w:autoSpaceDE w:val="0"/>
        <w:autoSpaceDN w:val="0"/>
        <w:adjustRightInd w:val="0"/>
        <w:jc w:val="both"/>
        <w:rPr>
          <w:sz w:val="28"/>
          <w:szCs w:val="28"/>
        </w:rPr>
      </w:pPr>
      <w:r w:rsidRPr="001B55AF">
        <w:rPr>
          <w:b/>
          <w:bCs/>
          <w:sz w:val="28"/>
          <w:szCs w:val="28"/>
        </w:rPr>
        <w:t xml:space="preserve">«Литературное чтение». </w:t>
      </w:r>
      <w:r w:rsidRPr="001B55AF">
        <w:rPr>
          <w:sz w:val="28"/>
          <w:szCs w:val="28"/>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E6A94" w:rsidRPr="001B55AF" w:rsidRDefault="003E6A94" w:rsidP="003E6A94">
      <w:pPr>
        <w:autoSpaceDE w:val="0"/>
        <w:autoSpaceDN w:val="0"/>
        <w:adjustRightInd w:val="0"/>
        <w:jc w:val="both"/>
        <w:rPr>
          <w:sz w:val="28"/>
          <w:szCs w:val="28"/>
        </w:rPr>
      </w:pPr>
      <w:r w:rsidRPr="001B55AF">
        <w:rPr>
          <w:sz w:val="28"/>
          <w:szCs w:val="28"/>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w:t>
      </w:r>
    </w:p>
    <w:p w:rsidR="003E6A94" w:rsidRPr="001B55AF" w:rsidRDefault="003E6A94" w:rsidP="003E6A94">
      <w:pPr>
        <w:autoSpaceDE w:val="0"/>
        <w:autoSpaceDN w:val="0"/>
        <w:adjustRightInd w:val="0"/>
        <w:jc w:val="both"/>
        <w:rPr>
          <w:sz w:val="28"/>
          <w:szCs w:val="28"/>
        </w:rPr>
      </w:pPr>
      <w:r w:rsidRPr="001B55AF">
        <w:rPr>
          <w:sz w:val="28"/>
          <w:szCs w:val="28"/>
        </w:rPr>
        <w:t>материале художественной литературы, в том числе в контролируемом Интернете.</w:t>
      </w:r>
    </w:p>
    <w:p w:rsidR="003E6A94" w:rsidRPr="001B55AF" w:rsidRDefault="003E6A94" w:rsidP="003E6A94">
      <w:pPr>
        <w:autoSpaceDE w:val="0"/>
        <w:autoSpaceDN w:val="0"/>
        <w:adjustRightInd w:val="0"/>
        <w:jc w:val="both"/>
        <w:rPr>
          <w:sz w:val="28"/>
          <w:szCs w:val="28"/>
        </w:rPr>
      </w:pPr>
      <w:r w:rsidRPr="001B55AF">
        <w:rPr>
          <w:b/>
          <w:bCs/>
          <w:sz w:val="28"/>
          <w:szCs w:val="28"/>
        </w:rPr>
        <w:t xml:space="preserve">«Иностранный язык». </w:t>
      </w:r>
      <w:r w:rsidRPr="001B55AF">
        <w:rPr>
          <w:sz w:val="28"/>
          <w:szCs w:val="28"/>
        </w:rPr>
        <w:t xml:space="preserve">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w:t>
      </w:r>
      <w:r w:rsidRPr="001B55AF">
        <w:rPr>
          <w:sz w:val="28"/>
          <w:szCs w:val="28"/>
        </w:rPr>
        <w:lastRenderedPageBreak/>
        <w:t>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E6A94" w:rsidRPr="001B55AF" w:rsidRDefault="003E6A94" w:rsidP="003E6A94">
      <w:pPr>
        <w:autoSpaceDE w:val="0"/>
        <w:autoSpaceDN w:val="0"/>
        <w:adjustRightInd w:val="0"/>
        <w:jc w:val="both"/>
        <w:rPr>
          <w:sz w:val="28"/>
          <w:szCs w:val="28"/>
        </w:rPr>
      </w:pPr>
      <w:r w:rsidRPr="001B55AF">
        <w:rPr>
          <w:b/>
          <w:bCs/>
          <w:sz w:val="28"/>
          <w:szCs w:val="28"/>
        </w:rPr>
        <w:t xml:space="preserve">«Математика и информатика». </w:t>
      </w:r>
      <w:r w:rsidRPr="001B55AF">
        <w:rPr>
          <w:sz w:val="28"/>
          <w:szCs w:val="28"/>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E6A94" w:rsidRPr="001B55AF" w:rsidRDefault="003E6A94" w:rsidP="003E6A94">
      <w:pPr>
        <w:autoSpaceDE w:val="0"/>
        <w:autoSpaceDN w:val="0"/>
        <w:adjustRightInd w:val="0"/>
        <w:jc w:val="both"/>
        <w:rPr>
          <w:sz w:val="28"/>
          <w:szCs w:val="28"/>
        </w:rPr>
      </w:pPr>
      <w:r w:rsidRPr="001B55AF">
        <w:rPr>
          <w:b/>
          <w:bCs/>
          <w:sz w:val="28"/>
          <w:szCs w:val="28"/>
        </w:rPr>
        <w:t xml:space="preserve">«Окружающий мир». </w:t>
      </w:r>
      <w:r w:rsidRPr="001B55AF">
        <w:rPr>
          <w:sz w:val="28"/>
          <w:szCs w:val="28"/>
        </w:rPr>
        <w:t>Фиксация информации о внешнем мире и о самом себе с использованием инструментов ИКТ.</w:t>
      </w:r>
    </w:p>
    <w:p w:rsidR="003E6A94" w:rsidRPr="001B55AF" w:rsidRDefault="003E6A94" w:rsidP="003E6A94">
      <w:pPr>
        <w:autoSpaceDE w:val="0"/>
        <w:autoSpaceDN w:val="0"/>
        <w:adjustRightInd w:val="0"/>
        <w:jc w:val="both"/>
        <w:rPr>
          <w:sz w:val="28"/>
          <w:szCs w:val="28"/>
        </w:rPr>
      </w:pPr>
      <w:r w:rsidRPr="001B55AF">
        <w:rPr>
          <w:sz w:val="28"/>
          <w:szCs w:val="28"/>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E6A94" w:rsidRPr="001B55AF" w:rsidRDefault="003E6A94" w:rsidP="003E6A94">
      <w:pPr>
        <w:autoSpaceDE w:val="0"/>
        <w:autoSpaceDN w:val="0"/>
        <w:adjustRightInd w:val="0"/>
        <w:jc w:val="both"/>
        <w:rPr>
          <w:sz w:val="28"/>
          <w:szCs w:val="28"/>
        </w:rPr>
      </w:pPr>
      <w:r w:rsidRPr="001B55AF">
        <w:rPr>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3E6A94" w:rsidRPr="001B55AF" w:rsidRDefault="003E6A94" w:rsidP="003E6A94">
      <w:pPr>
        <w:autoSpaceDE w:val="0"/>
        <w:autoSpaceDN w:val="0"/>
        <w:adjustRightInd w:val="0"/>
        <w:jc w:val="both"/>
        <w:rPr>
          <w:sz w:val="28"/>
          <w:szCs w:val="28"/>
        </w:rPr>
      </w:pPr>
      <w:r w:rsidRPr="001B55AF">
        <w:rPr>
          <w:b/>
          <w:bCs/>
          <w:sz w:val="28"/>
          <w:szCs w:val="28"/>
        </w:rPr>
        <w:t xml:space="preserve">«Технология». </w:t>
      </w:r>
      <w:r w:rsidRPr="001B55AF">
        <w:rPr>
          <w:sz w:val="28"/>
          <w:szCs w:val="28"/>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E6A94" w:rsidRPr="001B55AF" w:rsidRDefault="003E6A94" w:rsidP="003E6A94">
      <w:pPr>
        <w:autoSpaceDE w:val="0"/>
        <w:autoSpaceDN w:val="0"/>
        <w:adjustRightInd w:val="0"/>
        <w:jc w:val="both"/>
        <w:rPr>
          <w:sz w:val="28"/>
          <w:szCs w:val="28"/>
        </w:rPr>
      </w:pPr>
      <w:r w:rsidRPr="001B55AF">
        <w:rPr>
          <w:b/>
          <w:bCs/>
          <w:sz w:val="28"/>
          <w:szCs w:val="28"/>
        </w:rPr>
        <w:t xml:space="preserve">«Искусство». </w:t>
      </w:r>
      <w:r w:rsidRPr="001B55AF">
        <w:rPr>
          <w:sz w:val="28"/>
          <w:szCs w:val="28"/>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w:t>
      </w:r>
    </w:p>
    <w:p w:rsidR="003E6A94" w:rsidRPr="001B55AF" w:rsidRDefault="003E6A94" w:rsidP="003E6A94">
      <w:pPr>
        <w:autoSpaceDE w:val="0"/>
        <w:autoSpaceDN w:val="0"/>
        <w:adjustRightInd w:val="0"/>
        <w:jc w:val="both"/>
        <w:rPr>
          <w:b/>
          <w:bCs/>
          <w:sz w:val="28"/>
          <w:szCs w:val="28"/>
        </w:rPr>
      </w:pPr>
      <w:r w:rsidRPr="001B55AF">
        <w:rPr>
          <w:b/>
          <w:bCs/>
          <w:sz w:val="28"/>
          <w:szCs w:val="28"/>
        </w:rPr>
        <w:t>5. Обеспечение преемственности</w:t>
      </w:r>
      <w:r>
        <w:rPr>
          <w:b/>
          <w:bCs/>
          <w:sz w:val="28"/>
          <w:szCs w:val="28"/>
        </w:rPr>
        <w:t xml:space="preserve"> </w:t>
      </w:r>
      <w:r w:rsidRPr="001B55AF">
        <w:rPr>
          <w:b/>
          <w:bCs/>
          <w:sz w:val="28"/>
          <w:szCs w:val="28"/>
        </w:rPr>
        <w:t>программы формирования универсальных</w:t>
      </w:r>
      <w:r>
        <w:rPr>
          <w:b/>
          <w:bCs/>
          <w:sz w:val="28"/>
          <w:szCs w:val="28"/>
        </w:rPr>
        <w:t xml:space="preserve"> </w:t>
      </w:r>
      <w:r w:rsidRPr="001B55AF">
        <w:rPr>
          <w:b/>
          <w:bCs/>
          <w:sz w:val="28"/>
          <w:szCs w:val="28"/>
        </w:rPr>
        <w:t>учебных действий при переходе</w:t>
      </w:r>
      <w:r>
        <w:rPr>
          <w:b/>
          <w:bCs/>
          <w:sz w:val="28"/>
          <w:szCs w:val="28"/>
        </w:rPr>
        <w:t xml:space="preserve"> </w:t>
      </w:r>
      <w:r w:rsidRPr="001B55AF">
        <w:rPr>
          <w:b/>
          <w:bCs/>
          <w:sz w:val="28"/>
          <w:szCs w:val="28"/>
        </w:rPr>
        <w:t>от дошкольного к начальному и основному</w:t>
      </w:r>
      <w:r>
        <w:rPr>
          <w:b/>
          <w:bCs/>
          <w:sz w:val="28"/>
          <w:szCs w:val="28"/>
        </w:rPr>
        <w:t xml:space="preserve">   </w:t>
      </w:r>
      <w:r w:rsidRPr="001B55AF">
        <w:rPr>
          <w:b/>
          <w:bCs/>
          <w:sz w:val="28"/>
          <w:szCs w:val="28"/>
        </w:rPr>
        <w:t>общему образованию.</w:t>
      </w:r>
    </w:p>
    <w:p w:rsidR="003E6A94" w:rsidRPr="001B55AF" w:rsidRDefault="003E6A94" w:rsidP="003E6A94">
      <w:pPr>
        <w:autoSpaceDE w:val="0"/>
        <w:autoSpaceDN w:val="0"/>
        <w:adjustRightInd w:val="0"/>
        <w:jc w:val="both"/>
        <w:rPr>
          <w:sz w:val="28"/>
          <w:szCs w:val="28"/>
        </w:rPr>
      </w:pPr>
      <w:r w:rsidRPr="001B55AF">
        <w:rPr>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E6A94" w:rsidRPr="001B55AF" w:rsidRDefault="003E6A94" w:rsidP="003E6A94">
      <w:pPr>
        <w:autoSpaceDE w:val="0"/>
        <w:autoSpaceDN w:val="0"/>
        <w:adjustRightInd w:val="0"/>
        <w:jc w:val="both"/>
        <w:rPr>
          <w:sz w:val="28"/>
          <w:szCs w:val="28"/>
        </w:rPr>
      </w:pPr>
      <w:r w:rsidRPr="001B55AF">
        <w:rPr>
          <w:sz w:val="28"/>
          <w:szCs w:val="28"/>
        </w:rPr>
        <w:lastRenderedPageBreak/>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3E6A94" w:rsidRPr="001B55AF" w:rsidRDefault="003E6A94" w:rsidP="003E6A94">
      <w:pPr>
        <w:autoSpaceDE w:val="0"/>
        <w:autoSpaceDN w:val="0"/>
        <w:adjustRightInd w:val="0"/>
        <w:jc w:val="both"/>
        <w:rPr>
          <w:b/>
          <w:bCs/>
          <w:i/>
          <w:iCs/>
          <w:sz w:val="28"/>
          <w:szCs w:val="28"/>
        </w:rPr>
      </w:pPr>
      <w:r w:rsidRPr="001B55AF">
        <w:rPr>
          <w:sz w:val="28"/>
          <w:szCs w:val="28"/>
        </w:rPr>
        <w:t xml:space="preserve">Исследования </w:t>
      </w:r>
      <w:r w:rsidRPr="001B55AF">
        <w:rPr>
          <w:b/>
          <w:bCs/>
          <w:i/>
          <w:iCs/>
          <w:sz w:val="28"/>
          <w:szCs w:val="28"/>
        </w:rPr>
        <w:t xml:space="preserve">готовности детей к обучению в школе </w:t>
      </w:r>
      <w:r w:rsidRPr="001B55AF">
        <w:rPr>
          <w:sz w:val="28"/>
          <w:szCs w:val="28"/>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E6A94" w:rsidRPr="001B55AF" w:rsidRDefault="003E6A94" w:rsidP="003E6A94">
      <w:pPr>
        <w:autoSpaceDE w:val="0"/>
        <w:autoSpaceDN w:val="0"/>
        <w:adjustRightInd w:val="0"/>
        <w:jc w:val="both"/>
        <w:rPr>
          <w:sz w:val="28"/>
          <w:szCs w:val="28"/>
        </w:rPr>
      </w:pPr>
      <w:r w:rsidRPr="001B55AF">
        <w:rPr>
          <w:i/>
          <w:iCs/>
          <w:sz w:val="28"/>
          <w:szCs w:val="28"/>
        </w:rPr>
        <w:t xml:space="preserve">Физическая готовность </w:t>
      </w:r>
      <w:r w:rsidRPr="001B55AF">
        <w:rPr>
          <w:sz w:val="28"/>
          <w:szCs w:val="28"/>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E6A94" w:rsidRPr="001B55AF" w:rsidRDefault="003E6A94" w:rsidP="003E6A94">
      <w:pPr>
        <w:autoSpaceDE w:val="0"/>
        <w:autoSpaceDN w:val="0"/>
        <w:adjustRightInd w:val="0"/>
        <w:jc w:val="both"/>
        <w:rPr>
          <w:sz w:val="28"/>
          <w:szCs w:val="28"/>
        </w:rPr>
      </w:pPr>
      <w:r w:rsidRPr="001B55AF">
        <w:rPr>
          <w:i/>
          <w:iCs/>
          <w:sz w:val="28"/>
          <w:szCs w:val="28"/>
        </w:rPr>
        <w:t xml:space="preserve">Психологическая готовность </w:t>
      </w:r>
      <w:r w:rsidRPr="001B55AF">
        <w:rPr>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E6A94" w:rsidRPr="001B55AF" w:rsidRDefault="003E6A94" w:rsidP="003E6A94">
      <w:pPr>
        <w:autoSpaceDE w:val="0"/>
        <w:autoSpaceDN w:val="0"/>
        <w:adjustRightInd w:val="0"/>
        <w:jc w:val="both"/>
        <w:rPr>
          <w:sz w:val="28"/>
          <w:szCs w:val="28"/>
        </w:rPr>
      </w:pPr>
      <w:r w:rsidRPr="001B55AF">
        <w:rPr>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E6A94" w:rsidRPr="001B55AF" w:rsidRDefault="003E6A94" w:rsidP="003E6A94">
      <w:pPr>
        <w:autoSpaceDE w:val="0"/>
        <w:autoSpaceDN w:val="0"/>
        <w:adjustRightInd w:val="0"/>
        <w:jc w:val="both"/>
        <w:rPr>
          <w:sz w:val="28"/>
          <w:szCs w:val="28"/>
        </w:rPr>
      </w:pPr>
      <w:r w:rsidRPr="001B55AF">
        <w:rPr>
          <w:sz w:val="28"/>
          <w:szCs w:val="28"/>
        </w:rP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3E6A94" w:rsidRPr="001B55AF" w:rsidRDefault="003E6A94" w:rsidP="003E6A94">
      <w:pPr>
        <w:autoSpaceDE w:val="0"/>
        <w:autoSpaceDN w:val="0"/>
        <w:adjustRightInd w:val="0"/>
        <w:jc w:val="both"/>
        <w:rPr>
          <w:sz w:val="28"/>
          <w:szCs w:val="28"/>
        </w:rPr>
      </w:pPr>
      <w:r w:rsidRPr="001B55AF">
        <w:rPr>
          <w:sz w:val="28"/>
          <w:szCs w:val="28"/>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3E6A94" w:rsidRPr="001B55AF" w:rsidRDefault="003E6A94" w:rsidP="003E6A94">
      <w:pPr>
        <w:autoSpaceDE w:val="0"/>
        <w:autoSpaceDN w:val="0"/>
        <w:adjustRightInd w:val="0"/>
        <w:jc w:val="both"/>
        <w:rPr>
          <w:sz w:val="28"/>
          <w:szCs w:val="28"/>
        </w:rPr>
      </w:pPr>
      <w:r w:rsidRPr="001B55AF">
        <w:rPr>
          <w:sz w:val="28"/>
          <w:szCs w:val="28"/>
        </w:rPr>
        <w:t>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E6A94" w:rsidRPr="001B55AF" w:rsidRDefault="003E6A94" w:rsidP="003E6A94">
      <w:pPr>
        <w:autoSpaceDE w:val="0"/>
        <w:autoSpaceDN w:val="0"/>
        <w:adjustRightInd w:val="0"/>
        <w:jc w:val="both"/>
        <w:rPr>
          <w:sz w:val="28"/>
          <w:szCs w:val="28"/>
        </w:rPr>
      </w:pPr>
      <w:r w:rsidRPr="001B55AF">
        <w:rPr>
          <w:sz w:val="28"/>
          <w:szCs w:val="28"/>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E6A94" w:rsidRPr="001B55AF" w:rsidRDefault="003E6A94" w:rsidP="003E6A94">
      <w:pPr>
        <w:autoSpaceDE w:val="0"/>
        <w:autoSpaceDN w:val="0"/>
        <w:adjustRightInd w:val="0"/>
        <w:jc w:val="both"/>
        <w:rPr>
          <w:sz w:val="28"/>
          <w:szCs w:val="28"/>
        </w:rPr>
      </w:pPr>
      <w:r w:rsidRPr="001B55AF">
        <w:rPr>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E6A94" w:rsidRPr="001B55AF" w:rsidRDefault="003E6A94" w:rsidP="003E6A94">
      <w:pPr>
        <w:autoSpaceDE w:val="0"/>
        <w:autoSpaceDN w:val="0"/>
        <w:adjustRightInd w:val="0"/>
        <w:jc w:val="both"/>
        <w:rPr>
          <w:sz w:val="28"/>
          <w:szCs w:val="28"/>
        </w:rPr>
      </w:pPr>
      <w:r w:rsidRPr="001B55AF">
        <w:rPr>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E6A94" w:rsidRPr="001B55AF" w:rsidRDefault="003E6A94" w:rsidP="003E6A94">
      <w:pPr>
        <w:autoSpaceDE w:val="0"/>
        <w:autoSpaceDN w:val="0"/>
        <w:adjustRightInd w:val="0"/>
        <w:jc w:val="both"/>
        <w:rPr>
          <w:sz w:val="28"/>
          <w:szCs w:val="28"/>
        </w:rPr>
      </w:pPr>
      <w:r w:rsidRPr="001B55AF">
        <w:rPr>
          <w:sz w:val="28"/>
          <w:szCs w:val="28"/>
        </w:rPr>
        <w:lastRenderedPageBreak/>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w:t>
      </w:r>
    </w:p>
    <w:p w:rsidR="003E6A94" w:rsidRPr="001B55AF" w:rsidRDefault="003E6A94" w:rsidP="003E6A94">
      <w:pPr>
        <w:autoSpaceDE w:val="0"/>
        <w:autoSpaceDN w:val="0"/>
        <w:adjustRightInd w:val="0"/>
        <w:jc w:val="both"/>
        <w:rPr>
          <w:sz w:val="28"/>
          <w:szCs w:val="28"/>
        </w:rPr>
      </w:pPr>
      <w:r w:rsidRPr="001B55AF">
        <w:rPr>
          <w:sz w:val="28"/>
          <w:szCs w:val="28"/>
        </w:rPr>
        <w:t>контроль, оценка);</w:t>
      </w:r>
    </w:p>
    <w:p w:rsidR="003E6A94" w:rsidRPr="001B55AF" w:rsidRDefault="003E6A94" w:rsidP="003E6A94">
      <w:pPr>
        <w:autoSpaceDE w:val="0"/>
        <w:autoSpaceDN w:val="0"/>
        <w:adjustRightInd w:val="0"/>
        <w:jc w:val="both"/>
        <w:rPr>
          <w:sz w:val="28"/>
          <w:szCs w:val="28"/>
        </w:rPr>
      </w:pPr>
      <w:r w:rsidRPr="001B55AF">
        <w:rPr>
          <w:sz w:val="28"/>
          <w:szCs w:val="28"/>
        </w:rPr>
        <w:t>Все эти компоненты присутствуют в программе формирования универсальных учебных действий и заданы в форме</w:t>
      </w:r>
    </w:p>
    <w:p w:rsidR="003E6A94" w:rsidRPr="001B55AF" w:rsidRDefault="003E6A94" w:rsidP="003E6A94">
      <w:pPr>
        <w:autoSpaceDE w:val="0"/>
        <w:autoSpaceDN w:val="0"/>
        <w:adjustRightInd w:val="0"/>
        <w:jc w:val="both"/>
        <w:rPr>
          <w:sz w:val="28"/>
          <w:szCs w:val="28"/>
        </w:rPr>
      </w:pPr>
      <w:r w:rsidRPr="001B55AF">
        <w:rPr>
          <w:sz w:val="28"/>
          <w:szCs w:val="28"/>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autoSpaceDE w:val="0"/>
        <w:autoSpaceDN w:val="0"/>
        <w:adjustRightInd w:val="0"/>
        <w:jc w:val="both"/>
        <w:rPr>
          <w:sz w:val="28"/>
          <w:szCs w:val="28"/>
        </w:rPr>
      </w:pPr>
    </w:p>
    <w:p w:rsidR="003E6A94" w:rsidRPr="001B55AF" w:rsidRDefault="003E6A94" w:rsidP="003E6A94">
      <w:pPr>
        <w:jc w:val="both"/>
        <w:rPr>
          <w:sz w:val="28"/>
          <w:szCs w:val="28"/>
        </w:rPr>
      </w:pPr>
    </w:p>
    <w:p w:rsidR="003E6A94" w:rsidRPr="00403F95" w:rsidRDefault="003E6A94" w:rsidP="003E6A94">
      <w:pPr>
        <w:autoSpaceDE w:val="0"/>
        <w:autoSpaceDN w:val="0"/>
        <w:adjustRightInd w:val="0"/>
        <w:jc w:val="center"/>
        <w:rPr>
          <w:b/>
          <w:bCs/>
          <w:sz w:val="25"/>
          <w:szCs w:val="25"/>
        </w:rPr>
      </w:pPr>
      <w:r>
        <w:rPr>
          <w:sz w:val="28"/>
          <w:szCs w:val="28"/>
        </w:rPr>
        <w:br w:type="page"/>
      </w:r>
      <w:r w:rsidRPr="00403F95">
        <w:rPr>
          <w:b/>
          <w:bCs/>
          <w:sz w:val="25"/>
          <w:szCs w:val="25"/>
        </w:rPr>
        <w:lastRenderedPageBreak/>
        <w:t>ПРОГРАММЫ  ОТДЕЛЬНЫХ  УЧЕБНЫХ</w:t>
      </w:r>
    </w:p>
    <w:p w:rsidR="003E6A94" w:rsidRPr="00403F95" w:rsidRDefault="003E6A94" w:rsidP="003E6A94">
      <w:pPr>
        <w:autoSpaceDE w:val="0"/>
        <w:autoSpaceDN w:val="0"/>
        <w:adjustRightInd w:val="0"/>
        <w:jc w:val="center"/>
        <w:rPr>
          <w:b/>
          <w:bCs/>
          <w:sz w:val="25"/>
          <w:szCs w:val="25"/>
        </w:rPr>
      </w:pPr>
      <w:r w:rsidRPr="00403F95">
        <w:rPr>
          <w:b/>
          <w:bCs/>
          <w:sz w:val="25"/>
          <w:szCs w:val="25"/>
        </w:rPr>
        <w:t>ПРЕДМЕТОВ, КУРСОВ.</w:t>
      </w:r>
    </w:p>
    <w:p w:rsidR="003E6A94" w:rsidRPr="00ED2E4D" w:rsidRDefault="003E6A94" w:rsidP="003E6A94">
      <w:pPr>
        <w:autoSpaceDE w:val="0"/>
        <w:autoSpaceDN w:val="0"/>
        <w:adjustRightInd w:val="0"/>
        <w:rPr>
          <w:b/>
          <w:bCs/>
          <w:sz w:val="28"/>
          <w:szCs w:val="28"/>
        </w:rPr>
      </w:pPr>
      <w:r w:rsidRPr="00ED2E4D">
        <w:rPr>
          <w:b/>
          <w:bCs/>
          <w:sz w:val="28"/>
          <w:szCs w:val="28"/>
        </w:rPr>
        <w:t>1. Общие положения</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Начальная школа — самоценный, принципиально новый</w:t>
      </w:r>
      <w:r>
        <w:rPr>
          <w:sz w:val="28"/>
          <w:szCs w:val="28"/>
        </w:rPr>
        <w:t xml:space="preserve"> </w:t>
      </w:r>
      <w:r w:rsidRPr="00ED2E4D">
        <w:rPr>
          <w:sz w:val="28"/>
          <w:szCs w:val="28"/>
        </w:rPr>
        <w:t>этап в жизни ребёнка: начинается систематическое обучение</w:t>
      </w:r>
      <w:r>
        <w:rPr>
          <w:sz w:val="28"/>
          <w:szCs w:val="28"/>
        </w:rPr>
        <w:t xml:space="preserve"> </w:t>
      </w:r>
      <w:r w:rsidRPr="00ED2E4D">
        <w:rPr>
          <w:sz w:val="28"/>
          <w:szCs w:val="28"/>
        </w:rPr>
        <w:t>в образовательном учрежде</w:t>
      </w:r>
      <w:r>
        <w:rPr>
          <w:sz w:val="28"/>
          <w:szCs w:val="28"/>
        </w:rPr>
        <w:t>нии, расширяется сфера его взаи</w:t>
      </w:r>
      <w:r w:rsidRPr="00ED2E4D">
        <w:rPr>
          <w:sz w:val="28"/>
          <w:szCs w:val="28"/>
        </w:rPr>
        <w:t>модействия с окружающим миром, изменяется социальный</w:t>
      </w:r>
      <w:r>
        <w:rPr>
          <w:sz w:val="28"/>
          <w:szCs w:val="28"/>
        </w:rPr>
        <w:t xml:space="preserve"> </w:t>
      </w:r>
      <w:r w:rsidRPr="00ED2E4D">
        <w:rPr>
          <w:sz w:val="28"/>
          <w:szCs w:val="28"/>
        </w:rPr>
        <w:t>стату</w:t>
      </w:r>
      <w:r>
        <w:rPr>
          <w:sz w:val="28"/>
          <w:szCs w:val="28"/>
        </w:rPr>
        <w:t xml:space="preserve">с и увеличивается потребность в </w:t>
      </w:r>
      <w:r w:rsidRPr="00ED2E4D">
        <w:rPr>
          <w:sz w:val="28"/>
          <w:szCs w:val="28"/>
        </w:rPr>
        <w:t>самовыражении.</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Образование в началь</w:t>
      </w:r>
      <w:r>
        <w:rPr>
          <w:sz w:val="28"/>
          <w:szCs w:val="28"/>
        </w:rPr>
        <w:t>ной школе является базой, фунда</w:t>
      </w:r>
      <w:r w:rsidRPr="00ED2E4D">
        <w:rPr>
          <w:sz w:val="28"/>
          <w:szCs w:val="28"/>
        </w:rPr>
        <w:t>ментом всего последующего обучения. В первую очередь это</w:t>
      </w:r>
      <w:r>
        <w:rPr>
          <w:sz w:val="28"/>
          <w:szCs w:val="28"/>
        </w:rPr>
        <w:t xml:space="preserve"> </w:t>
      </w:r>
      <w:r w:rsidRPr="00ED2E4D">
        <w:rPr>
          <w:sz w:val="28"/>
          <w:szCs w:val="28"/>
        </w:rPr>
        <w:t>касается сформированности универсальных учебных действий</w:t>
      </w:r>
      <w:r>
        <w:rPr>
          <w:sz w:val="28"/>
          <w:szCs w:val="28"/>
        </w:rPr>
        <w:t xml:space="preserve"> </w:t>
      </w:r>
      <w:r w:rsidRPr="00ED2E4D">
        <w:rPr>
          <w:sz w:val="28"/>
          <w:szCs w:val="28"/>
        </w:rPr>
        <w:t xml:space="preserve">(УУД), обеспечивающих умение учиться. </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Особенностью содержан</w:t>
      </w:r>
      <w:r>
        <w:rPr>
          <w:sz w:val="28"/>
          <w:szCs w:val="28"/>
        </w:rPr>
        <w:t>ия современного начального обра</w:t>
      </w:r>
      <w:r w:rsidRPr="00ED2E4D">
        <w:rPr>
          <w:sz w:val="28"/>
          <w:szCs w:val="28"/>
        </w:rPr>
        <w:t xml:space="preserve">зования является не только </w:t>
      </w:r>
      <w:r>
        <w:rPr>
          <w:sz w:val="28"/>
          <w:szCs w:val="28"/>
        </w:rPr>
        <w:t>ответ на вопрос, что ученик дол</w:t>
      </w:r>
      <w:r w:rsidRPr="00ED2E4D">
        <w:rPr>
          <w:sz w:val="28"/>
          <w:szCs w:val="28"/>
        </w:rPr>
        <w:t>жен знать (запомнить, воспроизвести), но и формирование</w:t>
      </w:r>
      <w:r>
        <w:rPr>
          <w:sz w:val="28"/>
          <w:szCs w:val="28"/>
        </w:rPr>
        <w:t xml:space="preserve"> </w:t>
      </w:r>
      <w:r w:rsidRPr="00ED2E4D">
        <w:rPr>
          <w:sz w:val="28"/>
          <w:szCs w:val="28"/>
        </w:rPr>
        <w:t>универсальных учебных д</w:t>
      </w:r>
      <w:r>
        <w:rPr>
          <w:sz w:val="28"/>
          <w:szCs w:val="28"/>
        </w:rPr>
        <w:t>ействий в личностных, коммуника</w:t>
      </w:r>
      <w:r w:rsidRPr="00ED2E4D">
        <w:rPr>
          <w:sz w:val="28"/>
          <w:szCs w:val="28"/>
        </w:rPr>
        <w:t>тивных, познавательных, р</w:t>
      </w:r>
      <w:r>
        <w:rPr>
          <w:sz w:val="28"/>
          <w:szCs w:val="28"/>
        </w:rPr>
        <w:t>егулятивных сферах, обеспечиваю</w:t>
      </w:r>
      <w:r w:rsidRPr="00ED2E4D">
        <w:rPr>
          <w:sz w:val="28"/>
          <w:szCs w:val="28"/>
        </w:rPr>
        <w:t>щих способность к организации самостоятельной учебной</w:t>
      </w:r>
    </w:p>
    <w:p w:rsidR="003E6A94" w:rsidRPr="00ED2E4D" w:rsidRDefault="003E6A94" w:rsidP="003E6A94">
      <w:pPr>
        <w:autoSpaceDE w:val="0"/>
        <w:autoSpaceDN w:val="0"/>
        <w:adjustRightInd w:val="0"/>
        <w:jc w:val="both"/>
        <w:rPr>
          <w:sz w:val="28"/>
          <w:szCs w:val="28"/>
        </w:rPr>
      </w:pPr>
      <w:r w:rsidRPr="00ED2E4D">
        <w:rPr>
          <w:sz w:val="28"/>
          <w:szCs w:val="28"/>
        </w:rPr>
        <w:t>деятельности. Необходимо также распространить общеучебные</w:t>
      </w:r>
      <w:r>
        <w:rPr>
          <w:sz w:val="28"/>
          <w:szCs w:val="28"/>
        </w:rPr>
        <w:t xml:space="preserve"> </w:t>
      </w:r>
      <w:r w:rsidRPr="00ED2E4D">
        <w:rPr>
          <w:sz w:val="28"/>
          <w:szCs w:val="28"/>
        </w:rPr>
        <w:t>умен</w:t>
      </w:r>
      <w:r>
        <w:rPr>
          <w:sz w:val="28"/>
          <w:szCs w:val="28"/>
        </w:rPr>
        <w:t xml:space="preserve">ия и навыки на формирование ИКТ- </w:t>
      </w:r>
      <w:r w:rsidRPr="00ED2E4D">
        <w:rPr>
          <w:sz w:val="28"/>
          <w:szCs w:val="28"/>
        </w:rPr>
        <w:t>компетентности</w:t>
      </w:r>
      <w:r>
        <w:rPr>
          <w:sz w:val="28"/>
          <w:szCs w:val="28"/>
        </w:rPr>
        <w:t xml:space="preserve"> </w:t>
      </w:r>
      <w:r w:rsidRPr="00ED2E4D">
        <w:rPr>
          <w:sz w:val="28"/>
          <w:szCs w:val="28"/>
        </w:rPr>
        <w:t>обучающихся.</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Кроме этого, определение в программах содержания тех</w:t>
      </w:r>
      <w:r>
        <w:rPr>
          <w:sz w:val="28"/>
          <w:szCs w:val="28"/>
        </w:rPr>
        <w:t xml:space="preserve"> </w:t>
      </w:r>
      <w:r w:rsidRPr="00ED2E4D">
        <w:rPr>
          <w:sz w:val="28"/>
          <w:szCs w:val="28"/>
        </w:rPr>
        <w:t>знаний, умений и способов деятельности, которые являются</w:t>
      </w:r>
      <w:r>
        <w:rPr>
          <w:sz w:val="28"/>
          <w:szCs w:val="28"/>
        </w:rPr>
        <w:t xml:space="preserve"> </w:t>
      </w:r>
      <w:r w:rsidRPr="00ED2E4D">
        <w:rPr>
          <w:sz w:val="28"/>
          <w:szCs w:val="28"/>
        </w:rPr>
        <w:t>надпредметными, т. е. формируются средствами каждого</w:t>
      </w:r>
      <w:r>
        <w:rPr>
          <w:sz w:val="28"/>
          <w:szCs w:val="28"/>
        </w:rPr>
        <w:t xml:space="preserve"> </w:t>
      </w:r>
      <w:r w:rsidRPr="00ED2E4D">
        <w:rPr>
          <w:sz w:val="28"/>
          <w:szCs w:val="28"/>
        </w:rPr>
        <w:t>учебного предмета, даёт возможность объединить усилия всех</w:t>
      </w:r>
      <w:r>
        <w:rPr>
          <w:sz w:val="28"/>
          <w:szCs w:val="28"/>
        </w:rPr>
        <w:t xml:space="preserve"> </w:t>
      </w:r>
      <w:r w:rsidRPr="00ED2E4D">
        <w:rPr>
          <w:sz w:val="28"/>
          <w:szCs w:val="28"/>
        </w:rPr>
        <w:t>учебных предметов для ре</w:t>
      </w:r>
      <w:r>
        <w:rPr>
          <w:sz w:val="28"/>
          <w:szCs w:val="28"/>
        </w:rPr>
        <w:t>шения общих задач обучения, при</w:t>
      </w:r>
      <w:r w:rsidRPr="00ED2E4D">
        <w:rPr>
          <w:sz w:val="28"/>
          <w:szCs w:val="28"/>
        </w:rPr>
        <w:t>близиться к реализации «идеальных» целей образования. В то</w:t>
      </w:r>
    </w:p>
    <w:p w:rsidR="003E6A94" w:rsidRPr="00ED2E4D" w:rsidRDefault="003E6A94" w:rsidP="003E6A94">
      <w:pPr>
        <w:autoSpaceDE w:val="0"/>
        <w:autoSpaceDN w:val="0"/>
        <w:adjustRightInd w:val="0"/>
        <w:jc w:val="both"/>
        <w:rPr>
          <w:sz w:val="28"/>
          <w:szCs w:val="28"/>
        </w:rPr>
      </w:pPr>
      <w:r w:rsidRPr="00ED2E4D">
        <w:rPr>
          <w:sz w:val="28"/>
          <w:szCs w:val="28"/>
        </w:rPr>
        <w:t>же время такой подход по</w:t>
      </w:r>
      <w:r>
        <w:rPr>
          <w:sz w:val="28"/>
          <w:szCs w:val="28"/>
        </w:rPr>
        <w:t>зволит предупредить узкопредмет</w:t>
      </w:r>
      <w:r w:rsidRPr="00ED2E4D">
        <w:rPr>
          <w:sz w:val="28"/>
          <w:szCs w:val="28"/>
        </w:rPr>
        <w:t xml:space="preserve">ность в отборе содержания </w:t>
      </w:r>
      <w:r>
        <w:rPr>
          <w:sz w:val="28"/>
          <w:szCs w:val="28"/>
        </w:rPr>
        <w:t>образования, обеспечить интегра</w:t>
      </w:r>
      <w:r w:rsidRPr="00ED2E4D">
        <w:rPr>
          <w:sz w:val="28"/>
          <w:szCs w:val="28"/>
        </w:rPr>
        <w:t>цию в изучении разных сторон окружающего мира.</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Важным условием развития детской любознательности,</w:t>
      </w:r>
      <w:r>
        <w:rPr>
          <w:sz w:val="28"/>
          <w:szCs w:val="28"/>
        </w:rPr>
        <w:t xml:space="preserve"> </w:t>
      </w:r>
      <w:r w:rsidRPr="00ED2E4D">
        <w:rPr>
          <w:sz w:val="28"/>
          <w:szCs w:val="28"/>
        </w:rPr>
        <w:t>потребности самостоятельного познания окружающего мира,</w:t>
      </w:r>
      <w:r>
        <w:rPr>
          <w:sz w:val="28"/>
          <w:szCs w:val="28"/>
        </w:rPr>
        <w:t xml:space="preserve"> </w:t>
      </w:r>
      <w:r w:rsidRPr="00ED2E4D">
        <w:rPr>
          <w:sz w:val="28"/>
          <w:szCs w:val="28"/>
        </w:rPr>
        <w:t>познавательной активности и инициативности в начальной</w:t>
      </w:r>
      <w:r>
        <w:rPr>
          <w:sz w:val="28"/>
          <w:szCs w:val="28"/>
        </w:rPr>
        <w:t xml:space="preserve"> </w:t>
      </w:r>
      <w:r w:rsidRPr="00ED2E4D">
        <w:rPr>
          <w:sz w:val="28"/>
          <w:szCs w:val="28"/>
        </w:rPr>
        <w:t xml:space="preserve">школе является создание </w:t>
      </w:r>
      <w:r>
        <w:rPr>
          <w:sz w:val="28"/>
          <w:szCs w:val="28"/>
        </w:rPr>
        <w:t>развивающей образовательной сре</w:t>
      </w:r>
      <w:r w:rsidRPr="00ED2E4D">
        <w:rPr>
          <w:sz w:val="28"/>
          <w:szCs w:val="28"/>
        </w:rPr>
        <w:t>ды, стимулирующей активные формы познания: наблюдение,</w:t>
      </w:r>
      <w:r>
        <w:rPr>
          <w:sz w:val="28"/>
          <w:szCs w:val="28"/>
        </w:rPr>
        <w:t xml:space="preserve"> </w:t>
      </w:r>
      <w:r w:rsidRPr="00ED2E4D">
        <w:rPr>
          <w:sz w:val="28"/>
          <w:szCs w:val="28"/>
        </w:rPr>
        <w:t>опыты, учебный диалог и пр. Младшему школьнику должны</w:t>
      </w:r>
      <w:r>
        <w:rPr>
          <w:sz w:val="28"/>
          <w:szCs w:val="28"/>
        </w:rPr>
        <w:t xml:space="preserve"> </w:t>
      </w:r>
      <w:r w:rsidRPr="00ED2E4D">
        <w:rPr>
          <w:sz w:val="28"/>
          <w:szCs w:val="28"/>
        </w:rPr>
        <w:t>быть созданы условия для</w:t>
      </w:r>
      <w:r>
        <w:rPr>
          <w:sz w:val="28"/>
          <w:szCs w:val="28"/>
        </w:rPr>
        <w:t xml:space="preserve"> развития рефлексии — способнос</w:t>
      </w:r>
      <w:r w:rsidRPr="00ED2E4D">
        <w:rPr>
          <w:sz w:val="28"/>
          <w:szCs w:val="28"/>
        </w:rPr>
        <w:t>ти осознавать и оценивать свои мысли и действия как бы со</w:t>
      </w:r>
      <w:r>
        <w:rPr>
          <w:sz w:val="28"/>
          <w:szCs w:val="28"/>
        </w:rPr>
        <w:t xml:space="preserve"> </w:t>
      </w:r>
      <w:r w:rsidRPr="00ED2E4D">
        <w:rPr>
          <w:sz w:val="28"/>
          <w:szCs w:val="28"/>
        </w:rPr>
        <w:t>стороны, соотносить результат деятельности с поставленной</w:t>
      </w:r>
      <w:r>
        <w:rPr>
          <w:sz w:val="28"/>
          <w:szCs w:val="28"/>
        </w:rPr>
        <w:t xml:space="preserve"> </w:t>
      </w:r>
      <w:r w:rsidRPr="00ED2E4D">
        <w:rPr>
          <w:sz w:val="28"/>
          <w:szCs w:val="28"/>
        </w:rPr>
        <w:t>целью, определять своё знание и незнание и др. Способность</w:t>
      </w:r>
      <w:r>
        <w:rPr>
          <w:sz w:val="28"/>
          <w:szCs w:val="28"/>
        </w:rPr>
        <w:t xml:space="preserve"> </w:t>
      </w:r>
      <w:r w:rsidRPr="00ED2E4D">
        <w:rPr>
          <w:sz w:val="28"/>
          <w:szCs w:val="28"/>
        </w:rPr>
        <w:t>к рефлексии — важнейшее</w:t>
      </w:r>
      <w:r>
        <w:rPr>
          <w:sz w:val="28"/>
          <w:szCs w:val="28"/>
        </w:rPr>
        <w:t xml:space="preserve"> качество, определяющее социаль</w:t>
      </w:r>
      <w:r w:rsidRPr="00ED2E4D">
        <w:rPr>
          <w:sz w:val="28"/>
          <w:szCs w:val="28"/>
        </w:rPr>
        <w:t>ную роль ребёнка как ученика, школьника, направленность</w:t>
      </w:r>
      <w:r>
        <w:rPr>
          <w:sz w:val="28"/>
          <w:szCs w:val="28"/>
        </w:rPr>
        <w:t xml:space="preserve"> </w:t>
      </w:r>
      <w:r w:rsidRPr="00ED2E4D">
        <w:rPr>
          <w:sz w:val="28"/>
          <w:szCs w:val="28"/>
        </w:rPr>
        <w:t>на саморазвитие.</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Начальная ступень обр</w:t>
      </w:r>
      <w:r>
        <w:rPr>
          <w:sz w:val="28"/>
          <w:szCs w:val="28"/>
        </w:rPr>
        <w:t>азования вносит вклад в социально-</w:t>
      </w:r>
      <w:r w:rsidRPr="00ED2E4D">
        <w:rPr>
          <w:sz w:val="28"/>
          <w:szCs w:val="28"/>
        </w:rPr>
        <w:t>личностное развитие р</w:t>
      </w:r>
      <w:r>
        <w:rPr>
          <w:sz w:val="28"/>
          <w:szCs w:val="28"/>
        </w:rPr>
        <w:t>ебёнка. В процессе обучения фор</w:t>
      </w:r>
      <w:r w:rsidRPr="00ED2E4D">
        <w:rPr>
          <w:sz w:val="28"/>
          <w:szCs w:val="28"/>
        </w:rPr>
        <w:t>мируется достаточно осознанная система представлений об</w:t>
      </w:r>
      <w:r>
        <w:rPr>
          <w:sz w:val="28"/>
          <w:szCs w:val="28"/>
        </w:rPr>
        <w:t xml:space="preserve"> </w:t>
      </w:r>
      <w:r w:rsidRPr="00ED2E4D">
        <w:rPr>
          <w:sz w:val="28"/>
          <w:szCs w:val="28"/>
        </w:rPr>
        <w:t xml:space="preserve">окружающем мире, о социальных и межличностных </w:t>
      </w:r>
      <w:r>
        <w:rPr>
          <w:sz w:val="28"/>
          <w:szCs w:val="28"/>
        </w:rPr>
        <w:t>отношениях, нравственно-</w:t>
      </w:r>
      <w:r w:rsidRPr="00ED2E4D">
        <w:rPr>
          <w:sz w:val="28"/>
          <w:szCs w:val="28"/>
        </w:rPr>
        <w:t>этических нормах. Происходят изменения</w:t>
      </w:r>
      <w:r>
        <w:rPr>
          <w:sz w:val="28"/>
          <w:szCs w:val="28"/>
        </w:rPr>
        <w:t xml:space="preserve"> </w:t>
      </w:r>
      <w:r w:rsidRPr="00ED2E4D">
        <w:rPr>
          <w:sz w:val="28"/>
          <w:szCs w:val="28"/>
        </w:rPr>
        <w:t>в самооценке ребёнка. Ос</w:t>
      </w:r>
      <w:r>
        <w:rPr>
          <w:sz w:val="28"/>
          <w:szCs w:val="28"/>
        </w:rPr>
        <w:t>таваясь достаточно оптимистичес</w:t>
      </w:r>
      <w:r w:rsidRPr="00ED2E4D">
        <w:rPr>
          <w:sz w:val="28"/>
          <w:szCs w:val="28"/>
        </w:rPr>
        <w:t>кой и высокой, она станов</w:t>
      </w:r>
      <w:r>
        <w:rPr>
          <w:sz w:val="28"/>
          <w:szCs w:val="28"/>
        </w:rPr>
        <w:t>ится всё более объективной и са</w:t>
      </w:r>
      <w:r w:rsidRPr="00ED2E4D">
        <w:rPr>
          <w:sz w:val="28"/>
          <w:szCs w:val="28"/>
        </w:rPr>
        <w:t>мокритичной.</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Разработка программ по учебным предметам</w:t>
      </w:r>
      <w:r>
        <w:rPr>
          <w:sz w:val="28"/>
          <w:szCs w:val="28"/>
        </w:rPr>
        <w:t xml:space="preserve"> </w:t>
      </w:r>
      <w:r w:rsidRPr="00ED2E4D">
        <w:rPr>
          <w:sz w:val="28"/>
          <w:szCs w:val="28"/>
        </w:rPr>
        <w:t xml:space="preserve">начальной школы основана </w:t>
      </w:r>
      <w:r>
        <w:rPr>
          <w:sz w:val="28"/>
          <w:szCs w:val="28"/>
        </w:rPr>
        <w:t>на Требованиях к результатам ос</w:t>
      </w:r>
      <w:r w:rsidRPr="00ED2E4D">
        <w:rPr>
          <w:sz w:val="28"/>
          <w:szCs w:val="28"/>
        </w:rPr>
        <w:t>воения основной образова</w:t>
      </w:r>
      <w:r>
        <w:rPr>
          <w:sz w:val="28"/>
          <w:szCs w:val="28"/>
        </w:rPr>
        <w:t>тельной программы начального об</w:t>
      </w:r>
      <w:r w:rsidRPr="00ED2E4D">
        <w:rPr>
          <w:sz w:val="28"/>
          <w:szCs w:val="28"/>
        </w:rPr>
        <w:t>щего образования федерал</w:t>
      </w:r>
      <w:r>
        <w:rPr>
          <w:sz w:val="28"/>
          <w:szCs w:val="28"/>
        </w:rPr>
        <w:t xml:space="preserve">ьного государственного </w:t>
      </w:r>
      <w:r>
        <w:rPr>
          <w:sz w:val="28"/>
          <w:szCs w:val="28"/>
        </w:rPr>
        <w:lastRenderedPageBreak/>
        <w:t>образова</w:t>
      </w:r>
      <w:r w:rsidRPr="00ED2E4D">
        <w:rPr>
          <w:sz w:val="28"/>
          <w:szCs w:val="28"/>
        </w:rPr>
        <w:t>тельного стандарта начальн</w:t>
      </w:r>
      <w:r>
        <w:rPr>
          <w:sz w:val="28"/>
          <w:szCs w:val="28"/>
        </w:rPr>
        <w:t>ого общего образования (личност</w:t>
      </w:r>
      <w:r w:rsidRPr="00ED2E4D">
        <w:rPr>
          <w:sz w:val="28"/>
          <w:szCs w:val="28"/>
        </w:rPr>
        <w:t>ным, метапредметным, предметным).</w:t>
      </w:r>
    </w:p>
    <w:p w:rsidR="003E6A94" w:rsidRPr="00ED2E4D" w:rsidRDefault="003E6A94" w:rsidP="003E6A94">
      <w:pPr>
        <w:autoSpaceDE w:val="0"/>
        <w:autoSpaceDN w:val="0"/>
        <w:adjustRightInd w:val="0"/>
        <w:jc w:val="both"/>
        <w:rPr>
          <w:sz w:val="28"/>
          <w:szCs w:val="28"/>
        </w:rPr>
      </w:pPr>
      <w:r>
        <w:rPr>
          <w:sz w:val="28"/>
          <w:szCs w:val="28"/>
        </w:rPr>
        <w:t>П</w:t>
      </w:r>
      <w:r w:rsidRPr="00ED2E4D">
        <w:rPr>
          <w:sz w:val="28"/>
          <w:szCs w:val="28"/>
        </w:rPr>
        <w:t>рограмма включает следующие разделы:</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i/>
          <w:iCs/>
          <w:sz w:val="28"/>
          <w:szCs w:val="28"/>
        </w:rPr>
        <w:t>пояснительную записку</w:t>
      </w:r>
      <w:r>
        <w:rPr>
          <w:sz w:val="28"/>
          <w:szCs w:val="28"/>
        </w:rPr>
        <w:t>, в которой даётся общая ха</w:t>
      </w:r>
      <w:r w:rsidRPr="00ED2E4D">
        <w:rPr>
          <w:sz w:val="28"/>
          <w:szCs w:val="28"/>
        </w:rPr>
        <w:t>рактеристика предмета, ценностные ориентиры содержания</w:t>
      </w:r>
      <w:r>
        <w:rPr>
          <w:sz w:val="28"/>
          <w:szCs w:val="28"/>
        </w:rPr>
        <w:t xml:space="preserve"> </w:t>
      </w:r>
      <w:r w:rsidRPr="00ED2E4D">
        <w:rPr>
          <w:sz w:val="28"/>
          <w:szCs w:val="28"/>
        </w:rPr>
        <w:t xml:space="preserve">учебного предмета, место </w:t>
      </w:r>
      <w:r>
        <w:rPr>
          <w:sz w:val="28"/>
          <w:szCs w:val="28"/>
        </w:rPr>
        <w:t>учебного предмета в учебном пла</w:t>
      </w:r>
      <w:r w:rsidRPr="00ED2E4D">
        <w:rPr>
          <w:sz w:val="28"/>
          <w:szCs w:val="28"/>
        </w:rPr>
        <w:t>не, результаты изучения учебного предмета;</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i/>
          <w:iCs/>
          <w:sz w:val="28"/>
          <w:szCs w:val="28"/>
        </w:rPr>
        <w:t>основное содержание обучения</w:t>
      </w:r>
      <w:r w:rsidRPr="00ED2E4D">
        <w:rPr>
          <w:sz w:val="28"/>
          <w:szCs w:val="28"/>
        </w:rPr>
        <w:t>, включающее перечень</w:t>
      </w:r>
    </w:p>
    <w:p w:rsidR="003E6A94" w:rsidRPr="00ED2E4D" w:rsidRDefault="003E6A94" w:rsidP="003E6A94">
      <w:pPr>
        <w:autoSpaceDE w:val="0"/>
        <w:autoSpaceDN w:val="0"/>
        <w:adjustRightInd w:val="0"/>
        <w:jc w:val="both"/>
        <w:rPr>
          <w:sz w:val="28"/>
          <w:szCs w:val="28"/>
        </w:rPr>
      </w:pPr>
      <w:r w:rsidRPr="00ED2E4D">
        <w:rPr>
          <w:sz w:val="28"/>
          <w:szCs w:val="28"/>
        </w:rPr>
        <w:t>изучаемого учебного материала. Курсивом обозначены темы</w:t>
      </w:r>
      <w:r>
        <w:rPr>
          <w:sz w:val="28"/>
          <w:szCs w:val="28"/>
        </w:rPr>
        <w:t xml:space="preserve"> </w:t>
      </w:r>
      <w:r w:rsidRPr="00ED2E4D">
        <w:rPr>
          <w:sz w:val="28"/>
          <w:szCs w:val="28"/>
        </w:rPr>
        <w:t>для ознакомления, способствующие расширению кругозора</w:t>
      </w:r>
      <w:r>
        <w:rPr>
          <w:sz w:val="28"/>
          <w:szCs w:val="28"/>
        </w:rPr>
        <w:t xml:space="preserve"> </w:t>
      </w:r>
      <w:r w:rsidRPr="00ED2E4D">
        <w:rPr>
          <w:sz w:val="28"/>
          <w:szCs w:val="28"/>
        </w:rPr>
        <w:t>младших школьников. Мате</w:t>
      </w:r>
      <w:r>
        <w:rPr>
          <w:sz w:val="28"/>
          <w:szCs w:val="28"/>
        </w:rPr>
        <w:t>риал этих тем не является обязат</w:t>
      </w:r>
      <w:r w:rsidRPr="00ED2E4D">
        <w:rPr>
          <w:sz w:val="28"/>
          <w:szCs w:val="28"/>
        </w:rPr>
        <w:t>ельным для усвоения (даётся учителем, исходя из уровня</w:t>
      </w:r>
      <w:r>
        <w:rPr>
          <w:sz w:val="28"/>
          <w:szCs w:val="28"/>
        </w:rPr>
        <w:t xml:space="preserve"> </w:t>
      </w:r>
      <w:r w:rsidRPr="00ED2E4D">
        <w:rPr>
          <w:sz w:val="28"/>
          <w:szCs w:val="28"/>
        </w:rPr>
        <w:t>подготовленности и познавательных интересов учеников) и не</w:t>
      </w:r>
      <w:r>
        <w:rPr>
          <w:sz w:val="28"/>
          <w:szCs w:val="28"/>
        </w:rPr>
        <w:t xml:space="preserve"> </w:t>
      </w:r>
      <w:r w:rsidRPr="00ED2E4D">
        <w:rPr>
          <w:sz w:val="28"/>
          <w:szCs w:val="28"/>
        </w:rPr>
        <w:t>выносится в требования, предъявляемые к учащимся;</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i/>
          <w:iCs/>
          <w:sz w:val="28"/>
          <w:szCs w:val="28"/>
        </w:rPr>
        <w:t>варианты тематического планирования</w:t>
      </w:r>
      <w:r>
        <w:rPr>
          <w:sz w:val="28"/>
          <w:szCs w:val="28"/>
        </w:rPr>
        <w:t>, в которых да</w:t>
      </w:r>
      <w:r w:rsidRPr="00ED2E4D">
        <w:rPr>
          <w:sz w:val="28"/>
          <w:szCs w:val="28"/>
        </w:rPr>
        <w:t>но распределение учебных часов по крупным</w:t>
      </w:r>
      <w:r>
        <w:rPr>
          <w:sz w:val="28"/>
          <w:szCs w:val="28"/>
        </w:rPr>
        <w:t xml:space="preserve"> </w:t>
      </w:r>
      <w:r w:rsidRPr="00ED2E4D">
        <w:rPr>
          <w:sz w:val="28"/>
          <w:szCs w:val="28"/>
        </w:rPr>
        <w:t>разделам курса, а также представ</w:t>
      </w:r>
      <w:r>
        <w:rPr>
          <w:sz w:val="28"/>
          <w:szCs w:val="28"/>
        </w:rPr>
        <w:t>лена характеристика деятель</w:t>
      </w:r>
      <w:r w:rsidRPr="00ED2E4D">
        <w:rPr>
          <w:sz w:val="28"/>
          <w:szCs w:val="28"/>
        </w:rPr>
        <w:t>ности учащихся (в соответствии со спецификой предмета);</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i/>
          <w:iCs/>
          <w:sz w:val="28"/>
          <w:szCs w:val="28"/>
        </w:rPr>
        <w:t xml:space="preserve">рекомендации </w:t>
      </w:r>
      <w:r>
        <w:rPr>
          <w:sz w:val="28"/>
          <w:szCs w:val="28"/>
        </w:rPr>
        <w:t>по материально-техническому обеспече</w:t>
      </w:r>
      <w:r w:rsidRPr="00ED2E4D">
        <w:rPr>
          <w:sz w:val="28"/>
          <w:szCs w:val="28"/>
        </w:rPr>
        <w:t>нию учебного предмета.</w:t>
      </w:r>
    </w:p>
    <w:p w:rsidR="003E6A94" w:rsidRPr="00ED2E4D" w:rsidRDefault="003E6A94" w:rsidP="003E6A94">
      <w:pPr>
        <w:autoSpaceDE w:val="0"/>
        <w:autoSpaceDN w:val="0"/>
        <w:adjustRightInd w:val="0"/>
        <w:jc w:val="both"/>
        <w:rPr>
          <w:sz w:val="28"/>
          <w:szCs w:val="28"/>
        </w:rPr>
      </w:pPr>
      <w:r>
        <w:rPr>
          <w:sz w:val="28"/>
          <w:szCs w:val="28"/>
        </w:rPr>
        <w:t xml:space="preserve">        </w:t>
      </w:r>
      <w:r w:rsidRPr="00ED2E4D">
        <w:rPr>
          <w:sz w:val="28"/>
          <w:szCs w:val="28"/>
        </w:rPr>
        <w:t>В данном разделе основной образовательной</w:t>
      </w:r>
      <w:r>
        <w:rPr>
          <w:sz w:val="28"/>
          <w:szCs w:val="28"/>
        </w:rPr>
        <w:t xml:space="preserve">  </w:t>
      </w:r>
      <w:r w:rsidRPr="00ED2E4D">
        <w:rPr>
          <w:sz w:val="28"/>
          <w:szCs w:val="28"/>
        </w:rPr>
        <w:t>программы начального о</w:t>
      </w:r>
      <w:r>
        <w:rPr>
          <w:sz w:val="28"/>
          <w:szCs w:val="28"/>
        </w:rPr>
        <w:t>бщего образования приводится ос</w:t>
      </w:r>
      <w:r w:rsidRPr="00ED2E4D">
        <w:rPr>
          <w:sz w:val="28"/>
          <w:szCs w:val="28"/>
        </w:rPr>
        <w:t>новное содержание курсов по всем обязательным предметам</w:t>
      </w:r>
      <w:r>
        <w:rPr>
          <w:sz w:val="28"/>
          <w:szCs w:val="28"/>
        </w:rPr>
        <w:t xml:space="preserve"> </w:t>
      </w:r>
      <w:r w:rsidRPr="00ED2E4D">
        <w:rPr>
          <w:sz w:val="28"/>
          <w:szCs w:val="28"/>
        </w:rPr>
        <w:t>на ступени начального общего образования</w:t>
      </w:r>
      <w:r>
        <w:rPr>
          <w:sz w:val="28"/>
          <w:szCs w:val="28"/>
        </w:rPr>
        <w:t>, ко</w:t>
      </w:r>
      <w:r w:rsidRPr="00ED2E4D">
        <w:rPr>
          <w:sz w:val="28"/>
          <w:szCs w:val="28"/>
        </w:rPr>
        <w:t>торое должно быть в полно</w:t>
      </w:r>
      <w:r>
        <w:rPr>
          <w:sz w:val="28"/>
          <w:szCs w:val="28"/>
        </w:rPr>
        <w:t>м объёме отражено в соответству</w:t>
      </w:r>
      <w:r w:rsidRPr="00ED2E4D">
        <w:rPr>
          <w:sz w:val="28"/>
          <w:szCs w:val="28"/>
        </w:rPr>
        <w:t>ющих разделах рабочих програм</w:t>
      </w:r>
      <w:r>
        <w:rPr>
          <w:sz w:val="28"/>
          <w:szCs w:val="28"/>
        </w:rPr>
        <w:t>м учебных предметов. Осталь</w:t>
      </w:r>
      <w:r w:rsidRPr="00ED2E4D">
        <w:rPr>
          <w:sz w:val="28"/>
          <w:szCs w:val="28"/>
        </w:rPr>
        <w:t>ные разделы программ учебных предметов</w:t>
      </w:r>
    </w:p>
    <w:p w:rsidR="003E6A94" w:rsidRPr="00ED2E4D" w:rsidRDefault="003E6A94" w:rsidP="003E6A94">
      <w:pPr>
        <w:autoSpaceDE w:val="0"/>
        <w:autoSpaceDN w:val="0"/>
        <w:adjustRightInd w:val="0"/>
        <w:jc w:val="both"/>
        <w:rPr>
          <w:sz w:val="28"/>
          <w:szCs w:val="28"/>
        </w:rPr>
      </w:pPr>
      <w:r w:rsidRPr="00ED2E4D">
        <w:rPr>
          <w:sz w:val="28"/>
          <w:szCs w:val="28"/>
        </w:rPr>
        <w:t>формируются с учётом региональных, с</w:t>
      </w:r>
      <w:r>
        <w:rPr>
          <w:sz w:val="28"/>
          <w:szCs w:val="28"/>
        </w:rPr>
        <w:t>остава класса, а также выбранно</w:t>
      </w:r>
      <w:r w:rsidRPr="00ED2E4D">
        <w:rPr>
          <w:sz w:val="28"/>
          <w:szCs w:val="28"/>
        </w:rPr>
        <w:t>го комплекта учебников.</w:t>
      </w:r>
    </w:p>
    <w:p w:rsidR="003E6A94" w:rsidRPr="00ED2E4D" w:rsidRDefault="003E6A94" w:rsidP="003E6A94">
      <w:pPr>
        <w:autoSpaceDE w:val="0"/>
        <w:autoSpaceDN w:val="0"/>
        <w:adjustRightInd w:val="0"/>
        <w:jc w:val="both"/>
        <w:rPr>
          <w:b/>
          <w:bCs/>
          <w:sz w:val="28"/>
          <w:szCs w:val="28"/>
        </w:rPr>
      </w:pPr>
      <w:r w:rsidRPr="00ED2E4D">
        <w:rPr>
          <w:b/>
          <w:bCs/>
          <w:sz w:val="28"/>
          <w:szCs w:val="28"/>
        </w:rPr>
        <w:t>2. Основное содержание учебных</w:t>
      </w:r>
      <w:r>
        <w:rPr>
          <w:b/>
          <w:bCs/>
          <w:sz w:val="28"/>
          <w:szCs w:val="28"/>
        </w:rPr>
        <w:t xml:space="preserve"> </w:t>
      </w:r>
      <w:r w:rsidRPr="00ED2E4D">
        <w:rPr>
          <w:b/>
          <w:bCs/>
          <w:sz w:val="28"/>
          <w:szCs w:val="28"/>
        </w:rPr>
        <w:t>предметов на ступени начального</w:t>
      </w:r>
    </w:p>
    <w:p w:rsidR="003E6A94" w:rsidRPr="00ED2E4D" w:rsidRDefault="003E6A94" w:rsidP="003E6A94">
      <w:pPr>
        <w:autoSpaceDE w:val="0"/>
        <w:autoSpaceDN w:val="0"/>
        <w:adjustRightInd w:val="0"/>
        <w:jc w:val="both"/>
        <w:rPr>
          <w:b/>
          <w:bCs/>
          <w:sz w:val="28"/>
          <w:szCs w:val="28"/>
        </w:rPr>
      </w:pPr>
      <w:r w:rsidRPr="00ED2E4D">
        <w:rPr>
          <w:b/>
          <w:bCs/>
          <w:sz w:val="28"/>
          <w:szCs w:val="28"/>
        </w:rPr>
        <w:t>общего образования</w:t>
      </w:r>
      <w:r>
        <w:rPr>
          <w:b/>
          <w:bCs/>
          <w:sz w:val="28"/>
          <w:szCs w:val="28"/>
        </w:rPr>
        <w:t>.</w:t>
      </w:r>
    </w:p>
    <w:p w:rsidR="003E6A94" w:rsidRPr="00ED2E4D" w:rsidRDefault="003E6A94" w:rsidP="003E6A94">
      <w:pPr>
        <w:autoSpaceDE w:val="0"/>
        <w:autoSpaceDN w:val="0"/>
        <w:adjustRightInd w:val="0"/>
        <w:jc w:val="both"/>
        <w:rPr>
          <w:i/>
          <w:iCs/>
          <w:sz w:val="28"/>
          <w:szCs w:val="28"/>
        </w:rPr>
      </w:pPr>
      <w:r w:rsidRPr="00ED2E4D">
        <w:rPr>
          <w:i/>
          <w:iCs/>
          <w:sz w:val="28"/>
          <w:szCs w:val="28"/>
        </w:rPr>
        <w:t>2.1. Русский язык</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Виды речевой деятельности</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Слушание. </w:t>
      </w:r>
      <w:r w:rsidRPr="00ED2E4D">
        <w:rPr>
          <w:sz w:val="28"/>
          <w:szCs w:val="28"/>
        </w:rPr>
        <w:t>Осознание цели и ситуации устного общения.</w:t>
      </w:r>
    </w:p>
    <w:p w:rsidR="003E6A94" w:rsidRPr="00ED2E4D" w:rsidRDefault="003E6A94" w:rsidP="003E6A94">
      <w:pPr>
        <w:autoSpaceDE w:val="0"/>
        <w:autoSpaceDN w:val="0"/>
        <w:adjustRightInd w:val="0"/>
        <w:jc w:val="both"/>
        <w:rPr>
          <w:sz w:val="28"/>
          <w:szCs w:val="28"/>
        </w:rPr>
      </w:pPr>
      <w:r w:rsidRPr="00ED2E4D">
        <w:rPr>
          <w:sz w:val="28"/>
          <w:szCs w:val="28"/>
        </w:rPr>
        <w:t>Адекватное восприятие звучащей речи. Понимание на слух</w:t>
      </w:r>
      <w:r>
        <w:rPr>
          <w:sz w:val="28"/>
          <w:szCs w:val="28"/>
        </w:rPr>
        <w:t xml:space="preserve"> </w:t>
      </w:r>
      <w:r w:rsidRPr="00ED2E4D">
        <w:rPr>
          <w:sz w:val="28"/>
          <w:szCs w:val="28"/>
        </w:rPr>
        <w:t>информации, содержащейся</w:t>
      </w:r>
      <w:r>
        <w:rPr>
          <w:sz w:val="28"/>
          <w:szCs w:val="28"/>
        </w:rPr>
        <w:t xml:space="preserve"> в предъявляемом тексте, опреде</w:t>
      </w:r>
      <w:r w:rsidRPr="00ED2E4D">
        <w:rPr>
          <w:sz w:val="28"/>
          <w:szCs w:val="28"/>
        </w:rPr>
        <w:t>ление основной мысли текста, передача его содержания по</w:t>
      </w:r>
      <w:r>
        <w:rPr>
          <w:sz w:val="28"/>
          <w:szCs w:val="28"/>
        </w:rPr>
        <w:t xml:space="preserve"> </w:t>
      </w:r>
      <w:r w:rsidRPr="00ED2E4D">
        <w:rPr>
          <w:sz w:val="28"/>
          <w:szCs w:val="28"/>
        </w:rPr>
        <w:t>вопросам.</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Говорение. </w:t>
      </w:r>
      <w:r w:rsidRPr="00ED2E4D">
        <w:rPr>
          <w:sz w:val="28"/>
          <w:szCs w:val="28"/>
        </w:rPr>
        <w:t>Выбор языко</w:t>
      </w:r>
      <w:r>
        <w:rPr>
          <w:sz w:val="28"/>
          <w:szCs w:val="28"/>
        </w:rPr>
        <w:t>вых средств в соответствии с це</w:t>
      </w:r>
      <w:r w:rsidRPr="00ED2E4D">
        <w:rPr>
          <w:sz w:val="28"/>
          <w:szCs w:val="28"/>
        </w:rPr>
        <w:t>лями и условиями общения для эффективного решени</w:t>
      </w:r>
      <w:r>
        <w:rPr>
          <w:sz w:val="28"/>
          <w:szCs w:val="28"/>
        </w:rPr>
        <w:t>я ком</w:t>
      </w:r>
      <w:r w:rsidRPr="00ED2E4D">
        <w:rPr>
          <w:sz w:val="28"/>
          <w:szCs w:val="28"/>
        </w:rPr>
        <w:t>муникативной задачи. Практическое овладение диалогической</w:t>
      </w:r>
      <w:r>
        <w:rPr>
          <w:sz w:val="28"/>
          <w:szCs w:val="28"/>
        </w:rPr>
        <w:t xml:space="preserve"> </w:t>
      </w:r>
      <w:r w:rsidRPr="00ED2E4D">
        <w:rPr>
          <w:sz w:val="28"/>
          <w:szCs w:val="28"/>
        </w:rPr>
        <w:t xml:space="preserve">формой речи. Овладение </w:t>
      </w:r>
      <w:r>
        <w:rPr>
          <w:sz w:val="28"/>
          <w:szCs w:val="28"/>
        </w:rPr>
        <w:t>умениями начать, поддержать, за</w:t>
      </w:r>
      <w:r w:rsidRPr="00ED2E4D">
        <w:rPr>
          <w:sz w:val="28"/>
          <w:szCs w:val="28"/>
        </w:rPr>
        <w:t>кончить разговор, привлечь внимание и т. п. Практическое</w:t>
      </w:r>
    </w:p>
    <w:p w:rsidR="003E6A94" w:rsidRPr="00ED2E4D" w:rsidRDefault="003E6A94" w:rsidP="003E6A94">
      <w:pPr>
        <w:autoSpaceDE w:val="0"/>
        <w:autoSpaceDN w:val="0"/>
        <w:adjustRightInd w:val="0"/>
        <w:jc w:val="both"/>
        <w:rPr>
          <w:sz w:val="28"/>
          <w:szCs w:val="28"/>
        </w:rPr>
      </w:pPr>
      <w:r w:rsidRPr="00ED2E4D">
        <w:rPr>
          <w:sz w:val="28"/>
          <w:szCs w:val="28"/>
        </w:rPr>
        <w:t>овладение устными моно</w:t>
      </w:r>
      <w:r>
        <w:rPr>
          <w:sz w:val="28"/>
          <w:szCs w:val="28"/>
        </w:rPr>
        <w:t>логическими высказываниями в со</w:t>
      </w:r>
      <w:r w:rsidRPr="00ED2E4D">
        <w:rPr>
          <w:sz w:val="28"/>
          <w:szCs w:val="28"/>
        </w:rPr>
        <w:t>ответствии с учебной задаче</w:t>
      </w:r>
      <w:r>
        <w:rPr>
          <w:sz w:val="28"/>
          <w:szCs w:val="28"/>
        </w:rPr>
        <w:t>й (описание, повествование, рас</w:t>
      </w:r>
      <w:r w:rsidRPr="00ED2E4D">
        <w:rPr>
          <w:sz w:val="28"/>
          <w:szCs w:val="28"/>
        </w:rPr>
        <w:t>суждение). Овладение нормами речевого этикета в ситуациях</w:t>
      </w:r>
      <w:r>
        <w:rPr>
          <w:sz w:val="28"/>
          <w:szCs w:val="28"/>
        </w:rPr>
        <w:t xml:space="preserve"> </w:t>
      </w:r>
      <w:r w:rsidRPr="00ED2E4D">
        <w:rPr>
          <w:sz w:val="28"/>
          <w:szCs w:val="28"/>
        </w:rPr>
        <w:t>учебного и бытового общен</w:t>
      </w:r>
      <w:r>
        <w:rPr>
          <w:sz w:val="28"/>
          <w:szCs w:val="28"/>
        </w:rPr>
        <w:t>ия (приветствие, прощание, изви</w:t>
      </w:r>
      <w:r w:rsidRPr="00ED2E4D">
        <w:rPr>
          <w:sz w:val="28"/>
          <w:szCs w:val="28"/>
        </w:rPr>
        <w:t>нение, благодарность, обращение с просьбой). Соблюдение</w:t>
      </w:r>
      <w:r>
        <w:rPr>
          <w:sz w:val="28"/>
          <w:szCs w:val="28"/>
        </w:rPr>
        <w:t xml:space="preserve"> </w:t>
      </w:r>
      <w:r w:rsidRPr="00ED2E4D">
        <w:rPr>
          <w:sz w:val="28"/>
          <w:szCs w:val="28"/>
        </w:rPr>
        <w:t>орфоэпических норм и правильной интонации.</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Чтение. </w:t>
      </w:r>
      <w:r w:rsidRPr="00ED2E4D">
        <w:rPr>
          <w:sz w:val="28"/>
          <w:szCs w:val="28"/>
        </w:rPr>
        <w:t>Понимание учебного текста. Выборочное чтение</w:t>
      </w:r>
    </w:p>
    <w:p w:rsidR="003E6A94" w:rsidRPr="00ED2E4D" w:rsidRDefault="003E6A94" w:rsidP="003E6A94">
      <w:pPr>
        <w:autoSpaceDE w:val="0"/>
        <w:autoSpaceDN w:val="0"/>
        <w:adjustRightInd w:val="0"/>
        <w:jc w:val="both"/>
        <w:rPr>
          <w:sz w:val="28"/>
          <w:szCs w:val="28"/>
        </w:rPr>
      </w:pPr>
      <w:r w:rsidRPr="00ED2E4D">
        <w:rPr>
          <w:sz w:val="28"/>
          <w:szCs w:val="28"/>
        </w:rPr>
        <w:lastRenderedPageBreak/>
        <w:t>с целью нахождения необходимого материала. Нахождение</w:t>
      </w:r>
    </w:p>
    <w:p w:rsidR="003E6A94" w:rsidRPr="00ED2E4D" w:rsidRDefault="003E6A94" w:rsidP="003E6A94">
      <w:pPr>
        <w:autoSpaceDE w:val="0"/>
        <w:autoSpaceDN w:val="0"/>
        <w:adjustRightInd w:val="0"/>
        <w:jc w:val="both"/>
        <w:rPr>
          <w:sz w:val="28"/>
          <w:szCs w:val="28"/>
        </w:rPr>
      </w:pPr>
      <w:r w:rsidRPr="00ED2E4D">
        <w:rPr>
          <w:sz w:val="28"/>
          <w:szCs w:val="28"/>
        </w:rPr>
        <w:t>информации, заданной в т</w:t>
      </w:r>
      <w:r>
        <w:rPr>
          <w:sz w:val="28"/>
          <w:szCs w:val="28"/>
        </w:rPr>
        <w:t>ексте в явном виде. Формулирова</w:t>
      </w:r>
      <w:r w:rsidRPr="00ED2E4D">
        <w:rPr>
          <w:sz w:val="28"/>
          <w:szCs w:val="28"/>
        </w:rPr>
        <w:t xml:space="preserve">ние простых выводов на </w:t>
      </w:r>
      <w:r>
        <w:rPr>
          <w:sz w:val="28"/>
          <w:szCs w:val="28"/>
        </w:rPr>
        <w:t xml:space="preserve">основе информации, содержащейся </w:t>
      </w:r>
      <w:r w:rsidRPr="00ED2E4D">
        <w:rPr>
          <w:sz w:val="28"/>
          <w:szCs w:val="28"/>
        </w:rPr>
        <w:t>в тексте. Интерпретация и обобщение содер</w:t>
      </w:r>
      <w:r>
        <w:rPr>
          <w:sz w:val="28"/>
          <w:szCs w:val="28"/>
        </w:rPr>
        <w:t>жащейся в текс</w:t>
      </w:r>
      <w:r w:rsidRPr="00ED2E4D">
        <w:rPr>
          <w:sz w:val="28"/>
          <w:szCs w:val="28"/>
        </w:rPr>
        <w:t xml:space="preserve">те информации. </w:t>
      </w:r>
      <w:r w:rsidRPr="00ED2E4D">
        <w:rPr>
          <w:i/>
          <w:iCs/>
          <w:sz w:val="28"/>
          <w:szCs w:val="28"/>
        </w:rPr>
        <w:t>Анализ и оценка содержания, языковых</w:t>
      </w:r>
      <w:r>
        <w:rPr>
          <w:sz w:val="28"/>
          <w:szCs w:val="28"/>
        </w:rPr>
        <w:t xml:space="preserve"> </w:t>
      </w:r>
      <w:r w:rsidRPr="00ED2E4D">
        <w:rPr>
          <w:i/>
          <w:iCs/>
          <w:sz w:val="28"/>
          <w:szCs w:val="28"/>
        </w:rPr>
        <w:t>особенностей и структуры текста</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Письмо. </w:t>
      </w:r>
      <w:r w:rsidRPr="00ED2E4D">
        <w:rPr>
          <w:sz w:val="28"/>
          <w:szCs w:val="28"/>
        </w:rPr>
        <w:t>Письмо букв,</w:t>
      </w:r>
      <w:r>
        <w:rPr>
          <w:sz w:val="28"/>
          <w:szCs w:val="28"/>
        </w:rPr>
        <w:t xml:space="preserve"> </w:t>
      </w:r>
      <w:r w:rsidRPr="00ED2E4D">
        <w:rPr>
          <w:sz w:val="28"/>
          <w:szCs w:val="28"/>
        </w:rPr>
        <w:t>буквосочетаний, слогов, слов,</w:t>
      </w:r>
    </w:p>
    <w:p w:rsidR="003E6A94" w:rsidRPr="00ED2E4D" w:rsidRDefault="003E6A94" w:rsidP="003E6A94">
      <w:pPr>
        <w:autoSpaceDE w:val="0"/>
        <w:autoSpaceDN w:val="0"/>
        <w:adjustRightInd w:val="0"/>
        <w:jc w:val="both"/>
        <w:rPr>
          <w:sz w:val="28"/>
          <w:szCs w:val="28"/>
        </w:rPr>
      </w:pPr>
      <w:r w:rsidRPr="00ED2E4D">
        <w:rPr>
          <w:sz w:val="28"/>
          <w:szCs w:val="28"/>
        </w:rPr>
        <w:t>предложений в системе обу</w:t>
      </w:r>
      <w:r>
        <w:rPr>
          <w:sz w:val="28"/>
          <w:szCs w:val="28"/>
        </w:rPr>
        <w:t>чения грамоте. Овладение разбор</w:t>
      </w:r>
      <w:r w:rsidRPr="00ED2E4D">
        <w:rPr>
          <w:sz w:val="28"/>
          <w:szCs w:val="28"/>
        </w:rPr>
        <w:t>чивым, аккуратным письмом с учётом гигиенически</w:t>
      </w:r>
      <w:r>
        <w:rPr>
          <w:sz w:val="28"/>
          <w:szCs w:val="28"/>
        </w:rPr>
        <w:t>х требо</w:t>
      </w:r>
      <w:r w:rsidRPr="00ED2E4D">
        <w:rPr>
          <w:sz w:val="28"/>
          <w:szCs w:val="28"/>
        </w:rPr>
        <w:t>ваний к этому виду учебной работы. Списывание, письмо под</w:t>
      </w:r>
      <w:r>
        <w:rPr>
          <w:sz w:val="28"/>
          <w:szCs w:val="28"/>
        </w:rPr>
        <w:t xml:space="preserve"> </w:t>
      </w:r>
      <w:r w:rsidRPr="00ED2E4D">
        <w:rPr>
          <w:sz w:val="28"/>
          <w:szCs w:val="28"/>
        </w:rPr>
        <w:t xml:space="preserve">диктовку в соответствии </w:t>
      </w:r>
      <w:r>
        <w:rPr>
          <w:sz w:val="28"/>
          <w:szCs w:val="28"/>
        </w:rPr>
        <w:t>с изученными правилами. Письмен</w:t>
      </w:r>
      <w:r w:rsidRPr="00ED2E4D">
        <w:rPr>
          <w:sz w:val="28"/>
          <w:szCs w:val="28"/>
        </w:rPr>
        <w:t>ное изложение содержания прослушанного и прочитанного</w:t>
      </w:r>
      <w:r>
        <w:rPr>
          <w:sz w:val="28"/>
          <w:szCs w:val="28"/>
        </w:rPr>
        <w:t xml:space="preserve"> </w:t>
      </w:r>
      <w:r w:rsidRPr="00ED2E4D">
        <w:rPr>
          <w:sz w:val="28"/>
          <w:szCs w:val="28"/>
        </w:rPr>
        <w:t>текста (подробное, выборочное). Создание небольших</w:t>
      </w:r>
    </w:p>
    <w:p w:rsidR="003E6A94" w:rsidRPr="00ED2E4D" w:rsidRDefault="003E6A94" w:rsidP="003E6A94">
      <w:pPr>
        <w:autoSpaceDE w:val="0"/>
        <w:autoSpaceDN w:val="0"/>
        <w:adjustRightInd w:val="0"/>
        <w:jc w:val="both"/>
        <w:rPr>
          <w:sz w:val="28"/>
          <w:szCs w:val="28"/>
        </w:rPr>
      </w:pPr>
      <w:r w:rsidRPr="00ED2E4D">
        <w:rPr>
          <w:sz w:val="28"/>
          <w:szCs w:val="28"/>
        </w:rPr>
        <w:t>собственных текстов (сочине</w:t>
      </w:r>
      <w:r>
        <w:rPr>
          <w:sz w:val="28"/>
          <w:szCs w:val="28"/>
        </w:rPr>
        <w:t>ний) по интересной детям тема</w:t>
      </w:r>
      <w:r w:rsidRPr="00ED2E4D">
        <w:rPr>
          <w:sz w:val="28"/>
          <w:szCs w:val="28"/>
        </w:rPr>
        <w:t>тике (на основе впечатлений, литературных произведений,</w:t>
      </w:r>
      <w:r>
        <w:rPr>
          <w:sz w:val="28"/>
          <w:szCs w:val="28"/>
        </w:rPr>
        <w:t xml:space="preserve"> </w:t>
      </w:r>
      <w:r w:rsidRPr="00ED2E4D">
        <w:rPr>
          <w:sz w:val="28"/>
          <w:szCs w:val="28"/>
        </w:rPr>
        <w:t>сюжетных картин, серий картин, просмотра фрагмента видеозаписи и т. п.).</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Обучение грамоте</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Фонетика. </w:t>
      </w:r>
      <w:r w:rsidRPr="00ED2E4D">
        <w:rPr>
          <w:sz w:val="28"/>
          <w:szCs w:val="28"/>
        </w:rPr>
        <w:t>Звуки речи. Осознание единства звукового</w:t>
      </w:r>
    </w:p>
    <w:p w:rsidR="003E6A94" w:rsidRPr="00ED2E4D" w:rsidRDefault="003E6A94" w:rsidP="003E6A94">
      <w:pPr>
        <w:autoSpaceDE w:val="0"/>
        <w:autoSpaceDN w:val="0"/>
        <w:adjustRightInd w:val="0"/>
        <w:jc w:val="both"/>
        <w:rPr>
          <w:sz w:val="28"/>
          <w:szCs w:val="28"/>
        </w:rPr>
      </w:pPr>
      <w:r w:rsidRPr="00ED2E4D">
        <w:rPr>
          <w:sz w:val="28"/>
          <w:szCs w:val="28"/>
        </w:rPr>
        <w:t>состава слова и его значени</w:t>
      </w:r>
      <w:r>
        <w:rPr>
          <w:sz w:val="28"/>
          <w:szCs w:val="28"/>
        </w:rPr>
        <w:t>я. Установление числа и последо</w:t>
      </w:r>
      <w:r w:rsidRPr="00ED2E4D">
        <w:rPr>
          <w:sz w:val="28"/>
          <w:szCs w:val="28"/>
        </w:rPr>
        <w:t>вательности звуков в слов</w:t>
      </w:r>
      <w:r>
        <w:rPr>
          <w:sz w:val="28"/>
          <w:szCs w:val="28"/>
        </w:rPr>
        <w:t>е. Сопоставление слов, различаю</w:t>
      </w:r>
      <w:r w:rsidRPr="00ED2E4D">
        <w:rPr>
          <w:sz w:val="28"/>
          <w:szCs w:val="28"/>
        </w:rPr>
        <w:t>щихся одним или несколькими звуками.</w:t>
      </w:r>
      <w:r>
        <w:rPr>
          <w:sz w:val="28"/>
          <w:szCs w:val="28"/>
        </w:rPr>
        <w:t xml:space="preserve"> </w:t>
      </w:r>
      <w:r w:rsidRPr="00ED2E4D">
        <w:rPr>
          <w:sz w:val="28"/>
          <w:szCs w:val="28"/>
        </w:rPr>
        <w:t>Различение гласных и согласных звуков, гласных ударных</w:t>
      </w:r>
    </w:p>
    <w:p w:rsidR="003E6A94" w:rsidRPr="00ED2E4D" w:rsidRDefault="003E6A94" w:rsidP="003E6A94">
      <w:pPr>
        <w:autoSpaceDE w:val="0"/>
        <w:autoSpaceDN w:val="0"/>
        <w:adjustRightInd w:val="0"/>
        <w:jc w:val="both"/>
        <w:rPr>
          <w:sz w:val="28"/>
          <w:szCs w:val="28"/>
        </w:rPr>
      </w:pPr>
      <w:r w:rsidRPr="00ED2E4D">
        <w:rPr>
          <w:sz w:val="28"/>
          <w:szCs w:val="28"/>
        </w:rPr>
        <w:t>и безударных, согласных твёрдых и мягких, звонких и глухих.</w:t>
      </w:r>
    </w:p>
    <w:p w:rsidR="003E6A94" w:rsidRPr="00ED2E4D" w:rsidRDefault="003E6A94" w:rsidP="003E6A94">
      <w:pPr>
        <w:autoSpaceDE w:val="0"/>
        <w:autoSpaceDN w:val="0"/>
        <w:adjustRightInd w:val="0"/>
        <w:jc w:val="both"/>
        <w:rPr>
          <w:sz w:val="28"/>
          <w:szCs w:val="28"/>
        </w:rPr>
      </w:pPr>
      <w:r w:rsidRPr="00ED2E4D">
        <w:rPr>
          <w:sz w:val="28"/>
          <w:szCs w:val="28"/>
        </w:rPr>
        <w:t>Слог как минимальная</w:t>
      </w:r>
      <w:r>
        <w:rPr>
          <w:sz w:val="28"/>
          <w:szCs w:val="28"/>
        </w:rPr>
        <w:t xml:space="preserve"> произносительная единица. Деле</w:t>
      </w:r>
      <w:r w:rsidRPr="00ED2E4D">
        <w:rPr>
          <w:sz w:val="28"/>
          <w:szCs w:val="28"/>
        </w:rPr>
        <w:t>ние слов на слоги. Определение места ударения.</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Графика. </w:t>
      </w:r>
      <w:r w:rsidRPr="00ED2E4D">
        <w:rPr>
          <w:sz w:val="28"/>
          <w:szCs w:val="28"/>
        </w:rPr>
        <w:t>Различение зв</w:t>
      </w:r>
      <w:r>
        <w:rPr>
          <w:sz w:val="28"/>
          <w:szCs w:val="28"/>
        </w:rPr>
        <w:t>ука и буквы: буква как знак зву</w:t>
      </w:r>
      <w:r w:rsidRPr="00ED2E4D">
        <w:rPr>
          <w:sz w:val="28"/>
          <w:szCs w:val="28"/>
        </w:rPr>
        <w:t>ка. Овладение позиционным способом обозначения звуков</w:t>
      </w:r>
      <w:r>
        <w:rPr>
          <w:sz w:val="28"/>
          <w:szCs w:val="28"/>
        </w:rPr>
        <w:t xml:space="preserve"> </w:t>
      </w:r>
      <w:r w:rsidRPr="00ED2E4D">
        <w:rPr>
          <w:sz w:val="28"/>
          <w:szCs w:val="28"/>
        </w:rPr>
        <w:t>буквами. Буквы гласных как показатель твёрдости—мягкости</w:t>
      </w:r>
      <w:r>
        <w:rPr>
          <w:sz w:val="28"/>
          <w:szCs w:val="28"/>
        </w:rPr>
        <w:t xml:space="preserve"> </w:t>
      </w:r>
      <w:r w:rsidRPr="00ED2E4D">
        <w:rPr>
          <w:sz w:val="28"/>
          <w:szCs w:val="28"/>
        </w:rPr>
        <w:t xml:space="preserve">согласных звуков. Функция букв </w:t>
      </w:r>
      <w:r w:rsidRPr="00ED2E4D">
        <w:rPr>
          <w:b/>
          <w:bCs/>
          <w:i/>
          <w:iCs/>
          <w:sz w:val="28"/>
          <w:szCs w:val="28"/>
        </w:rPr>
        <w:t xml:space="preserve">е, ё, ю, я. </w:t>
      </w:r>
      <w:r w:rsidRPr="00ED2E4D">
        <w:rPr>
          <w:sz w:val="28"/>
          <w:szCs w:val="28"/>
        </w:rPr>
        <w:t>Мягкий знак как</w:t>
      </w:r>
      <w:r>
        <w:rPr>
          <w:sz w:val="28"/>
          <w:szCs w:val="28"/>
        </w:rPr>
        <w:t xml:space="preserve"> </w:t>
      </w:r>
      <w:r w:rsidRPr="00ED2E4D">
        <w:rPr>
          <w:sz w:val="28"/>
          <w:szCs w:val="28"/>
        </w:rPr>
        <w:t>показатель мягкости предшествующего согласного звука.</w:t>
      </w:r>
    </w:p>
    <w:p w:rsidR="003E6A94" w:rsidRPr="00ED2E4D" w:rsidRDefault="003E6A94" w:rsidP="003E6A94">
      <w:pPr>
        <w:autoSpaceDE w:val="0"/>
        <w:autoSpaceDN w:val="0"/>
        <w:adjustRightInd w:val="0"/>
        <w:jc w:val="both"/>
        <w:rPr>
          <w:sz w:val="28"/>
          <w:szCs w:val="28"/>
        </w:rPr>
      </w:pPr>
      <w:r w:rsidRPr="00ED2E4D">
        <w:rPr>
          <w:sz w:val="28"/>
          <w:szCs w:val="28"/>
        </w:rPr>
        <w:t>Знакомство с русс</w:t>
      </w:r>
      <w:r>
        <w:rPr>
          <w:sz w:val="28"/>
          <w:szCs w:val="28"/>
        </w:rPr>
        <w:t>ким алфавитом как последователь</w:t>
      </w:r>
      <w:r w:rsidRPr="00ED2E4D">
        <w:rPr>
          <w:sz w:val="28"/>
          <w:szCs w:val="28"/>
        </w:rPr>
        <w:t>ностью букв.</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Чтение. </w:t>
      </w:r>
      <w:r w:rsidRPr="00ED2E4D">
        <w:rPr>
          <w:sz w:val="28"/>
          <w:szCs w:val="28"/>
        </w:rPr>
        <w:t xml:space="preserve">Формирование навыка слогового чтения (ориентация на букву, обозначающую </w:t>
      </w:r>
      <w:r>
        <w:rPr>
          <w:sz w:val="28"/>
          <w:szCs w:val="28"/>
        </w:rPr>
        <w:t>гласный звук). Плавное сло</w:t>
      </w:r>
      <w:r w:rsidRPr="00ED2E4D">
        <w:rPr>
          <w:sz w:val="28"/>
          <w:szCs w:val="28"/>
        </w:rPr>
        <w:t>говое чтение и чтение це</w:t>
      </w:r>
      <w:r>
        <w:rPr>
          <w:sz w:val="28"/>
          <w:szCs w:val="28"/>
        </w:rPr>
        <w:t>лыми словами со скоростью, соот</w:t>
      </w:r>
      <w:r w:rsidRPr="00ED2E4D">
        <w:rPr>
          <w:sz w:val="28"/>
          <w:szCs w:val="28"/>
        </w:rPr>
        <w:t>ветствующей индивидуальному темпу ребёнка. Осознанное</w:t>
      </w:r>
      <w:r>
        <w:rPr>
          <w:sz w:val="28"/>
          <w:szCs w:val="28"/>
        </w:rPr>
        <w:t xml:space="preserve"> </w:t>
      </w:r>
      <w:r w:rsidRPr="00ED2E4D">
        <w:rPr>
          <w:sz w:val="28"/>
          <w:szCs w:val="28"/>
        </w:rPr>
        <w:t>чтение слов, словосочетан</w:t>
      </w:r>
      <w:r>
        <w:rPr>
          <w:sz w:val="28"/>
          <w:szCs w:val="28"/>
        </w:rPr>
        <w:t>ий, предложений и коротких текс</w:t>
      </w:r>
      <w:r w:rsidRPr="00ED2E4D">
        <w:rPr>
          <w:sz w:val="28"/>
          <w:szCs w:val="28"/>
        </w:rPr>
        <w:t>тов. Чтение с интонациями и паузами в соответствии со з</w:t>
      </w:r>
      <w:r>
        <w:rPr>
          <w:sz w:val="28"/>
          <w:szCs w:val="28"/>
        </w:rPr>
        <w:t>на</w:t>
      </w:r>
      <w:r w:rsidRPr="00ED2E4D">
        <w:rPr>
          <w:sz w:val="28"/>
          <w:szCs w:val="28"/>
        </w:rPr>
        <w:t>ками препинания. Развитие осознанности и выразительности</w:t>
      </w:r>
      <w:r>
        <w:rPr>
          <w:sz w:val="28"/>
          <w:szCs w:val="28"/>
        </w:rPr>
        <w:t xml:space="preserve"> </w:t>
      </w:r>
      <w:r w:rsidRPr="00ED2E4D">
        <w:rPr>
          <w:sz w:val="28"/>
          <w:szCs w:val="28"/>
        </w:rPr>
        <w:t>чтения на материале небольших текстов и стихотворений.</w:t>
      </w:r>
    </w:p>
    <w:p w:rsidR="003E6A94" w:rsidRPr="00ED2E4D" w:rsidRDefault="003E6A94" w:rsidP="003E6A94">
      <w:pPr>
        <w:autoSpaceDE w:val="0"/>
        <w:autoSpaceDN w:val="0"/>
        <w:adjustRightInd w:val="0"/>
        <w:jc w:val="both"/>
        <w:rPr>
          <w:sz w:val="28"/>
          <w:szCs w:val="28"/>
        </w:rPr>
      </w:pPr>
      <w:r w:rsidRPr="00ED2E4D">
        <w:rPr>
          <w:sz w:val="28"/>
          <w:szCs w:val="28"/>
        </w:rPr>
        <w:t>Знакомство с орфоэпическим чтением (при переходе к</w:t>
      </w:r>
    </w:p>
    <w:p w:rsidR="003E6A94" w:rsidRPr="00ED2E4D" w:rsidRDefault="003E6A94" w:rsidP="003E6A94">
      <w:pPr>
        <w:autoSpaceDE w:val="0"/>
        <w:autoSpaceDN w:val="0"/>
        <w:adjustRightInd w:val="0"/>
        <w:jc w:val="both"/>
        <w:rPr>
          <w:sz w:val="28"/>
          <w:szCs w:val="28"/>
        </w:rPr>
      </w:pPr>
      <w:r w:rsidRPr="00ED2E4D">
        <w:rPr>
          <w:sz w:val="28"/>
          <w:szCs w:val="28"/>
        </w:rPr>
        <w:t xml:space="preserve">чтению целыми словами). </w:t>
      </w:r>
      <w:r>
        <w:rPr>
          <w:sz w:val="28"/>
          <w:szCs w:val="28"/>
        </w:rPr>
        <w:t>Орфографическое чтение (прогова</w:t>
      </w:r>
      <w:r w:rsidRPr="00ED2E4D">
        <w:rPr>
          <w:sz w:val="28"/>
          <w:szCs w:val="28"/>
        </w:rPr>
        <w:t>ривание) как средство самоконтро</w:t>
      </w:r>
      <w:r>
        <w:rPr>
          <w:sz w:val="28"/>
          <w:szCs w:val="28"/>
        </w:rPr>
        <w:t>ля при письме под диктов</w:t>
      </w:r>
      <w:r w:rsidRPr="00ED2E4D">
        <w:rPr>
          <w:sz w:val="28"/>
          <w:szCs w:val="28"/>
        </w:rPr>
        <w:t>ку и при списывании.</w:t>
      </w:r>
    </w:p>
    <w:p w:rsidR="003E6A94" w:rsidRPr="00FA6EDC" w:rsidRDefault="003E6A94" w:rsidP="003E6A94">
      <w:pPr>
        <w:autoSpaceDE w:val="0"/>
        <w:autoSpaceDN w:val="0"/>
        <w:adjustRightInd w:val="0"/>
        <w:jc w:val="both"/>
        <w:rPr>
          <w:i/>
          <w:iCs/>
          <w:sz w:val="28"/>
          <w:szCs w:val="28"/>
        </w:rPr>
      </w:pPr>
      <w:r w:rsidRPr="00ED2E4D">
        <w:rPr>
          <w:b/>
          <w:bCs/>
          <w:sz w:val="28"/>
          <w:szCs w:val="28"/>
        </w:rPr>
        <w:t xml:space="preserve">Письмо. </w:t>
      </w:r>
      <w:r w:rsidRPr="00ED2E4D">
        <w:rPr>
          <w:i/>
          <w:iCs/>
          <w:sz w:val="28"/>
          <w:szCs w:val="28"/>
        </w:rPr>
        <w:t>Усвоение ги</w:t>
      </w:r>
      <w:r>
        <w:rPr>
          <w:i/>
          <w:iCs/>
          <w:sz w:val="28"/>
          <w:szCs w:val="28"/>
        </w:rPr>
        <w:t>гиенических требований при пись</w:t>
      </w:r>
      <w:r w:rsidRPr="00ED2E4D">
        <w:rPr>
          <w:i/>
          <w:iCs/>
          <w:sz w:val="28"/>
          <w:szCs w:val="28"/>
        </w:rPr>
        <w:t>ме. Развитие мелкой м</w:t>
      </w:r>
      <w:r>
        <w:rPr>
          <w:i/>
          <w:iCs/>
          <w:sz w:val="28"/>
          <w:szCs w:val="28"/>
        </w:rPr>
        <w:t>оторики пальцев и свободы движе</w:t>
      </w:r>
      <w:r w:rsidRPr="00ED2E4D">
        <w:rPr>
          <w:i/>
          <w:iCs/>
          <w:sz w:val="28"/>
          <w:szCs w:val="28"/>
        </w:rPr>
        <w:t>ния руки. Развитие</w:t>
      </w:r>
      <w:r>
        <w:rPr>
          <w:i/>
          <w:iCs/>
          <w:sz w:val="28"/>
          <w:szCs w:val="28"/>
        </w:rPr>
        <w:t xml:space="preserve"> умения ориентироваться на прост</w:t>
      </w:r>
      <w:r w:rsidRPr="00ED2E4D">
        <w:rPr>
          <w:i/>
          <w:iCs/>
          <w:sz w:val="28"/>
          <w:szCs w:val="28"/>
        </w:rPr>
        <w:t>ранстве листа в тетради и на пространстве классной</w:t>
      </w:r>
      <w:r>
        <w:rPr>
          <w:i/>
          <w:iCs/>
          <w:sz w:val="28"/>
          <w:szCs w:val="28"/>
        </w:rPr>
        <w:t xml:space="preserve"> </w:t>
      </w:r>
      <w:r w:rsidRPr="00ED2E4D">
        <w:rPr>
          <w:i/>
          <w:iCs/>
          <w:sz w:val="28"/>
          <w:szCs w:val="28"/>
        </w:rPr>
        <w:t xml:space="preserve">доски. </w:t>
      </w:r>
      <w:r w:rsidRPr="00ED2E4D">
        <w:rPr>
          <w:sz w:val="28"/>
          <w:szCs w:val="28"/>
        </w:rPr>
        <w:t>Овладение начертанием письменных прописных (заглавных) и строчных букв. Письмо букв, буквосочетаний,</w:t>
      </w:r>
      <w:r>
        <w:rPr>
          <w:sz w:val="28"/>
          <w:szCs w:val="28"/>
        </w:rPr>
        <w:t xml:space="preserve"> </w:t>
      </w:r>
      <w:r w:rsidRPr="00ED2E4D">
        <w:rPr>
          <w:sz w:val="28"/>
          <w:szCs w:val="28"/>
        </w:rPr>
        <w:t>слогов, слов, предложений с соблюдением гигиенических</w:t>
      </w:r>
      <w:r>
        <w:rPr>
          <w:i/>
          <w:iCs/>
          <w:sz w:val="28"/>
          <w:szCs w:val="28"/>
        </w:rPr>
        <w:t xml:space="preserve"> </w:t>
      </w:r>
      <w:r w:rsidRPr="00ED2E4D">
        <w:rPr>
          <w:sz w:val="28"/>
          <w:szCs w:val="28"/>
        </w:rPr>
        <w:t>норм. Овладение разборчивым, аккуратным письмом. Письмо</w:t>
      </w:r>
      <w:r>
        <w:rPr>
          <w:sz w:val="28"/>
          <w:szCs w:val="28"/>
        </w:rPr>
        <w:t xml:space="preserve"> </w:t>
      </w:r>
      <w:r w:rsidRPr="00ED2E4D">
        <w:rPr>
          <w:sz w:val="28"/>
          <w:szCs w:val="28"/>
        </w:rPr>
        <w:t>под диктовку слов и предложений, написание которых не</w:t>
      </w:r>
    </w:p>
    <w:p w:rsidR="003E6A94" w:rsidRPr="00ED2E4D" w:rsidRDefault="003E6A94" w:rsidP="003E6A94">
      <w:pPr>
        <w:autoSpaceDE w:val="0"/>
        <w:autoSpaceDN w:val="0"/>
        <w:adjustRightInd w:val="0"/>
        <w:jc w:val="both"/>
        <w:rPr>
          <w:sz w:val="28"/>
          <w:szCs w:val="28"/>
        </w:rPr>
      </w:pPr>
      <w:r w:rsidRPr="00ED2E4D">
        <w:rPr>
          <w:sz w:val="28"/>
          <w:szCs w:val="28"/>
        </w:rPr>
        <w:lastRenderedPageBreak/>
        <w:t>расходится с их произнош</w:t>
      </w:r>
      <w:r>
        <w:rPr>
          <w:sz w:val="28"/>
          <w:szCs w:val="28"/>
        </w:rPr>
        <w:t>ением. Усвоение приёмов и после</w:t>
      </w:r>
      <w:r w:rsidRPr="00ED2E4D">
        <w:rPr>
          <w:sz w:val="28"/>
          <w:szCs w:val="28"/>
        </w:rPr>
        <w:t>довательности правильного списывания текста.</w:t>
      </w:r>
      <w:r>
        <w:rPr>
          <w:sz w:val="28"/>
          <w:szCs w:val="28"/>
        </w:rPr>
        <w:t xml:space="preserve"> </w:t>
      </w:r>
      <w:r w:rsidRPr="00ED2E4D">
        <w:rPr>
          <w:sz w:val="28"/>
          <w:szCs w:val="28"/>
        </w:rPr>
        <w:t>Понимание функции небуквенных графических средств:</w:t>
      </w:r>
      <w:r>
        <w:rPr>
          <w:sz w:val="28"/>
          <w:szCs w:val="28"/>
        </w:rPr>
        <w:t xml:space="preserve"> </w:t>
      </w:r>
      <w:r w:rsidRPr="00ED2E4D">
        <w:rPr>
          <w:sz w:val="28"/>
          <w:szCs w:val="28"/>
        </w:rPr>
        <w:t>пробела между словами, знака переноса.</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Слово и предложение. </w:t>
      </w:r>
      <w:r w:rsidRPr="00ED2E4D">
        <w:rPr>
          <w:sz w:val="28"/>
          <w:szCs w:val="28"/>
        </w:rPr>
        <w:t>Восприятие слова как объекта</w:t>
      </w:r>
      <w:r>
        <w:rPr>
          <w:sz w:val="28"/>
          <w:szCs w:val="28"/>
        </w:rPr>
        <w:t xml:space="preserve"> </w:t>
      </w:r>
      <w:r w:rsidRPr="00ED2E4D">
        <w:rPr>
          <w:sz w:val="28"/>
          <w:szCs w:val="28"/>
        </w:rPr>
        <w:t>изучения, материала для анализа. Наблюдение над значением</w:t>
      </w:r>
      <w:r>
        <w:rPr>
          <w:sz w:val="28"/>
          <w:szCs w:val="28"/>
        </w:rPr>
        <w:t xml:space="preserve"> </w:t>
      </w:r>
      <w:r w:rsidRPr="00ED2E4D">
        <w:rPr>
          <w:sz w:val="28"/>
          <w:szCs w:val="28"/>
        </w:rPr>
        <w:t>слова.</w:t>
      </w:r>
    </w:p>
    <w:p w:rsidR="003E6A94" w:rsidRPr="00ED2E4D" w:rsidRDefault="003E6A94" w:rsidP="003E6A94">
      <w:pPr>
        <w:autoSpaceDE w:val="0"/>
        <w:autoSpaceDN w:val="0"/>
        <w:adjustRightInd w:val="0"/>
        <w:jc w:val="both"/>
        <w:rPr>
          <w:sz w:val="28"/>
          <w:szCs w:val="28"/>
        </w:rPr>
      </w:pPr>
      <w:r w:rsidRPr="00ED2E4D">
        <w:rPr>
          <w:sz w:val="28"/>
          <w:szCs w:val="28"/>
        </w:rPr>
        <w:t>Различение слова и предложения. Работа с предложением:</w:t>
      </w:r>
    </w:p>
    <w:p w:rsidR="003E6A94" w:rsidRPr="00ED2E4D" w:rsidRDefault="003E6A94" w:rsidP="003E6A94">
      <w:pPr>
        <w:autoSpaceDE w:val="0"/>
        <w:autoSpaceDN w:val="0"/>
        <w:adjustRightInd w:val="0"/>
        <w:jc w:val="both"/>
        <w:rPr>
          <w:sz w:val="28"/>
          <w:szCs w:val="28"/>
        </w:rPr>
      </w:pPr>
      <w:r w:rsidRPr="00ED2E4D">
        <w:rPr>
          <w:sz w:val="28"/>
          <w:szCs w:val="28"/>
        </w:rPr>
        <w:t>выделение слов, изменение их порядка.</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Орфография. </w:t>
      </w:r>
      <w:r w:rsidRPr="00ED2E4D">
        <w:rPr>
          <w:sz w:val="28"/>
          <w:szCs w:val="28"/>
        </w:rPr>
        <w:t>Знакомство с правилами правописания и их</w:t>
      </w:r>
      <w:r>
        <w:rPr>
          <w:sz w:val="28"/>
          <w:szCs w:val="28"/>
        </w:rPr>
        <w:t xml:space="preserve"> </w:t>
      </w:r>
      <w:r w:rsidRPr="00ED2E4D">
        <w:rPr>
          <w:sz w:val="28"/>
          <w:szCs w:val="28"/>
        </w:rPr>
        <w:t>применение:</w:t>
      </w:r>
    </w:p>
    <w:p w:rsidR="003E6A94" w:rsidRPr="00ED2E4D" w:rsidRDefault="003E6A94" w:rsidP="003E6A94">
      <w:pPr>
        <w:autoSpaceDE w:val="0"/>
        <w:autoSpaceDN w:val="0"/>
        <w:adjustRightInd w:val="0"/>
        <w:jc w:val="both"/>
        <w:rPr>
          <w:sz w:val="28"/>
          <w:szCs w:val="28"/>
        </w:rPr>
      </w:pPr>
      <w:r w:rsidRPr="00ED2E4D">
        <w:rPr>
          <w:sz w:val="28"/>
          <w:szCs w:val="28"/>
        </w:rPr>
        <w:t>• раздельное написание слов;</w:t>
      </w:r>
    </w:p>
    <w:p w:rsidR="003E6A94" w:rsidRPr="00FA6EDC" w:rsidRDefault="003E6A94" w:rsidP="003E6A94">
      <w:pPr>
        <w:autoSpaceDE w:val="0"/>
        <w:autoSpaceDN w:val="0"/>
        <w:adjustRightInd w:val="0"/>
        <w:jc w:val="both"/>
        <w:rPr>
          <w:b/>
          <w:bCs/>
          <w:sz w:val="28"/>
          <w:szCs w:val="28"/>
        </w:rPr>
      </w:pPr>
      <w:r w:rsidRPr="00ED2E4D">
        <w:rPr>
          <w:sz w:val="28"/>
          <w:szCs w:val="28"/>
        </w:rPr>
        <w:t>• обозначение гласных после шипящих (</w:t>
      </w:r>
      <w:r w:rsidRPr="00ED2E4D">
        <w:rPr>
          <w:b/>
          <w:bCs/>
          <w:i/>
          <w:iCs/>
          <w:sz w:val="28"/>
          <w:szCs w:val="28"/>
        </w:rPr>
        <w:t xml:space="preserve">ча </w:t>
      </w:r>
      <w:r w:rsidRPr="00ED2E4D">
        <w:rPr>
          <w:b/>
          <w:bCs/>
          <w:sz w:val="28"/>
          <w:szCs w:val="28"/>
        </w:rPr>
        <w:t xml:space="preserve">— </w:t>
      </w:r>
      <w:r w:rsidRPr="00ED2E4D">
        <w:rPr>
          <w:b/>
          <w:bCs/>
          <w:i/>
          <w:iCs/>
          <w:sz w:val="28"/>
          <w:szCs w:val="28"/>
        </w:rPr>
        <w:t>ща</w:t>
      </w:r>
      <w:r w:rsidRPr="00ED2E4D">
        <w:rPr>
          <w:b/>
          <w:bCs/>
          <w:sz w:val="28"/>
          <w:szCs w:val="28"/>
        </w:rPr>
        <w:t xml:space="preserve">, </w:t>
      </w:r>
      <w:r w:rsidRPr="00ED2E4D">
        <w:rPr>
          <w:b/>
          <w:bCs/>
          <w:i/>
          <w:iCs/>
          <w:sz w:val="28"/>
          <w:szCs w:val="28"/>
        </w:rPr>
        <w:t xml:space="preserve">чу </w:t>
      </w:r>
      <w:r w:rsidRPr="00ED2E4D">
        <w:rPr>
          <w:b/>
          <w:bCs/>
          <w:sz w:val="28"/>
          <w:szCs w:val="28"/>
        </w:rPr>
        <w:t>—</w:t>
      </w:r>
      <w:r w:rsidRPr="00ED2E4D">
        <w:rPr>
          <w:b/>
          <w:bCs/>
          <w:i/>
          <w:iCs/>
          <w:sz w:val="28"/>
          <w:szCs w:val="28"/>
        </w:rPr>
        <w:t>щу</w:t>
      </w:r>
      <w:r w:rsidRPr="00ED2E4D">
        <w:rPr>
          <w:b/>
          <w:bCs/>
          <w:sz w:val="28"/>
          <w:szCs w:val="28"/>
        </w:rPr>
        <w:t xml:space="preserve">, </w:t>
      </w:r>
      <w:r w:rsidRPr="00ED2E4D">
        <w:rPr>
          <w:b/>
          <w:bCs/>
          <w:i/>
          <w:iCs/>
          <w:sz w:val="28"/>
          <w:szCs w:val="28"/>
        </w:rPr>
        <w:t xml:space="preserve">жи </w:t>
      </w:r>
      <w:r w:rsidRPr="00ED2E4D">
        <w:rPr>
          <w:b/>
          <w:bCs/>
          <w:sz w:val="28"/>
          <w:szCs w:val="28"/>
        </w:rPr>
        <w:t xml:space="preserve">— </w:t>
      </w:r>
      <w:r w:rsidRPr="00ED2E4D">
        <w:rPr>
          <w:b/>
          <w:bCs/>
          <w:i/>
          <w:iCs/>
          <w:sz w:val="28"/>
          <w:szCs w:val="28"/>
        </w:rPr>
        <w:t>ши</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прописная (заглавная) буква в начале предложения, в</w:t>
      </w:r>
      <w:r>
        <w:rPr>
          <w:sz w:val="28"/>
          <w:szCs w:val="28"/>
        </w:rPr>
        <w:t xml:space="preserve"> </w:t>
      </w:r>
      <w:r w:rsidRPr="00ED2E4D">
        <w:rPr>
          <w:sz w:val="28"/>
          <w:szCs w:val="28"/>
        </w:rPr>
        <w:t>именах собственных;</w:t>
      </w:r>
    </w:p>
    <w:p w:rsidR="003E6A94" w:rsidRPr="00ED2E4D" w:rsidRDefault="003E6A94" w:rsidP="003E6A94">
      <w:pPr>
        <w:autoSpaceDE w:val="0"/>
        <w:autoSpaceDN w:val="0"/>
        <w:adjustRightInd w:val="0"/>
        <w:jc w:val="both"/>
        <w:rPr>
          <w:sz w:val="28"/>
          <w:szCs w:val="28"/>
        </w:rPr>
      </w:pPr>
      <w:r w:rsidRPr="00ED2E4D">
        <w:rPr>
          <w:sz w:val="28"/>
          <w:szCs w:val="28"/>
        </w:rPr>
        <w:t>• перенос слов по слогам без стечения согласных;</w:t>
      </w:r>
    </w:p>
    <w:p w:rsidR="003E6A94" w:rsidRPr="00ED2E4D" w:rsidRDefault="003E6A94" w:rsidP="003E6A94">
      <w:pPr>
        <w:autoSpaceDE w:val="0"/>
        <w:autoSpaceDN w:val="0"/>
        <w:adjustRightInd w:val="0"/>
        <w:jc w:val="both"/>
        <w:rPr>
          <w:sz w:val="28"/>
          <w:szCs w:val="28"/>
        </w:rPr>
      </w:pPr>
      <w:r w:rsidRPr="00ED2E4D">
        <w:rPr>
          <w:sz w:val="28"/>
          <w:szCs w:val="28"/>
        </w:rPr>
        <w:t>• знаки препинания в конце предложения.</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Развитие речи. </w:t>
      </w:r>
      <w:r w:rsidRPr="00ED2E4D">
        <w:rPr>
          <w:sz w:val="28"/>
          <w:szCs w:val="28"/>
        </w:rPr>
        <w:t>Понимание проч</w:t>
      </w:r>
      <w:r>
        <w:rPr>
          <w:sz w:val="28"/>
          <w:szCs w:val="28"/>
        </w:rPr>
        <w:t>итанного текста при са</w:t>
      </w:r>
      <w:r w:rsidRPr="00ED2E4D">
        <w:rPr>
          <w:sz w:val="28"/>
          <w:szCs w:val="28"/>
        </w:rPr>
        <w:t>мостоятельном чтении вс</w:t>
      </w:r>
      <w:r>
        <w:rPr>
          <w:sz w:val="28"/>
          <w:szCs w:val="28"/>
        </w:rPr>
        <w:t>лух и при его прослушивании. Со</w:t>
      </w:r>
      <w:r w:rsidRPr="00ED2E4D">
        <w:rPr>
          <w:sz w:val="28"/>
          <w:szCs w:val="28"/>
        </w:rPr>
        <w:t>ставление небольших рассказов повествовательного характера</w:t>
      </w:r>
      <w:r>
        <w:rPr>
          <w:sz w:val="28"/>
          <w:szCs w:val="28"/>
        </w:rPr>
        <w:t xml:space="preserve"> </w:t>
      </w:r>
      <w:r w:rsidRPr="00ED2E4D">
        <w:rPr>
          <w:sz w:val="28"/>
          <w:szCs w:val="28"/>
        </w:rPr>
        <w:t>по серии сюжетных картинок, материалам собственных игр,</w:t>
      </w:r>
      <w:r>
        <w:rPr>
          <w:sz w:val="28"/>
          <w:szCs w:val="28"/>
        </w:rPr>
        <w:t xml:space="preserve"> </w:t>
      </w:r>
      <w:r w:rsidRPr="00ED2E4D">
        <w:rPr>
          <w:sz w:val="28"/>
          <w:szCs w:val="28"/>
        </w:rPr>
        <w:t>занятий, наблюдений.</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Систематический курс</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Фонетика и орфоэпия. </w:t>
      </w:r>
      <w:r w:rsidRPr="00ED2E4D">
        <w:rPr>
          <w:sz w:val="28"/>
          <w:szCs w:val="28"/>
        </w:rPr>
        <w:t>Различение гласных и согласных</w:t>
      </w:r>
      <w:r>
        <w:rPr>
          <w:sz w:val="28"/>
          <w:szCs w:val="28"/>
        </w:rPr>
        <w:t xml:space="preserve"> </w:t>
      </w:r>
      <w:r w:rsidRPr="00ED2E4D">
        <w:rPr>
          <w:sz w:val="28"/>
          <w:szCs w:val="28"/>
        </w:rPr>
        <w:t>звуков. Нахождение в слове ударных и безударных гласных</w:t>
      </w:r>
      <w:r>
        <w:rPr>
          <w:sz w:val="28"/>
          <w:szCs w:val="28"/>
        </w:rPr>
        <w:t xml:space="preserve"> </w:t>
      </w:r>
      <w:r w:rsidRPr="00ED2E4D">
        <w:rPr>
          <w:sz w:val="28"/>
          <w:szCs w:val="28"/>
        </w:rPr>
        <w:t>звуков. Различение мягких</w:t>
      </w:r>
      <w:r>
        <w:rPr>
          <w:sz w:val="28"/>
          <w:szCs w:val="28"/>
        </w:rPr>
        <w:t xml:space="preserve"> и твёрдых согласных звуков, оп</w:t>
      </w:r>
      <w:r w:rsidRPr="00ED2E4D">
        <w:rPr>
          <w:sz w:val="28"/>
          <w:szCs w:val="28"/>
        </w:rPr>
        <w:t>ределение парных и непарн</w:t>
      </w:r>
      <w:r>
        <w:rPr>
          <w:sz w:val="28"/>
          <w:szCs w:val="28"/>
        </w:rPr>
        <w:t>ых по твёрдости—мягкости соглас</w:t>
      </w:r>
      <w:r w:rsidRPr="00ED2E4D">
        <w:rPr>
          <w:sz w:val="28"/>
          <w:szCs w:val="28"/>
        </w:rPr>
        <w:t>ных звуков. Различение звонких и глухих звуков, опр</w:t>
      </w:r>
      <w:r>
        <w:rPr>
          <w:sz w:val="28"/>
          <w:szCs w:val="28"/>
        </w:rPr>
        <w:t>еделе</w:t>
      </w:r>
      <w:r w:rsidRPr="00ED2E4D">
        <w:rPr>
          <w:sz w:val="28"/>
          <w:szCs w:val="28"/>
        </w:rPr>
        <w:t>ние парных и непарных по звонкости—глухости согласных</w:t>
      </w:r>
    </w:p>
    <w:p w:rsidR="003E6A94" w:rsidRPr="00ED2E4D" w:rsidRDefault="003E6A94" w:rsidP="003E6A94">
      <w:pPr>
        <w:autoSpaceDE w:val="0"/>
        <w:autoSpaceDN w:val="0"/>
        <w:adjustRightInd w:val="0"/>
        <w:jc w:val="both"/>
        <w:rPr>
          <w:sz w:val="28"/>
          <w:szCs w:val="28"/>
        </w:rPr>
      </w:pPr>
      <w:r w:rsidRPr="00ED2E4D">
        <w:rPr>
          <w:sz w:val="28"/>
          <w:szCs w:val="28"/>
        </w:rPr>
        <w:t>звуков. Определение качественной характеристики звука:</w:t>
      </w:r>
    </w:p>
    <w:p w:rsidR="003E6A94" w:rsidRPr="00ED2E4D" w:rsidRDefault="003E6A94" w:rsidP="003E6A94">
      <w:pPr>
        <w:autoSpaceDE w:val="0"/>
        <w:autoSpaceDN w:val="0"/>
        <w:adjustRightInd w:val="0"/>
        <w:jc w:val="both"/>
        <w:rPr>
          <w:sz w:val="28"/>
          <w:szCs w:val="28"/>
        </w:rPr>
      </w:pPr>
      <w:r w:rsidRPr="00ED2E4D">
        <w:rPr>
          <w:sz w:val="28"/>
          <w:szCs w:val="28"/>
        </w:rPr>
        <w:t>гласный — согласный; г</w:t>
      </w:r>
      <w:r>
        <w:rPr>
          <w:sz w:val="28"/>
          <w:szCs w:val="28"/>
        </w:rPr>
        <w:t>ласный ударный — безударный; со</w:t>
      </w:r>
      <w:r w:rsidRPr="00ED2E4D">
        <w:rPr>
          <w:sz w:val="28"/>
          <w:szCs w:val="28"/>
        </w:rPr>
        <w:t>гласный твёрдый — мягкий, парный — непарный; согласны</w:t>
      </w:r>
      <w:r>
        <w:rPr>
          <w:sz w:val="28"/>
          <w:szCs w:val="28"/>
        </w:rPr>
        <w:t xml:space="preserve">й </w:t>
      </w:r>
      <w:r w:rsidRPr="00ED2E4D">
        <w:rPr>
          <w:sz w:val="28"/>
          <w:szCs w:val="28"/>
        </w:rPr>
        <w:t>звонкий — глухой, парный — непарный. Деление слов на</w:t>
      </w:r>
      <w:r>
        <w:rPr>
          <w:sz w:val="28"/>
          <w:szCs w:val="28"/>
        </w:rPr>
        <w:t xml:space="preserve"> </w:t>
      </w:r>
      <w:r w:rsidRPr="00ED2E4D">
        <w:rPr>
          <w:sz w:val="28"/>
          <w:szCs w:val="28"/>
        </w:rPr>
        <w:t>слоги. Ударение, произношение звуков и сочетаний звуков в</w:t>
      </w:r>
      <w:r>
        <w:rPr>
          <w:sz w:val="28"/>
          <w:szCs w:val="28"/>
        </w:rPr>
        <w:t xml:space="preserve"> </w:t>
      </w:r>
      <w:r w:rsidRPr="00ED2E4D">
        <w:rPr>
          <w:sz w:val="28"/>
          <w:szCs w:val="28"/>
        </w:rPr>
        <w:t>соответствии с нормами со</w:t>
      </w:r>
      <w:r>
        <w:rPr>
          <w:sz w:val="28"/>
          <w:szCs w:val="28"/>
        </w:rPr>
        <w:t>временного русского литературно</w:t>
      </w:r>
      <w:r w:rsidRPr="00ED2E4D">
        <w:rPr>
          <w:sz w:val="28"/>
          <w:szCs w:val="28"/>
        </w:rPr>
        <w:t xml:space="preserve">го языка. </w:t>
      </w:r>
      <w:r w:rsidRPr="00ED2E4D">
        <w:rPr>
          <w:i/>
          <w:iCs/>
          <w:sz w:val="28"/>
          <w:szCs w:val="28"/>
        </w:rPr>
        <w:t>Фонетический разбор слова</w:t>
      </w:r>
      <w:r w:rsidRPr="00ED2E4D">
        <w:rPr>
          <w:sz w:val="28"/>
          <w:szCs w:val="28"/>
        </w:rPr>
        <w:t>.</w:t>
      </w:r>
    </w:p>
    <w:p w:rsidR="003E6A94" w:rsidRPr="00FA6EDC" w:rsidRDefault="003E6A94" w:rsidP="003E6A94">
      <w:pPr>
        <w:autoSpaceDE w:val="0"/>
        <w:autoSpaceDN w:val="0"/>
        <w:adjustRightInd w:val="0"/>
        <w:jc w:val="both"/>
        <w:rPr>
          <w:sz w:val="28"/>
          <w:szCs w:val="28"/>
        </w:rPr>
      </w:pPr>
      <w:r w:rsidRPr="00ED2E4D">
        <w:rPr>
          <w:b/>
          <w:bCs/>
          <w:sz w:val="28"/>
          <w:szCs w:val="28"/>
        </w:rPr>
        <w:t xml:space="preserve">Графика. </w:t>
      </w:r>
      <w:r w:rsidRPr="00ED2E4D">
        <w:rPr>
          <w:sz w:val="28"/>
          <w:szCs w:val="28"/>
        </w:rPr>
        <w:t>Различение звуков и букв. Обозначение на</w:t>
      </w:r>
      <w:r>
        <w:rPr>
          <w:sz w:val="28"/>
          <w:szCs w:val="28"/>
        </w:rPr>
        <w:t xml:space="preserve"> </w:t>
      </w:r>
      <w:r w:rsidRPr="00ED2E4D">
        <w:rPr>
          <w:sz w:val="28"/>
          <w:szCs w:val="28"/>
        </w:rPr>
        <w:t>письме твёрдости</w:t>
      </w:r>
      <w:r>
        <w:rPr>
          <w:sz w:val="28"/>
          <w:szCs w:val="28"/>
        </w:rPr>
        <w:t xml:space="preserve"> </w:t>
      </w:r>
      <w:r w:rsidRPr="00ED2E4D">
        <w:rPr>
          <w:sz w:val="28"/>
          <w:szCs w:val="28"/>
        </w:rPr>
        <w:t>и мягкости</w:t>
      </w:r>
      <w:r>
        <w:rPr>
          <w:sz w:val="28"/>
          <w:szCs w:val="28"/>
        </w:rPr>
        <w:t xml:space="preserve"> согласных звуков. Использова</w:t>
      </w:r>
      <w:r w:rsidRPr="00ED2E4D">
        <w:rPr>
          <w:sz w:val="28"/>
          <w:szCs w:val="28"/>
        </w:rPr>
        <w:t xml:space="preserve">ние на письме разделительных </w:t>
      </w:r>
      <w:r w:rsidRPr="00ED2E4D">
        <w:rPr>
          <w:b/>
          <w:bCs/>
          <w:i/>
          <w:iCs/>
          <w:sz w:val="28"/>
          <w:szCs w:val="28"/>
        </w:rPr>
        <w:t xml:space="preserve">ъ </w:t>
      </w:r>
      <w:r w:rsidRPr="00ED2E4D">
        <w:rPr>
          <w:sz w:val="28"/>
          <w:szCs w:val="28"/>
        </w:rPr>
        <w:t xml:space="preserve">и </w:t>
      </w:r>
      <w:r w:rsidRPr="00ED2E4D">
        <w:rPr>
          <w:b/>
          <w:bCs/>
          <w:i/>
          <w:iCs/>
          <w:sz w:val="28"/>
          <w:szCs w:val="28"/>
        </w:rPr>
        <w:t>ь</w:t>
      </w:r>
      <w:r w:rsidRPr="00ED2E4D">
        <w:rPr>
          <w:b/>
          <w:bCs/>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Установление соотношен</w:t>
      </w:r>
      <w:r>
        <w:rPr>
          <w:sz w:val="28"/>
          <w:szCs w:val="28"/>
        </w:rPr>
        <w:t>ия звукового и буквенного соста</w:t>
      </w:r>
      <w:r w:rsidRPr="00ED2E4D">
        <w:rPr>
          <w:sz w:val="28"/>
          <w:szCs w:val="28"/>
        </w:rPr>
        <w:t xml:space="preserve">ва слова в словах типа </w:t>
      </w:r>
      <w:r w:rsidRPr="00ED2E4D">
        <w:rPr>
          <w:i/>
          <w:iCs/>
          <w:sz w:val="28"/>
          <w:szCs w:val="28"/>
        </w:rPr>
        <w:t>стол, конь</w:t>
      </w:r>
      <w:r>
        <w:rPr>
          <w:sz w:val="28"/>
          <w:szCs w:val="28"/>
        </w:rPr>
        <w:t>; в словах с йотированны</w:t>
      </w:r>
      <w:r w:rsidRPr="00ED2E4D">
        <w:rPr>
          <w:sz w:val="28"/>
          <w:szCs w:val="28"/>
        </w:rPr>
        <w:t xml:space="preserve">ми гласными </w:t>
      </w:r>
      <w:r w:rsidRPr="00ED2E4D">
        <w:rPr>
          <w:b/>
          <w:bCs/>
          <w:i/>
          <w:iCs/>
          <w:sz w:val="28"/>
          <w:szCs w:val="28"/>
        </w:rPr>
        <w:t>е</w:t>
      </w:r>
      <w:r w:rsidRPr="00ED2E4D">
        <w:rPr>
          <w:b/>
          <w:bCs/>
          <w:sz w:val="28"/>
          <w:szCs w:val="28"/>
        </w:rPr>
        <w:t xml:space="preserve">, </w:t>
      </w:r>
      <w:r w:rsidRPr="00ED2E4D">
        <w:rPr>
          <w:b/>
          <w:bCs/>
          <w:i/>
          <w:iCs/>
          <w:sz w:val="28"/>
          <w:szCs w:val="28"/>
        </w:rPr>
        <w:t>ё</w:t>
      </w:r>
      <w:r w:rsidRPr="00ED2E4D">
        <w:rPr>
          <w:b/>
          <w:bCs/>
          <w:sz w:val="28"/>
          <w:szCs w:val="28"/>
        </w:rPr>
        <w:t xml:space="preserve">, </w:t>
      </w:r>
      <w:r w:rsidRPr="00ED2E4D">
        <w:rPr>
          <w:b/>
          <w:bCs/>
          <w:i/>
          <w:iCs/>
          <w:sz w:val="28"/>
          <w:szCs w:val="28"/>
        </w:rPr>
        <w:t>ю</w:t>
      </w:r>
      <w:r w:rsidRPr="00ED2E4D">
        <w:rPr>
          <w:b/>
          <w:bCs/>
          <w:sz w:val="28"/>
          <w:szCs w:val="28"/>
        </w:rPr>
        <w:t xml:space="preserve">, </w:t>
      </w:r>
      <w:r w:rsidRPr="00ED2E4D">
        <w:rPr>
          <w:b/>
          <w:bCs/>
          <w:i/>
          <w:iCs/>
          <w:sz w:val="28"/>
          <w:szCs w:val="28"/>
        </w:rPr>
        <w:t>я</w:t>
      </w:r>
      <w:r>
        <w:rPr>
          <w:sz w:val="28"/>
          <w:szCs w:val="28"/>
        </w:rPr>
        <w:t>; в словах с непроизносимыми со</w:t>
      </w:r>
      <w:r w:rsidRPr="00ED2E4D">
        <w:rPr>
          <w:sz w:val="28"/>
          <w:szCs w:val="28"/>
        </w:rPr>
        <w:t>гласными.</w:t>
      </w:r>
    </w:p>
    <w:p w:rsidR="003E6A94" w:rsidRPr="00ED2E4D" w:rsidRDefault="003E6A94" w:rsidP="003E6A94">
      <w:pPr>
        <w:autoSpaceDE w:val="0"/>
        <w:autoSpaceDN w:val="0"/>
        <w:adjustRightInd w:val="0"/>
        <w:jc w:val="both"/>
        <w:rPr>
          <w:sz w:val="28"/>
          <w:szCs w:val="28"/>
        </w:rPr>
      </w:pPr>
      <w:r w:rsidRPr="00ED2E4D">
        <w:rPr>
          <w:sz w:val="28"/>
          <w:szCs w:val="28"/>
        </w:rPr>
        <w:t>Использование небуквенных графических средств: пробела</w:t>
      </w:r>
      <w:r>
        <w:rPr>
          <w:sz w:val="28"/>
          <w:szCs w:val="28"/>
        </w:rPr>
        <w:t xml:space="preserve"> </w:t>
      </w:r>
      <w:r w:rsidRPr="00ED2E4D">
        <w:rPr>
          <w:sz w:val="28"/>
          <w:szCs w:val="28"/>
        </w:rPr>
        <w:t>между словами, знака переноса, абзаца.</w:t>
      </w:r>
    </w:p>
    <w:p w:rsidR="003E6A94" w:rsidRPr="00ED2E4D" w:rsidRDefault="003E6A94" w:rsidP="003E6A94">
      <w:pPr>
        <w:autoSpaceDE w:val="0"/>
        <w:autoSpaceDN w:val="0"/>
        <w:adjustRightInd w:val="0"/>
        <w:jc w:val="both"/>
        <w:rPr>
          <w:sz w:val="28"/>
          <w:szCs w:val="28"/>
        </w:rPr>
      </w:pPr>
      <w:r w:rsidRPr="00ED2E4D">
        <w:rPr>
          <w:sz w:val="28"/>
          <w:szCs w:val="28"/>
        </w:rPr>
        <w:t>Знание алфавита: правильное название букв, знание их</w:t>
      </w:r>
      <w:r>
        <w:rPr>
          <w:sz w:val="28"/>
          <w:szCs w:val="28"/>
        </w:rPr>
        <w:t xml:space="preserve"> </w:t>
      </w:r>
      <w:r w:rsidRPr="00ED2E4D">
        <w:rPr>
          <w:sz w:val="28"/>
          <w:szCs w:val="28"/>
        </w:rPr>
        <w:t>последовательности. Использование алфавита при работе со</w:t>
      </w:r>
      <w:r>
        <w:rPr>
          <w:sz w:val="28"/>
          <w:szCs w:val="28"/>
        </w:rPr>
        <w:t xml:space="preserve"> </w:t>
      </w:r>
      <w:r w:rsidRPr="00ED2E4D">
        <w:rPr>
          <w:sz w:val="28"/>
          <w:szCs w:val="28"/>
        </w:rPr>
        <w:t>словарями, справочниками, каталогами.</w:t>
      </w:r>
    </w:p>
    <w:p w:rsidR="003E6A94" w:rsidRPr="00ED2E4D" w:rsidRDefault="003E6A94" w:rsidP="003E6A94">
      <w:pPr>
        <w:autoSpaceDE w:val="0"/>
        <w:autoSpaceDN w:val="0"/>
        <w:adjustRightInd w:val="0"/>
        <w:jc w:val="both"/>
        <w:rPr>
          <w:sz w:val="28"/>
          <w:szCs w:val="28"/>
        </w:rPr>
      </w:pPr>
      <w:r w:rsidRPr="00ED2E4D">
        <w:rPr>
          <w:b/>
          <w:bCs/>
          <w:sz w:val="28"/>
          <w:szCs w:val="28"/>
        </w:rPr>
        <w:t>Лексика</w:t>
      </w:r>
      <w:r w:rsidRPr="00ED2E4D">
        <w:rPr>
          <w:sz w:val="28"/>
          <w:szCs w:val="28"/>
        </w:rPr>
        <w:t>1</w:t>
      </w:r>
      <w:r w:rsidRPr="00ED2E4D">
        <w:rPr>
          <w:b/>
          <w:bCs/>
          <w:sz w:val="28"/>
          <w:szCs w:val="28"/>
        </w:rPr>
        <w:t xml:space="preserve">. </w:t>
      </w:r>
      <w:r w:rsidRPr="00ED2E4D">
        <w:rPr>
          <w:sz w:val="28"/>
          <w:szCs w:val="28"/>
        </w:rPr>
        <w:t>Понимание слов</w:t>
      </w:r>
      <w:r>
        <w:rPr>
          <w:sz w:val="28"/>
          <w:szCs w:val="28"/>
        </w:rPr>
        <w:t>а как единства звучания и зна</w:t>
      </w:r>
      <w:r w:rsidRPr="00ED2E4D">
        <w:rPr>
          <w:sz w:val="28"/>
          <w:szCs w:val="28"/>
        </w:rPr>
        <w:t>чения. Выявление слов, значение которых требует уточнения.</w:t>
      </w:r>
    </w:p>
    <w:p w:rsidR="003E6A94" w:rsidRPr="00ED2E4D" w:rsidRDefault="003E6A94" w:rsidP="003E6A94">
      <w:pPr>
        <w:autoSpaceDE w:val="0"/>
        <w:autoSpaceDN w:val="0"/>
        <w:adjustRightInd w:val="0"/>
        <w:jc w:val="both"/>
        <w:rPr>
          <w:i/>
          <w:iCs/>
          <w:sz w:val="28"/>
          <w:szCs w:val="28"/>
        </w:rPr>
      </w:pPr>
      <w:r w:rsidRPr="00ED2E4D">
        <w:rPr>
          <w:i/>
          <w:iCs/>
          <w:sz w:val="28"/>
          <w:szCs w:val="28"/>
        </w:rPr>
        <w:t>Определение значения сл</w:t>
      </w:r>
      <w:r>
        <w:rPr>
          <w:i/>
          <w:iCs/>
          <w:sz w:val="28"/>
          <w:szCs w:val="28"/>
        </w:rPr>
        <w:t>ова по тексту или уточнение зна</w:t>
      </w:r>
      <w:r w:rsidRPr="00ED2E4D">
        <w:rPr>
          <w:i/>
          <w:iCs/>
          <w:sz w:val="28"/>
          <w:szCs w:val="28"/>
        </w:rPr>
        <w:t>чения с помощью толково</w:t>
      </w:r>
      <w:r>
        <w:rPr>
          <w:i/>
          <w:iCs/>
          <w:sz w:val="28"/>
          <w:szCs w:val="28"/>
        </w:rPr>
        <w:t>го словаря. Представление об од</w:t>
      </w:r>
      <w:r w:rsidRPr="00ED2E4D">
        <w:rPr>
          <w:i/>
          <w:iCs/>
          <w:sz w:val="28"/>
          <w:szCs w:val="28"/>
        </w:rPr>
        <w:t>нозначных и многозначных словах, о прямом и переносном</w:t>
      </w:r>
      <w:r>
        <w:rPr>
          <w:i/>
          <w:iCs/>
          <w:sz w:val="28"/>
          <w:szCs w:val="28"/>
        </w:rPr>
        <w:t xml:space="preserve"> </w:t>
      </w:r>
      <w:r w:rsidRPr="00ED2E4D">
        <w:rPr>
          <w:i/>
          <w:iCs/>
          <w:sz w:val="28"/>
          <w:szCs w:val="28"/>
        </w:rPr>
        <w:t>значении слова. Наблюде</w:t>
      </w:r>
      <w:r>
        <w:rPr>
          <w:i/>
          <w:iCs/>
          <w:sz w:val="28"/>
          <w:szCs w:val="28"/>
        </w:rPr>
        <w:t>ние за использованием в речи си</w:t>
      </w:r>
      <w:r w:rsidRPr="00ED2E4D">
        <w:rPr>
          <w:i/>
          <w:iCs/>
          <w:sz w:val="28"/>
          <w:szCs w:val="28"/>
        </w:rPr>
        <w:t>нонимов и антонимов.</w:t>
      </w:r>
    </w:p>
    <w:p w:rsidR="003E6A94" w:rsidRPr="00ED2E4D" w:rsidRDefault="003E6A94" w:rsidP="003E6A94">
      <w:pPr>
        <w:autoSpaceDE w:val="0"/>
        <w:autoSpaceDN w:val="0"/>
        <w:adjustRightInd w:val="0"/>
        <w:jc w:val="both"/>
        <w:rPr>
          <w:sz w:val="28"/>
          <w:szCs w:val="28"/>
        </w:rPr>
      </w:pPr>
      <w:r w:rsidRPr="00ED2E4D">
        <w:rPr>
          <w:b/>
          <w:bCs/>
          <w:sz w:val="28"/>
          <w:szCs w:val="28"/>
        </w:rPr>
        <w:lastRenderedPageBreak/>
        <w:t xml:space="preserve">Состав слова (морфемика). </w:t>
      </w:r>
      <w:r w:rsidRPr="00ED2E4D">
        <w:rPr>
          <w:sz w:val="28"/>
          <w:szCs w:val="28"/>
        </w:rPr>
        <w:t>Овладение понятием</w:t>
      </w:r>
    </w:p>
    <w:p w:rsidR="003E6A94" w:rsidRPr="00ED2E4D" w:rsidRDefault="003E6A94" w:rsidP="003E6A94">
      <w:pPr>
        <w:autoSpaceDE w:val="0"/>
        <w:autoSpaceDN w:val="0"/>
        <w:adjustRightInd w:val="0"/>
        <w:jc w:val="both"/>
        <w:rPr>
          <w:sz w:val="28"/>
          <w:szCs w:val="28"/>
        </w:rPr>
      </w:pPr>
      <w:r w:rsidRPr="00ED2E4D">
        <w:rPr>
          <w:sz w:val="28"/>
          <w:szCs w:val="28"/>
        </w:rPr>
        <w:t>«родственные (однокоренны</w:t>
      </w:r>
      <w:r>
        <w:rPr>
          <w:sz w:val="28"/>
          <w:szCs w:val="28"/>
        </w:rPr>
        <w:t>е) слова». Различение однокорен</w:t>
      </w:r>
      <w:r w:rsidRPr="00ED2E4D">
        <w:rPr>
          <w:sz w:val="28"/>
          <w:szCs w:val="28"/>
        </w:rPr>
        <w:t>ных слов и различных фор</w:t>
      </w:r>
      <w:r>
        <w:rPr>
          <w:sz w:val="28"/>
          <w:szCs w:val="28"/>
        </w:rPr>
        <w:t>м одного и того же слова. Разли</w:t>
      </w:r>
      <w:r w:rsidRPr="00ED2E4D">
        <w:rPr>
          <w:sz w:val="28"/>
          <w:szCs w:val="28"/>
        </w:rPr>
        <w:t>чение однокоренных слов и синонимов, однокоренных слов</w:t>
      </w:r>
      <w:r>
        <w:rPr>
          <w:sz w:val="28"/>
          <w:szCs w:val="28"/>
        </w:rPr>
        <w:t xml:space="preserve"> </w:t>
      </w:r>
      <w:r w:rsidRPr="00ED2E4D">
        <w:rPr>
          <w:sz w:val="28"/>
          <w:szCs w:val="28"/>
        </w:rPr>
        <w:t>и слов с омонимичными к</w:t>
      </w:r>
      <w:r>
        <w:rPr>
          <w:sz w:val="28"/>
          <w:szCs w:val="28"/>
        </w:rPr>
        <w:t>орнями. Выделение в словах с од</w:t>
      </w:r>
      <w:r w:rsidRPr="00ED2E4D">
        <w:rPr>
          <w:sz w:val="28"/>
          <w:szCs w:val="28"/>
        </w:rPr>
        <w:t xml:space="preserve">нозначно выделяемыми </w:t>
      </w:r>
      <w:r>
        <w:rPr>
          <w:sz w:val="28"/>
          <w:szCs w:val="28"/>
        </w:rPr>
        <w:t>морфемами окончания, корня, при</w:t>
      </w:r>
      <w:r w:rsidRPr="00ED2E4D">
        <w:rPr>
          <w:sz w:val="28"/>
          <w:szCs w:val="28"/>
        </w:rPr>
        <w:t>ставки, суффикса. Различение изменяемых и неизменяемых</w:t>
      </w:r>
    </w:p>
    <w:p w:rsidR="003E6A94" w:rsidRPr="00ED2E4D" w:rsidRDefault="003E6A94" w:rsidP="003E6A94">
      <w:pPr>
        <w:autoSpaceDE w:val="0"/>
        <w:autoSpaceDN w:val="0"/>
        <w:adjustRightInd w:val="0"/>
        <w:jc w:val="both"/>
        <w:rPr>
          <w:i/>
          <w:iCs/>
          <w:sz w:val="28"/>
          <w:szCs w:val="28"/>
        </w:rPr>
      </w:pPr>
      <w:r w:rsidRPr="00ED2E4D">
        <w:rPr>
          <w:sz w:val="28"/>
          <w:szCs w:val="28"/>
        </w:rPr>
        <w:t xml:space="preserve">слов. </w:t>
      </w:r>
      <w:r w:rsidRPr="00ED2E4D">
        <w:rPr>
          <w:i/>
          <w:iCs/>
          <w:sz w:val="28"/>
          <w:szCs w:val="28"/>
        </w:rPr>
        <w:t>Представление о значении суффиксов и приставок.</w:t>
      </w:r>
    </w:p>
    <w:p w:rsidR="003E6A94" w:rsidRPr="00ED2E4D" w:rsidRDefault="003E6A94" w:rsidP="003E6A94">
      <w:pPr>
        <w:autoSpaceDE w:val="0"/>
        <w:autoSpaceDN w:val="0"/>
        <w:adjustRightInd w:val="0"/>
        <w:jc w:val="both"/>
        <w:rPr>
          <w:i/>
          <w:iCs/>
          <w:sz w:val="28"/>
          <w:szCs w:val="28"/>
        </w:rPr>
      </w:pPr>
      <w:r w:rsidRPr="00ED2E4D">
        <w:rPr>
          <w:i/>
          <w:iCs/>
          <w:sz w:val="28"/>
          <w:szCs w:val="28"/>
        </w:rPr>
        <w:t>Образование однокоренных слов с помощью суффиксов и</w:t>
      </w:r>
    </w:p>
    <w:p w:rsidR="003E6A94" w:rsidRPr="00ED2E4D" w:rsidRDefault="003E6A94" w:rsidP="003E6A94">
      <w:pPr>
        <w:autoSpaceDE w:val="0"/>
        <w:autoSpaceDN w:val="0"/>
        <w:adjustRightInd w:val="0"/>
        <w:jc w:val="both"/>
        <w:rPr>
          <w:i/>
          <w:iCs/>
          <w:sz w:val="28"/>
          <w:szCs w:val="28"/>
        </w:rPr>
      </w:pPr>
      <w:r w:rsidRPr="00ED2E4D">
        <w:rPr>
          <w:i/>
          <w:iCs/>
          <w:sz w:val="28"/>
          <w:szCs w:val="28"/>
        </w:rPr>
        <w:t>приставок. Разбор слова по составу.</w:t>
      </w:r>
    </w:p>
    <w:p w:rsidR="003E6A94" w:rsidRPr="00ED2E4D" w:rsidRDefault="003E6A94" w:rsidP="003E6A94">
      <w:pPr>
        <w:autoSpaceDE w:val="0"/>
        <w:autoSpaceDN w:val="0"/>
        <w:adjustRightInd w:val="0"/>
        <w:jc w:val="both"/>
        <w:rPr>
          <w:i/>
          <w:iCs/>
          <w:sz w:val="28"/>
          <w:szCs w:val="28"/>
        </w:rPr>
      </w:pPr>
      <w:r w:rsidRPr="00ED2E4D">
        <w:rPr>
          <w:b/>
          <w:bCs/>
          <w:sz w:val="28"/>
          <w:szCs w:val="28"/>
        </w:rPr>
        <w:t xml:space="preserve">Морфология. </w:t>
      </w:r>
      <w:r w:rsidRPr="00ED2E4D">
        <w:rPr>
          <w:sz w:val="28"/>
          <w:szCs w:val="28"/>
        </w:rPr>
        <w:t xml:space="preserve">Части речи; </w:t>
      </w:r>
      <w:r>
        <w:rPr>
          <w:i/>
          <w:iCs/>
          <w:sz w:val="28"/>
          <w:szCs w:val="28"/>
        </w:rPr>
        <w:t>деление частей речи на са</w:t>
      </w:r>
      <w:r w:rsidRPr="00ED2E4D">
        <w:rPr>
          <w:i/>
          <w:iCs/>
          <w:sz w:val="28"/>
          <w:szCs w:val="28"/>
        </w:rPr>
        <w:t>мостоятельные и служебные.</w:t>
      </w:r>
    </w:p>
    <w:p w:rsidR="003E6A94" w:rsidRPr="00ED2E4D" w:rsidRDefault="003E6A94" w:rsidP="003E6A94">
      <w:pPr>
        <w:autoSpaceDE w:val="0"/>
        <w:autoSpaceDN w:val="0"/>
        <w:adjustRightInd w:val="0"/>
        <w:jc w:val="both"/>
        <w:rPr>
          <w:sz w:val="28"/>
          <w:szCs w:val="28"/>
        </w:rPr>
      </w:pPr>
      <w:r w:rsidRPr="00ED2E4D">
        <w:rPr>
          <w:sz w:val="28"/>
          <w:szCs w:val="28"/>
        </w:rPr>
        <w:t>Имя существительное. Значение и употребление в речи.</w:t>
      </w:r>
    </w:p>
    <w:p w:rsidR="003E6A94" w:rsidRPr="00ED2E4D" w:rsidRDefault="003E6A94" w:rsidP="003E6A94">
      <w:pPr>
        <w:autoSpaceDE w:val="0"/>
        <w:autoSpaceDN w:val="0"/>
        <w:adjustRightInd w:val="0"/>
        <w:jc w:val="both"/>
        <w:rPr>
          <w:i/>
          <w:iCs/>
          <w:sz w:val="28"/>
          <w:szCs w:val="28"/>
        </w:rPr>
      </w:pPr>
      <w:r w:rsidRPr="00ED2E4D">
        <w:rPr>
          <w:sz w:val="28"/>
          <w:szCs w:val="28"/>
        </w:rPr>
        <w:t xml:space="preserve">Умение опознавать имена собственные. </w:t>
      </w:r>
      <w:r>
        <w:rPr>
          <w:sz w:val="28"/>
          <w:szCs w:val="28"/>
        </w:rPr>
        <w:t>Различение имён су</w:t>
      </w:r>
      <w:r w:rsidRPr="00ED2E4D">
        <w:rPr>
          <w:sz w:val="28"/>
          <w:szCs w:val="28"/>
        </w:rPr>
        <w:t xml:space="preserve">ществительных, отвечающих </w:t>
      </w:r>
      <w:r>
        <w:rPr>
          <w:sz w:val="28"/>
          <w:szCs w:val="28"/>
        </w:rPr>
        <w:t>на вопросы «кто?» и «что?». Раз</w:t>
      </w:r>
      <w:r w:rsidRPr="00ED2E4D">
        <w:rPr>
          <w:sz w:val="28"/>
          <w:szCs w:val="28"/>
        </w:rPr>
        <w:t>личение имён существитель</w:t>
      </w:r>
      <w:r>
        <w:rPr>
          <w:sz w:val="28"/>
          <w:szCs w:val="28"/>
        </w:rPr>
        <w:t>ных мужского, женского и средне</w:t>
      </w:r>
      <w:r w:rsidRPr="00ED2E4D">
        <w:rPr>
          <w:sz w:val="28"/>
          <w:szCs w:val="28"/>
        </w:rPr>
        <w:t>го рода. Изменение существительных по числам. Изменение</w:t>
      </w:r>
      <w:r>
        <w:rPr>
          <w:sz w:val="28"/>
          <w:szCs w:val="28"/>
        </w:rPr>
        <w:t xml:space="preserve"> </w:t>
      </w:r>
      <w:r w:rsidRPr="00ED2E4D">
        <w:rPr>
          <w:sz w:val="28"/>
          <w:szCs w:val="28"/>
        </w:rPr>
        <w:t>существительных по падежам. Определение падежа, в котором</w:t>
      </w:r>
      <w:r>
        <w:rPr>
          <w:sz w:val="28"/>
          <w:szCs w:val="28"/>
        </w:rPr>
        <w:t xml:space="preserve"> </w:t>
      </w:r>
      <w:r w:rsidRPr="00ED2E4D">
        <w:rPr>
          <w:sz w:val="28"/>
          <w:szCs w:val="28"/>
        </w:rPr>
        <w:t>употреблено имя существительное.</w:t>
      </w:r>
    </w:p>
    <w:p w:rsidR="003E6A94" w:rsidRPr="00ED2E4D" w:rsidRDefault="003E6A94" w:rsidP="003E6A94">
      <w:pPr>
        <w:autoSpaceDE w:val="0"/>
        <w:autoSpaceDN w:val="0"/>
        <w:adjustRightInd w:val="0"/>
        <w:jc w:val="both"/>
        <w:rPr>
          <w:sz w:val="28"/>
          <w:szCs w:val="28"/>
        </w:rPr>
      </w:pPr>
      <w:r w:rsidRPr="00ED2E4D">
        <w:rPr>
          <w:i/>
          <w:iCs/>
          <w:sz w:val="28"/>
          <w:szCs w:val="28"/>
        </w:rPr>
        <w:t xml:space="preserve"> </w:t>
      </w:r>
      <w:r>
        <w:rPr>
          <w:sz w:val="28"/>
          <w:szCs w:val="28"/>
        </w:rPr>
        <w:t>Определение принад</w:t>
      </w:r>
      <w:r w:rsidRPr="00ED2E4D">
        <w:rPr>
          <w:sz w:val="28"/>
          <w:szCs w:val="28"/>
        </w:rPr>
        <w:t>лежности</w:t>
      </w:r>
      <w:r>
        <w:rPr>
          <w:sz w:val="28"/>
          <w:szCs w:val="28"/>
        </w:rPr>
        <w:t xml:space="preserve"> имён существительных к 1, 2, 3</w:t>
      </w:r>
      <w:r w:rsidRPr="00ED2E4D">
        <w:rPr>
          <w:sz w:val="28"/>
          <w:szCs w:val="28"/>
        </w:rPr>
        <w:t>му склонению.</w:t>
      </w:r>
    </w:p>
    <w:p w:rsidR="003E6A94" w:rsidRPr="00ED2E4D" w:rsidRDefault="003E6A94" w:rsidP="003E6A94">
      <w:pPr>
        <w:autoSpaceDE w:val="0"/>
        <w:autoSpaceDN w:val="0"/>
        <w:adjustRightInd w:val="0"/>
        <w:jc w:val="both"/>
        <w:rPr>
          <w:sz w:val="28"/>
          <w:szCs w:val="28"/>
        </w:rPr>
      </w:pPr>
      <w:r w:rsidRPr="00ED2E4D">
        <w:rPr>
          <w:i/>
          <w:iCs/>
          <w:sz w:val="28"/>
          <w:szCs w:val="28"/>
        </w:rPr>
        <w:t>Морфологический разбор имён существительных</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Имя прилагательное. Зна</w:t>
      </w:r>
      <w:r>
        <w:rPr>
          <w:sz w:val="28"/>
          <w:szCs w:val="28"/>
        </w:rPr>
        <w:t>чение и употребление в речи. Из</w:t>
      </w:r>
      <w:r w:rsidRPr="00ED2E4D">
        <w:rPr>
          <w:sz w:val="28"/>
          <w:szCs w:val="28"/>
        </w:rPr>
        <w:t>менение прилагательных по родам, числам и падежам, кроме</w:t>
      </w:r>
    </w:p>
    <w:p w:rsidR="003E6A94" w:rsidRPr="00ED2E4D" w:rsidRDefault="003E6A94" w:rsidP="003E6A94">
      <w:pPr>
        <w:autoSpaceDE w:val="0"/>
        <w:autoSpaceDN w:val="0"/>
        <w:adjustRightInd w:val="0"/>
        <w:jc w:val="both"/>
        <w:rPr>
          <w:i/>
          <w:iCs/>
          <w:sz w:val="28"/>
          <w:szCs w:val="28"/>
        </w:rPr>
      </w:pPr>
      <w:r w:rsidRPr="00ED2E4D">
        <w:rPr>
          <w:sz w:val="28"/>
          <w:szCs w:val="28"/>
        </w:rPr>
        <w:t>прилагательных на _</w:t>
      </w:r>
      <w:r w:rsidRPr="00ED2E4D">
        <w:rPr>
          <w:b/>
          <w:bCs/>
          <w:i/>
          <w:iCs/>
          <w:sz w:val="28"/>
          <w:szCs w:val="28"/>
        </w:rPr>
        <w:t>ий</w:t>
      </w:r>
      <w:r w:rsidRPr="00ED2E4D">
        <w:rPr>
          <w:sz w:val="28"/>
          <w:szCs w:val="28"/>
        </w:rPr>
        <w:t xml:space="preserve">, </w:t>
      </w:r>
      <w:r w:rsidRPr="00ED2E4D">
        <w:rPr>
          <w:b/>
          <w:bCs/>
          <w:sz w:val="28"/>
          <w:szCs w:val="28"/>
        </w:rPr>
        <w:t>_</w:t>
      </w:r>
      <w:r w:rsidRPr="00ED2E4D">
        <w:rPr>
          <w:b/>
          <w:bCs/>
          <w:i/>
          <w:iCs/>
          <w:sz w:val="28"/>
          <w:szCs w:val="28"/>
        </w:rPr>
        <w:t>ья</w:t>
      </w:r>
      <w:r w:rsidRPr="00ED2E4D">
        <w:rPr>
          <w:sz w:val="28"/>
          <w:szCs w:val="28"/>
        </w:rPr>
        <w:t xml:space="preserve">, </w:t>
      </w:r>
      <w:r w:rsidRPr="00ED2E4D">
        <w:rPr>
          <w:b/>
          <w:bCs/>
          <w:sz w:val="28"/>
          <w:szCs w:val="28"/>
        </w:rPr>
        <w:t>_</w:t>
      </w:r>
      <w:r w:rsidRPr="00ED2E4D">
        <w:rPr>
          <w:b/>
          <w:bCs/>
          <w:i/>
          <w:iCs/>
          <w:sz w:val="28"/>
          <w:szCs w:val="28"/>
        </w:rPr>
        <w:t>ов</w:t>
      </w:r>
      <w:r w:rsidRPr="00ED2E4D">
        <w:rPr>
          <w:sz w:val="28"/>
          <w:szCs w:val="28"/>
        </w:rPr>
        <w:t xml:space="preserve">, </w:t>
      </w:r>
      <w:r w:rsidRPr="00ED2E4D">
        <w:rPr>
          <w:b/>
          <w:bCs/>
          <w:sz w:val="28"/>
          <w:szCs w:val="28"/>
        </w:rPr>
        <w:t>_</w:t>
      </w:r>
      <w:r w:rsidRPr="00ED2E4D">
        <w:rPr>
          <w:b/>
          <w:bCs/>
          <w:i/>
          <w:iCs/>
          <w:sz w:val="28"/>
          <w:szCs w:val="28"/>
        </w:rPr>
        <w:t>ин</w:t>
      </w:r>
      <w:r w:rsidRPr="00ED2E4D">
        <w:rPr>
          <w:sz w:val="28"/>
          <w:szCs w:val="28"/>
        </w:rPr>
        <w:t xml:space="preserve">. </w:t>
      </w:r>
      <w:r>
        <w:rPr>
          <w:i/>
          <w:iCs/>
          <w:sz w:val="28"/>
          <w:szCs w:val="28"/>
        </w:rPr>
        <w:t>Морфологический раз</w:t>
      </w:r>
      <w:r w:rsidRPr="00ED2E4D">
        <w:rPr>
          <w:i/>
          <w:iCs/>
          <w:sz w:val="28"/>
          <w:szCs w:val="28"/>
        </w:rPr>
        <w:t>бор имён прилагательных.</w:t>
      </w:r>
    </w:p>
    <w:p w:rsidR="003E6A94" w:rsidRPr="00ED2E4D" w:rsidRDefault="003E6A94" w:rsidP="003E6A94">
      <w:pPr>
        <w:autoSpaceDE w:val="0"/>
        <w:autoSpaceDN w:val="0"/>
        <w:adjustRightInd w:val="0"/>
        <w:jc w:val="both"/>
        <w:rPr>
          <w:i/>
          <w:iCs/>
          <w:sz w:val="28"/>
          <w:szCs w:val="28"/>
        </w:rPr>
      </w:pPr>
      <w:r w:rsidRPr="00ED2E4D">
        <w:rPr>
          <w:sz w:val="28"/>
          <w:szCs w:val="28"/>
        </w:rPr>
        <w:t xml:space="preserve">Местоимение. Общее представление о местоимении. </w:t>
      </w:r>
      <w:r>
        <w:rPr>
          <w:i/>
          <w:iCs/>
          <w:sz w:val="28"/>
          <w:szCs w:val="28"/>
        </w:rPr>
        <w:t>Лич</w:t>
      </w:r>
      <w:r w:rsidRPr="00ED2E4D">
        <w:rPr>
          <w:i/>
          <w:iCs/>
          <w:sz w:val="28"/>
          <w:szCs w:val="28"/>
        </w:rPr>
        <w:t>ные местоимения, значение и употребление в речи. Личные</w:t>
      </w:r>
    </w:p>
    <w:p w:rsidR="003E6A94" w:rsidRPr="008A3AEE" w:rsidRDefault="003E6A94" w:rsidP="003E6A94">
      <w:pPr>
        <w:autoSpaceDE w:val="0"/>
        <w:autoSpaceDN w:val="0"/>
        <w:adjustRightInd w:val="0"/>
        <w:jc w:val="both"/>
        <w:rPr>
          <w:i/>
          <w:iCs/>
          <w:sz w:val="28"/>
          <w:szCs w:val="28"/>
        </w:rPr>
      </w:pPr>
      <w:r w:rsidRPr="00ED2E4D">
        <w:rPr>
          <w:i/>
          <w:iCs/>
          <w:sz w:val="28"/>
          <w:szCs w:val="28"/>
        </w:rPr>
        <w:t>местоимения 1</w:t>
      </w:r>
      <w:r w:rsidRPr="00ED2E4D">
        <w:rPr>
          <w:sz w:val="28"/>
          <w:szCs w:val="28"/>
        </w:rPr>
        <w:t xml:space="preserve">, </w:t>
      </w:r>
      <w:r w:rsidRPr="00ED2E4D">
        <w:rPr>
          <w:i/>
          <w:iCs/>
          <w:sz w:val="28"/>
          <w:szCs w:val="28"/>
        </w:rPr>
        <w:t>2</w:t>
      </w:r>
      <w:r w:rsidRPr="00ED2E4D">
        <w:rPr>
          <w:sz w:val="28"/>
          <w:szCs w:val="28"/>
        </w:rPr>
        <w:t xml:space="preserve">, </w:t>
      </w:r>
      <w:r w:rsidRPr="00ED2E4D">
        <w:rPr>
          <w:i/>
          <w:iCs/>
          <w:sz w:val="28"/>
          <w:szCs w:val="28"/>
        </w:rPr>
        <w:t xml:space="preserve">3_го </w:t>
      </w:r>
      <w:r>
        <w:rPr>
          <w:i/>
          <w:iCs/>
          <w:sz w:val="28"/>
          <w:szCs w:val="28"/>
        </w:rPr>
        <w:t>лица единственного и множествен</w:t>
      </w:r>
      <w:r w:rsidRPr="00ED2E4D">
        <w:rPr>
          <w:i/>
          <w:iCs/>
          <w:sz w:val="28"/>
          <w:szCs w:val="28"/>
        </w:rPr>
        <w:t>ного числа. Склонение личных местоимений</w:t>
      </w:r>
      <w:r w:rsidRPr="00ED2E4D">
        <w:rPr>
          <w:sz w:val="28"/>
          <w:szCs w:val="28"/>
        </w:rPr>
        <w:t>.</w:t>
      </w:r>
    </w:p>
    <w:p w:rsidR="003E6A94" w:rsidRPr="00382F9A" w:rsidRDefault="003E6A94" w:rsidP="003E6A94">
      <w:pPr>
        <w:autoSpaceDE w:val="0"/>
        <w:autoSpaceDN w:val="0"/>
        <w:adjustRightInd w:val="0"/>
        <w:jc w:val="both"/>
        <w:rPr>
          <w:sz w:val="28"/>
          <w:szCs w:val="28"/>
        </w:rPr>
      </w:pPr>
      <w:r w:rsidRPr="00ED2E4D">
        <w:rPr>
          <w:sz w:val="28"/>
          <w:szCs w:val="28"/>
        </w:rPr>
        <w:t>Глагол. Значение и употребление в речи. Неопределённая</w:t>
      </w:r>
      <w:r>
        <w:rPr>
          <w:sz w:val="28"/>
          <w:szCs w:val="28"/>
        </w:rPr>
        <w:t xml:space="preserve"> </w:t>
      </w:r>
      <w:r w:rsidRPr="00ED2E4D">
        <w:rPr>
          <w:sz w:val="28"/>
          <w:szCs w:val="28"/>
        </w:rPr>
        <w:t>форма глагола. Различение глаголов, отвечающих на вопросы</w:t>
      </w:r>
      <w:r>
        <w:rPr>
          <w:sz w:val="28"/>
          <w:szCs w:val="28"/>
        </w:rPr>
        <w:t xml:space="preserve"> </w:t>
      </w:r>
      <w:r w:rsidRPr="00ED2E4D">
        <w:rPr>
          <w:sz w:val="28"/>
          <w:szCs w:val="28"/>
        </w:rPr>
        <w:t>«что сделать?» и «что дела</w:t>
      </w:r>
      <w:r>
        <w:rPr>
          <w:sz w:val="28"/>
          <w:szCs w:val="28"/>
        </w:rPr>
        <w:t>ть?». Изменение глаголов по вре</w:t>
      </w:r>
      <w:r w:rsidRPr="00ED2E4D">
        <w:rPr>
          <w:sz w:val="28"/>
          <w:szCs w:val="28"/>
        </w:rPr>
        <w:t>менам. Изменение глаголов по лицам и числам в настоящем</w:t>
      </w:r>
      <w:r>
        <w:rPr>
          <w:sz w:val="28"/>
          <w:szCs w:val="28"/>
        </w:rPr>
        <w:t xml:space="preserve"> </w:t>
      </w:r>
      <w:r w:rsidRPr="00ED2E4D">
        <w:rPr>
          <w:sz w:val="28"/>
          <w:szCs w:val="28"/>
        </w:rPr>
        <w:t>и будущем времени (спряжение). Способы определения I и II</w:t>
      </w:r>
      <w:r>
        <w:rPr>
          <w:sz w:val="28"/>
          <w:szCs w:val="28"/>
        </w:rPr>
        <w:t xml:space="preserve"> </w:t>
      </w:r>
      <w:r w:rsidRPr="00ED2E4D">
        <w:rPr>
          <w:sz w:val="28"/>
          <w:szCs w:val="28"/>
        </w:rPr>
        <w:t>спряжения глаголов (практическое овладение). Изменение</w:t>
      </w:r>
      <w:r>
        <w:rPr>
          <w:sz w:val="28"/>
          <w:szCs w:val="28"/>
        </w:rPr>
        <w:t xml:space="preserve"> </w:t>
      </w:r>
      <w:r w:rsidRPr="00ED2E4D">
        <w:rPr>
          <w:sz w:val="28"/>
          <w:szCs w:val="28"/>
        </w:rPr>
        <w:t xml:space="preserve">глаголов прошедшего времени по родам и числам. </w:t>
      </w:r>
      <w:r>
        <w:rPr>
          <w:i/>
          <w:iCs/>
          <w:sz w:val="28"/>
          <w:szCs w:val="28"/>
        </w:rPr>
        <w:t>Морфоло</w:t>
      </w:r>
      <w:r w:rsidRPr="00ED2E4D">
        <w:rPr>
          <w:i/>
          <w:iCs/>
          <w:sz w:val="28"/>
          <w:szCs w:val="28"/>
        </w:rPr>
        <w:t>гический разбор глаголов.</w:t>
      </w:r>
    </w:p>
    <w:p w:rsidR="003E6A94" w:rsidRPr="00ED2E4D" w:rsidRDefault="003E6A94" w:rsidP="003E6A94">
      <w:pPr>
        <w:autoSpaceDE w:val="0"/>
        <w:autoSpaceDN w:val="0"/>
        <w:adjustRightInd w:val="0"/>
        <w:jc w:val="both"/>
        <w:rPr>
          <w:i/>
          <w:iCs/>
          <w:sz w:val="28"/>
          <w:szCs w:val="28"/>
        </w:rPr>
      </w:pPr>
      <w:r w:rsidRPr="00ED2E4D">
        <w:rPr>
          <w:i/>
          <w:iCs/>
          <w:sz w:val="28"/>
          <w:szCs w:val="28"/>
        </w:rPr>
        <w:t>Наречие. Значение и употребление в речи.</w:t>
      </w:r>
    </w:p>
    <w:p w:rsidR="003E6A94" w:rsidRPr="008A3AEE" w:rsidRDefault="003E6A94" w:rsidP="003E6A94">
      <w:pPr>
        <w:autoSpaceDE w:val="0"/>
        <w:autoSpaceDN w:val="0"/>
        <w:adjustRightInd w:val="0"/>
        <w:jc w:val="both"/>
        <w:rPr>
          <w:i/>
          <w:iCs/>
          <w:sz w:val="28"/>
          <w:szCs w:val="28"/>
        </w:rPr>
      </w:pPr>
      <w:r w:rsidRPr="00ED2E4D">
        <w:rPr>
          <w:sz w:val="28"/>
          <w:szCs w:val="28"/>
        </w:rPr>
        <w:t xml:space="preserve">Предлог. </w:t>
      </w:r>
      <w:r w:rsidRPr="00ED2E4D">
        <w:rPr>
          <w:i/>
          <w:iCs/>
          <w:sz w:val="28"/>
          <w:szCs w:val="28"/>
        </w:rPr>
        <w:t>Знакомство с наиболее употребительными</w:t>
      </w:r>
      <w:r>
        <w:rPr>
          <w:i/>
          <w:iCs/>
          <w:sz w:val="28"/>
          <w:szCs w:val="28"/>
        </w:rPr>
        <w:t xml:space="preserve"> </w:t>
      </w:r>
      <w:r w:rsidRPr="00ED2E4D">
        <w:rPr>
          <w:i/>
          <w:iCs/>
          <w:sz w:val="28"/>
          <w:szCs w:val="28"/>
        </w:rPr>
        <w:t>предлогами. Функция предлогов: образование падежных</w:t>
      </w:r>
      <w:r>
        <w:rPr>
          <w:i/>
          <w:iCs/>
          <w:sz w:val="28"/>
          <w:szCs w:val="28"/>
        </w:rPr>
        <w:t xml:space="preserve"> </w:t>
      </w:r>
      <w:r w:rsidRPr="00ED2E4D">
        <w:rPr>
          <w:i/>
          <w:iCs/>
          <w:sz w:val="28"/>
          <w:szCs w:val="28"/>
        </w:rPr>
        <w:t xml:space="preserve">форм имён существительных и местоимений. </w:t>
      </w:r>
      <w:r w:rsidRPr="00ED2E4D">
        <w:rPr>
          <w:sz w:val="28"/>
          <w:szCs w:val="28"/>
        </w:rPr>
        <w:t>Отличие</w:t>
      </w:r>
      <w:r>
        <w:rPr>
          <w:i/>
          <w:iCs/>
          <w:sz w:val="28"/>
          <w:szCs w:val="28"/>
        </w:rPr>
        <w:t xml:space="preserve"> </w:t>
      </w:r>
      <w:r w:rsidRPr="00ED2E4D">
        <w:rPr>
          <w:sz w:val="28"/>
          <w:szCs w:val="28"/>
        </w:rPr>
        <w:t>предлогов от приставок.</w:t>
      </w:r>
    </w:p>
    <w:p w:rsidR="003E6A94" w:rsidRPr="00ED2E4D" w:rsidRDefault="003E6A94" w:rsidP="003E6A94">
      <w:pPr>
        <w:autoSpaceDE w:val="0"/>
        <w:autoSpaceDN w:val="0"/>
        <w:adjustRightInd w:val="0"/>
        <w:jc w:val="both"/>
        <w:rPr>
          <w:sz w:val="28"/>
          <w:szCs w:val="28"/>
        </w:rPr>
      </w:pPr>
      <w:r w:rsidRPr="00ED2E4D">
        <w:rPr>
          <w:sz w:val="28"/>
          <w:szCs w:val="28"/>
        </w:rPr>
        <w:t xml:space="preserve">Союзы </w:t>
      </w:r>
      <w:r w:rsidRPr="00ED2E4D">
        <w:rPr>
          <w:b/>
          <w:bCs/>
          <w:i/>
          <w:iCs/>
          <w:sz w:val="28"/>
          <w:szCs w:val="28"/>
        </w:rPr>
        <w:t>и</w:t>
      </w:r>
      <w:r w:rsidRPr="00ED2E4D">
        <w:rPr>
          <w:sz w:val="28"/>
          <w:szCs w:val="28"/>
        </w:rPr>
        <w:t xml:space="preserve">, </w:t>
      </w:r>
      <w:r w:rsidRPr="00ED2E4D">
        <w:rPr>
          <w:b/>
          <w:bCs/>
          <w:i/>
          <w:iCs/>
          <w:sz w:val="28"/>
          <w:szCs w:val="28"/>
        </w:rPr>
        <w:t>а</w:t>
      </w:r>
      <w:r w:rsidRPr="00ED2E4D">
        <w:rPr>
          <w:sz w:val="28"/>
          <w:szCs w:val="28"/>
        </w:rPr>
        <w:t xml:space="preserve">, </w:t>
      </w:r>
      <w:r w:rsidRPr="00ED2E4D">
        <w:rPr>
          <w:b/>
          <w:bCs/>
          <w:i/>
          <w:iCs/>
          <w:sz w:val="28"/>
          <w:szCs w:val="28"/>
        </w:rPr>
        <w:t>но</w:t>
      </w:r>
      <w:r w:rsidRPr="00ED2E4D">
        <w:rPr>
          <w:sz w:val="28"/>
          <w:szCs w:val="28"/>
        </w:rPr>
        <w:t xml:space="preserve">, их роль в речи. Частица </w:t>
      </w:r>
      <w:r w:rsidRPr="00ED2E4D">
        <w:rPr>
          <w:b/>
          <w:bCs/>
          <w:i/>
          <w:iCs/>
          <w:sz w:val="28"/>
          <w:szCs w:val="28"/>
        </w:rPr>
        <w:t>не</w:t>
      </w:r>
      <w:r w:rsidRPr="00ED2E4D">
        <w:rPr>
          <w:sz w:val="28"/>
          <w:szCs w:val="28"/>
        </w:rPr>
        <w:t>, её значение.</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Синтаксис. </w:t>
      </w:r>
      <w:r w:rsidRPr="00ED2E4D">
        <w:rPr>
          <w:sz w:val="28"/>
          <w:szCs w:val="28"/>
        </w:rPr>
        <w:t>Различение предложения, словосочетания,</w:t>
      </w:r>
    </w:p>
    <w:p w:rsidR="003E6A94" w:rsidRPr="00ED2E4D" w:rsidRDefault="003E6A94" w:rsidP="003E6A94">
      <w:pPr>
        <w:autoSpaceDE w:val="0"/>
        <w:autoSpaceDN w:val="0"/>
        <w:adjustRightInd w:val="0"/>
        <w:jc w:val="both"/>
        <w:rPr>
          <w:sz w:val="28"/>
          <w:szCs w:val="28"/>
        </w:rPr>
      </w:pPr>
      <w:r w:rsidRPr="00ED2E4D">
        <w:rPr>
          <w:sz w:val="28"/>
          <w:szCs w:val="28"/>
        </w:rPr>
        <w:t>слова (осознание их сходст</w:t>
      </w:r>
      <w:r>
        <w:rPr>
          <w:sz w:val="28"/>
          <w:szCs w:val="28"/>
        </w:rPr>
        <w:t>ва и различий). Различение пред</w:t>
      </w:r>
      <w:r w:rsidRPr="00ED2E4D">
        <w:rPr>
          <w:sz w:val="28"/>
          <w:szCs w:val="28"/>
        </w:rPr>
        <w:t>ложений по цели высказыва</w:t>
      </w:r>
      <w:r>
        <w:rPr>
          <w:sz w:val="28"/>
          <w:szCs w:val="28"/>
        </w:rPr>
        <w:t>ния: повествовательные, вопроси</w:t>
      </w:r>
      <w:r w:rsidRPr="00ED2E4D">
        <w:rPr>
          <w:sz w:val="28"/>
          <w:szCs w:val="28"/>
        </w:rPr>
        <w:t>тельные и побудительные;</w:t>
      </w:r>
      <w:r>
        <w:rPr>
          <w:sz w:val="28"/>
          <w:szCs w:val="28"/>
        </w:rPr>
        <w:t xml:space="preserve"> по эмоциональной окраске (инто</w:t>
      </w:r>
      <w:r w:rsidRPr="00ED2E4D">
        <w:rPr>
          <w:sz w:val="28"/>
          <w:szCs w:val="28"/>
        </w:rPr>
        <w:t>нации): восклицательные и невосклицательные.</w:t>
      </w:r>
    </w:p>
    <w:p w:rsidR="003E6A94" w:rsidRPr="00ED2E4D" w:rsidRDefault="003E6A94" w:rsidP="003E6A94">
      <w:pPr>
        <w:autoSpaceDE w:val="0"/>
        <w:autoSpaceDN w:val="0"/>
        <w:adjustRightInd w:val="0"/>
        <w:jc w:val="both"/>
        <w:rPr>
          <w:sz w:val="28"/>
          <w:szCs w:val="28"/>
        </w:rPr>
      </w:pPr>
      <w:r w:rsidRPr="00ED2E4D">
        <w:rPr>
          <w:sz w:val="28"/>
          <w:szCs w:val="28"/>
        </w:rPr>
        <w:t>Нахождение главных членов предложения: подлежащего и</w:t>
      </w:r>
      <w:r>
        <w:rPr>
          <w:sz w:val="28"/>
          <w:szCs w:val="28"/>
        </w:rPr>
        <w:t xml:space="preserve"> </w:t>
      </w:r>
      <w:r w:rsidRPr="00ED2E4D">
        <w:rPr>
          <w:sz w:val="28"/>
          <w:szCs w:val="28"/>
        </w:rPr>
        <w:t>сказуемого. Различение главных и второстепенных членов</w:t>
      </w:r>
      <w:r>
        <w:rPr>
          <w:sz w:val="28"/>
          <w:szCs w:val="28"/>
        </w:rPr>
        <w:t xml:space="preserve"> </w:t>
      </w:r>
      <w:r w:rsidRPr="00ED2E4D">
        <w:rPr>
          <w:sz w:val="28"/>
          <w:szCs w:val="28"/>
        </w:rPr>
        <w:t xml:space="preserve">предложения. Установление </w:t>
      </w:r>
      <w:r w:rsidRPr="00ED2E4D">
        <w:rPr>
          <w:sz w:val="28"/>
          <w:szCs w:val="28"/>
        </w:rPr>
        <w:lastRenderedPageBreak/>
        <w:t>связи (при помощи смысловых</w:t>
      </w:r>
      <w:r>
        <w:rPr>
          <w:sz w:val="28"/>
          <w:szCs w:val="28"/>
        </w:rPr>
        <w:t xml:space="preserve"> </w:t>
      </w:r>
      <w:r w:rsidRPr="00ED2E4D">
        <w:rPr>
          <w:sz w:val="28"/>
          <w:szCs w:val="28"/>
        </w:rPr>
        <w:t>вопросов) между словами в словосочетании и предложении.</w:t>
      </w:r>
    </w:p>
    <w:p w:rsidR="003E6A94" w:rsidRPr="00ED2E4D" w:rsidRDefault="003E6A94" w:rsidP="003E6A94">
      <w:pPr>
        <w:autoSpaceDE w:val="0"/>
        <w:autoSpaceDN w:val="0"/>
        <w:adjustRightInd w:val="0"/>
        <w:jc w:val="both"/>
        <w:rPr>
          <w:sz w:val="28"/>
          <w:szCs w:val="28"/>
        </w:rPr>
      </w:pPr>
      <w:r w:rsidRPr="00ED2E4D">
        <w:rPr>
          <w:sz w:val="28"/>
          <w:szCs w:val="28"/>
        </w:rPr>
        <w:t>Нахождение и самостоятельное составление предложений</w:t>
      </w:r>
    </w:p>
    <w:p w:rsidR="003E6A94" w:rsidRPr="00ED2E4D" w:rsidRDefault="003E6A94" w:rsidP="003E6A94">
      <w:pPr>
        <w:autoSpaceDE w:val="0"/>
        <w:autoSpaceDN w:val="0"/>
        <w:adjustRightInd w:val="0"/>
        <w:jc w:val="both"/>
        <w:rPr>
          <w:sz w:val="28"/>
          <w:szCs w:val="28"/>
        </w:rPr>
      </w:pPr>
      <w:r w:rsidRPr="00ED2E4D">
        <w:rPr>
          <w:sz w:val="28"/>
          <w:szCs w:val="28"/>
        </w:rPr>
        <w:t xml:space="preserve">с однородными членами без союзов и с союзами </w:t>
      </w:r>
      <w:r w:rsidRPr="00ED2E4D">
        <w:rPr>
          <w:b/>
          <w:bCs/>
          <w:i/>
          <w:iCs/>
          <w:sz w:val="28"/>
          <w:szCs w:val="28"/>
        </w:rPr>
        <w:t>и</w:t>
      </w:r>
      <w:r w:rsidRPr="00ED2E4D">
        <w:rPr>
          <w:sz w:val="28"/>
          <w:szCs w:val="28"/>
        </w:rPr>
        <w:t xml:space="preserve">, </w:t>
      </w:r>
      <w:r w:rsidRPr="00ED2E4D">
        <w:rPr>
          <w:b/>
          <w:bCs/>
          <w:i/>
          <w:iCs/>
          <w:sz w:val="28"/>
          <w:szCs w:val="28"/>
        </w:rPr>
        <w:t>а</w:t>
      </w:r>
      <w:r w:rsidRPr="00ED2E4D">
        <w:rPr>
          <w:sz w:val="28"/>
          <w:szCs w:val="28"/>
        </w:rPr>
        <w:t xml:space="preserve">, </w:t>
      </w:r>
      <w:r w:rsidRPr="00ED2E4D">
        <w:rPr>
          <w:b/>
          <w:bCs/>
          <w:i/>
          <w:iCs/>
          <w:sz w:val="28"/>
          <w:szCs w:val="28"/>
        </w:rPr>
        <w:t>но</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Использование интонации перечисления в предложениях с</w:t>
      </w:r>
      <w:r>
        <w:rPr>
          <w:sz w:val="28"/>
          <w:szCs w:val="28"/>
        </w:rPr>
        <w:t xml:space="preserve"> </w:t>
      </w:r>
      <w:r w:rsidRPr="00ED2E4D">
        <w:rPr>
          <w:sz w:val="28"/>
          <w:szCs w:val="28"/>
        </w:rPr>
        <w:t>однородными членами.</w:t>
      </w:r>
    </w:p>
    <w:p w:rsidR="003E6A94" w:rsidRPr="00ED2E4D" w:rsidRDefault="003E6A94" w:rsidP="003E6A94">
      <w:pPr>
        <w:autoSpaceDE w:val="0"/>
        <w:autoSpaceDN w:val="0"/>
        <w:adjustRightInd w:val="0"/>
        <w:jc w:val="both"/>
        <w:rPr>
          <w:sz w:val="28"/>
          <w:szCs w:val="28"/>
        </w:rPr>
      </w:pPr>
      <w:r w:rsidRPr="00ED2E4D">
        <w:rPr>
          <w:i/>
          <w:iCs/>
          <w:sz w:val="28"/>
          <w:szCs w:val="28"/>
        </w:rPr>
        <w:t>Различение простых и сложных предложений</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Орфография и пунктуация. </w:t>
      </w:r>
      <w:r>
        <w:rPr>
          <w:sz w:val="28"/>
          <w:szCs w:val="28"/>
        </w:rPr>
        <w:t>Формирование орфографи</w:t>
      </w:r>
      <w:r w:rsidRPr="00ED2E4D">
        <w:rPr>
          <w:sz w:val="28"/>
          <w:szCs w:val="28"/>
        </w:rPr>
        <w:t>ческой зоркости, использо</w:t>
      </w:r>
      <w:r>
        <w:rPr>
          <w:sz w:val="28"/>
          <w:szCs w:val="28"/>
        </w:rPr>
        <w:t>вание разных способов выбора на</w:t>
      </w:r>
      <w:r w:rsidRPr="00ED2E4D">
        <w:rPr>
          <w:sz w:val="28"/>
          <w:szCs w:val="28"/>
        </w:rPr>
        <w:t xml:space="preserve">писания в зависимости </w:t>
      </w:r>
      <w:r>
        <w:rPr>
          <w:sz w:val="28"/>
          <w:szCs w:val="28"/>
        </w:rPr>
        <w:t>от места орфограммы в слове. Ис</w:t>
      </w:r>
      <w:r w:rsidRPr="00ED2E4D">
        <w:rPr>
          <w:sz w:val="28"/>
          <w:szCs w:val="28"/>
        </w:rPr>
        <w:t>пользование орфографического словаря.</w:t>
      </w:r>
    </w:p>
    <w:p w:rsidR="003E6A94" w:rsidRPr="00ED2E4D" w:rsidRDefault="003E6A94" w:rsidP="003E6A94">
      <w:pPr>
        <w:autoSpaceDE w:val="0"/>
        <w:autoSpaceDN w:val="0"/>
        <w:adjustRightInd w:val="0"/>
        <w:jc w:val="both"/>
        <w:rPr>
          <w:sz w:val="28"/>
          <w:szCs w:val="28"/>
        </w:rPr>
      </w:pPr>
      <w:r w:rsidRPr="00ED2E4D">
        <w:rPr>
          <w:sz w:val="28"/>
          <w:szCs w:val="28"/>
        </w:rPr>
        <w:t>Применение правил правописания:</w:t>
      </w:r>
    </w:p>
    <w:p w:rsidR="003E6A94" w:rsidRPr="00ED2E4D" w:rsidRDefault="003E6A94" w:rsidP="003E6A94">
      <w:pPr>
        <w:autoSpaceDE w:val="0"/>
        <w:autoSpaceDN w:val="0"/>
        <w:adjustRightInd w:val="0"/>
        <w:jc w:val="both"/>
        <w:rPr>
          <w:sz w:val="28"/>
          <w:szCs w:val="28"/>
        </w:rPr>
      </w:pPr>
      <w:r w:rsidRPr="00ED2E4D">
        <w:rPr>
          <w:sz w:val="28"/>
          <w:szCs w:val="28"/>
        </w:rPr>
        <w:t xml:space="preserve">• сочетания </w:t>
      </w:r>
      <w:r w:rsidRPr="00ED2E4D">
        <w:rPr>
          <w:b/>
          <w:bCs/>
          <w:i/>
          <w:iCs/>
          <w:sz w:val="28"/>
          <w:szCs w:val="28"/>
        </w:rPr>
        <w:t>жи — ши</w:t>
      </w:r>
      <w:r w:rsidRPr="00ED2E4D">
        <w:rPr>
          <w:sz w:val="28"/>
          <w:szCs w:val="28"/>
        </w:rPr>
        <w:t xml:space="preserve">1, </w:t>
      </w:r>
      <w:r w:rsidRPr="00ED2E4D">
        <w:rPr>
          <w:b/>
          <w:bCs/>
          <w:i/>
          <w:iCs/>
          <w:sz w:val="28"/>
          <w:szCs w:val="28"/>
        </w:rPr>
        <w:t>ча — ща</w:t>
      </w:r>
      <w:r w:rsidRPr="00ED2E4D">
        <w:rPr>
          <w:sz w:val="28"/>
          <w:szCs w:val="28"/>
        </w:rPr>
        <w:t xml:space="preserve">, </w:t>
      </w:r>
      <w:r w:rsidRPr="00ED2E4D">
        <w:rPr>
          <w:b/>
          <w:bCs/>
          <w:i/>
          <w:iCs/>
          <w:sz w:val="28"/>
          <w:szCs w:val="28"/>
        </w:rPr>
        <w:t xml:space="preserve">чу — щу </w:t>
      </w:r>
      <w:r w:rsidRPr="00ED2E4D">
        <w:rPr>
          <w:sz w:val="28"/>
          <w:szCs w:val="28"/>
        </w:rPr>
        <w:t>в положении</w:t>
      </w:r>
      <w:r>
        <w:rPr>
          <w:sz w:val="28"/>
          <w:szCs w:val="28"/>
        </w:rPr>
        <w:t xml:space="preserve"> </w:t>
      </w:r>
      <w:r w:rsidRPr="00ED2E4D">
        <w:rPr>
          <w:sz w:val="28"/>
          <w:szCs w:val="28"/>
        </w:rPr>
        <w:t>под ударением;</w:t>
      </w:r>
    </w:p>
    <w:p w:rsidR="003E6A94" w:rsidRPr="00ED2E4D" w:rsidRDefault="003E6A94" w:rsidP="003E6A94">
      <w:pPr>
        <w:autoSpaceDE w:val="0"/>
        <w:autoSpaceDN w:val="0"/>
        <w:adjustRightInd w:val="0"/>
        <w:jc w:val="both"/>
        <w:rPr>
          <w:sz w:val="28"/>
          <w:szCs w:val="28"/>
        </w:rPr>
      </w:pPr>
      <w:r w:rsidRPr="00ED2E4D">
        <w:rPr>
          <w:sz w:val="28"/>
          <w:szCs w:val="28"/>
        </w:rPr>
        <w:t>1 Для предупреждения ошибок при письме целесообразно предусмотреть</w:t>
      </w:r>
    </w:p>
    <w:p w:rsidR="003E6A94" w:rsidRPr="00ED2E4D" w:rsidRDefault="003E6A94" w:rsidP="003E6A94">
      <w:pPr>
        <w:autoSpaceDE w:val="0"/>
        <w:autoSpaceDN w:val="0"/>
        <w:adjustRightInd w:val="0"/>
        <w:jc w:val="both"/>
        <w:rPr>
          <w:sz w:val="28"/>
          <w:szCs w:val="28"/>
        </w:rPr>
      </w:pPr>
      <w:r w:rsidRPr="00ED2E4D">
        <w:rPr>
          <w:sz w:val="28"/>
          <w:szCs w:val="28"/>
        </w:rPr>
        <w:t>случаи типа «желток», «железный».</w:t>
      </w:r>
    </w:p>
    <w:p w:rsidR="003E6A94" w:rsidRPr="00ED2E4D" w:rsidRDefault="003E6A94" w:rsidP="003E6A94">
      <w:pPr>
        <w:autoSpaceDE w:val="0"/>
        <w:autoSpaceDN w:val="0"/>
        <w:adjustRightInd w:val="0"/>
        <w:jc w:val="both"/>
        <w:rPr>
          <w:sz w:val="28"/>
          <w:szCs w:val="28"/>
        </w:rPr>
      </w:pPr>
      <w:r w:rsidRPr="00ED2E4D">
        <w:rPr>
          <w:sz w:val="28"/>
          <w:szCs w:val="28"/>
        </w:rPr>
        <w:t xml:space="preserve">• сочетания </w:t>
      </w:r>
      <w:r w:rsidRPr="00ED2E4D">
        <w:rPr>
          <w:b/>
          <w:bCs/>
          <w:i/>
          <w:iCs/>
          <w:sz w:val="28"/>
          <w:szCs w:val="28"/>
        </w:rPr>
        <w:t>чк — чн</w:t>
      </w:r>
      <w:r w:rsidRPr="00ED2E4D">
        <w:rPr>
          <w:sz w:val="28"/>
          <w:szCs w:val="28"/>
        </w:rPr>
        <w:t xml:space="preserve">, </w:t>
      </w:r>
      <w:r w:rsidRPr="00ED2E4D">
        <w:rPr>
          <w:b/>
          <w:bCs/>
          <w:i/>
          <w:iCs/>
          <w:sz w:val="28"/>
          <w:szCs w:val="28"/>
        </w:rPr>
        <w:t>чт</w:t>
      </w:r>
      <w:r w:rsidRPr="00ED2E4D">
        <w:rPr>
          <w:sz w:val="28"/>
          <w:szCs w:val="28"/>
        </w:rPr>
        <w:t xml:space="preserve">, </w:t>
      </w:r>
      <w:r w:rsidRPr="00ED2E4D">
        <w:rPr>
          <w:b/>
          <w:bCs/>
          <w:i/>
          <w:iCs/>
          <w:sz w:val="28"/>
          <w:szCs w:val="28"/>
        </w:rPr>
        <w:t>щн</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перенос слов;</w:t>
      </w:r>
    </w:p>
    <w:p w:rsidR="003E6A94" w:rsidRPr="00ED2E4D" w:rsidRDefault="003E6A94" w:rsidP="003E6A94">
      <w:pPr>
        <w:autoSpaceDE w:val="0"/>
        <w:autoSpaceDN w:val="0"/>
        <w:adjustRightInd w:val="0"/>
        <w:jc w:val="both"/>
        <w:rPr>
          <w:sz w:val="28"/>
          <w:szCs w:val="28"/>
        </w:rPr>
      </w:pPr>
      <w:r w:rsidRPr="00ED2E4D">
        <w:rPr>
          <w:sz w:val="28"/>
          <w:szCs w:val="28"/>
        </w:rPr>
        <w:t>• прописная буква в начале предложения, в именахсобственных;</w:t>
      </w:r>
    </w:p>
    <w:p w:rsidR="003E6A94" w:rsidRPr="00ED2E4D" w:rsidRDefault="003E6A94" w:rsidP="003E6A94">
      <w:pPr>
        <w:autoSpaceDE w:val="0"/>
        <w:autoSpaceDN w:val="0"/>
        <w:adjustRightInd w:val="0"/>
        <w:jc w:val="both"/>
        <w:rPr>
          <w:sz w:val="28"/>
          <w:szCs w:val="28"/>
        </w:rPr>
      </w:pPr>
      <w:r w:rsidRPr="00ED2E4D">
        <w:rPr>
          <w:sz w:val="28"/>
          <w:szCs w:val="28"/>
        </w:rPr>
        <w:t>• проверяемые безударные гласные в корне слова;</w:t>
      </w:r>
    </w:p>
    <w:p w:rsidR="003E6A94" w:rsidRPr="00ED2E4D" w:rsidRDefault="003E6A94" w:rsidP="003E6A94">
      <w:pPr>
        <w:autoSpaceDE w:val="0"/>
        <w:autoSpaceDN w:val="0"/>
        <w:adjustRightInd w:val="0"/>
        <w:jc w:val="both"/>
        <w:rPr>
          <w:sz w:val="28"/>
          <w:szCs w:val="28"/>
        </w:rPr>
      </w:pPr>
      <w:r w:rsidRPr="00ED2E4D">
        <w:rPr>
          <w:sz w:val="28"/>
          <w:szCs w:val="28"/>
        </w:rPr>
        <w:t>• парные звонкие и глухие согласные в корне слова;</w:t>
      </w:r>
    </w:p>
    <w:p w:rsidR="003E6A94" w:rsidRPr="00ED2E4D" w:rsidRDefault="003E6A94" w:rsidP="003E6A94">
      <w:pPr>
        <w:autoSpaceDE w:val="0"/>
        <w:autoSpaceDN w:val="0"/>
        <w:adjustRightInd w:val="0"/>
        <w:jc w:val="both"/>
        <w:rPr>
          <w:sz w:val="28"/>
          <w:szCs w:val="28"/>
        </w:rPr>
      </w:pPr>
      <w:r w:rsidRPr="00ED2E4D">
        <w:rPr>
          <w:sz w:val="28"/>
          <w:szCs w:val="28"/>
        </w:rPr>
        <w:t>• непроизносимые согласные;</w:t>
      </w:r>
    </w:p>
    <w:p w:rsidR="003E6A94" w:rsidRPr="00ED2E4D" w:rsidRDefault="003E6A94" w:rsidP="003E6A94">
      <w:pPr>
        <w:autoSpaceDE w:val="0"/>
        <w:autoSpaceDN w:val="0"/>
        <w:adjustRightInd w:val="0"/>
        <w:jc w:val="both"/>
        <w:rPr>
          <w:sz w:val="28"/>
          <w:szCs w:val="28"/>
        </w:rPr>
      </w:pPr>
      <w:r w:rsidRPr="00ED2E4D">
        <w:rPr>
          <w:sz w:val="28"/>
          <w:szCs w:val="28"/>
        </w:rPr>
        <w:t>• непроверяемые гласные и согласные в корне слова (на</w:t>
      </w:r>
    </w:p>
    <w:p w:rsidR="003E6A94" w:rsidRPr="00ED2E4D" w:rsidRDefault="003E6A94" w:rsidP="003E6A94">
      <w:pPr>
        <w:autoSpaceDE w:val="0"/>
        <w:autoSpaceDN w:val="0"/>
        <w:adjustRightInd w:val="0"/>
        <w:jc w:val="both"/>
        <w:rPr>
          <w:sz w:val="28"/>
          <w:szCs w:val="28"/>
        </w:rPr>
      </w:pPr>
      <w:r w:rsidRPr="00ED2E4D">
        <w:rPr>
          <w:sz w:val="28"/>
          <w:szCs w:val="28"/>
        </w:rPr>
        <w:t>ограниченном перечне слов);</w:t>
      </w:r>
    </w:p>
    <w:p w:rsidR="003E6A94" w:rsidRPr="00ED2E4D" w:rsidRDefault="003E6A94" w:rsidP="003E6A94">
      <w:pPr>
        <w:autoSpaceDE w:val="0"/>
        <w:autoSpaceDN w:val="0"/>
        <w:adjustRightInd w:val="0"/>
        <w:jc w:val="both"/>
        <w:rPr>
          <w:sz w:val="28"/>
          <w:szCs w:val="28"/>
        </w:rPr>
      </w:pPr>
      <w:r w:rsidRPr="00ED2E4D">
        <w:rPr>
          <w:sz w:val="28"/>
          <w:szCs w:val="28"/>
        </w:rPr>
        <w:t xml:space="preserve">• гласные и согласные в неизменяемых на </w:t>
      </w:r>
      <w:r>
        <w:rPr>
          <w:sz w:val="28"/>
          <w:szCs w:val="28"/>
        </w:rPr>
        <w:t>письме при</w:t>
      </w:r>
      <w:r w:rsidRPr="00ED2E4D">
        <w:rPr>
          <w:sz w:val="28"/>
          <w:szCs w:val="28"/>
        </w:rPr>
        <w:t>ставках;</w:t>
      </w:r>
    </w:p>
    <w:p w:rsidR="003E6A94" w:rsidRPr="00ED2E4D" w:rsidRDefault="003E6A94" w:rsidP="003E6A94">
      <w:pPr>
        <w:autoSpaceDE w:val="0"/>
        <w:autoSpaceDN w:val="0"/>
        <w:adjustRightInd w:val="0"/>
        <w:jc w:val="both"/>
        <w:rPr>
          <w:sz w:val="28"/>
          <w:szCs w:val="28"/>
        </w:rPr>
      </w:pPr>
      <w:r w:rsidRPr="00ED2E4D">
        <w:rPr>
          <w:sz w:val="28"/>
          <w:szCs w:val="28"/>
        </w:rPr>
        <w:t xml:space="preserve">• разделительные </w:t>
      </w:r>
      <w:r w:rsidRPr="00ED2E4D">
        <w:rPr>
          <w:b/>
          <w:bCs/>
          <w:i/>
          <w:iCs/>
          <w:sz w:val="28"/>
          <w:szCs w:val="28"/>
        </w:rPr>
        <w:t xml:space="preserve">ъ </w:t>
      </w:r>
      <w:r w:rsidRPr="00ED2E4D">
        <w:rPr>
          <w:sz w:val="28"/>
          <w:szCs w:val="28"/>
        </w:rPr>
        <w:t xml:space="preserve">и </w:t>
      </w:r>
      <w:r w:rsidRPr="00ED2E4D">
        <w:rPr>
          <w:b/>
          <w:bCs/>
          <w:i/>
          <w:iCs/>
          <w:sz w:val="28"/>
          <w:szCs w:val="28"/>
        </w:rPr>
        <w:t>ь</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мягкий знак после</w:t>
      </w:r>
      <w:r>
        <w:rPr>
          <w:sz w:val="28"/>
          <w:szCs w:val="28"/>
        </w:rPr>
        <w:t xml:space="preserve"> шипящих на конце имён существи</w:t>
      </w:r>
      <w:r w:rsidRPr="00ED2E4D">
        <w:rPr>
          <w:sz w:val="28"/>
          <w:szCs w:val="28"/>
        </w:rPr>
        <w:t>тельных (</w:t>
      </w:r>
      <w:r w:rsidRPr="00ED2E4D">
        <w:rPr>
          <w:b/>
          <w:bCs/>
          <w:i/>
          <w:iCs/>
          <w:sz w:val="28"/>
          <w:szCs w:val="28"/>
        </w:rPr>
        <w:t>ночь</w:t>
      </w:r>
      <w:r w:rsidRPr="00ED2E4D">
        <w:rPr>
          <w:sz w:val="28"/>
          <w:szCs w:val="28"/>
        </w:rPr>
        <w:t xml:space="preserve">, </w:t>
      </w:r>
      <w:r w:rsidRPr="00ED2E4D">
        <w:rPr>
          <w:b/>
          <w:bCs/>
          <w:i/>
          <w:iCs/>
          <w:sz w:val="28"/>
          <w:szCs w:val="28"/>
        </w:rPr>
        <w:t>нож</w:t>
      </w:r>
      <w:r w:rsidRPr="00ED2E4D">
        <w:rPr>
          <w:sz w:val="28"/>
          <w:szCs w:val="28"/>
        </w:rPr>
        <w:t xml:space="preserve">, </w:t>
      </w:r>
      <w:r w:rsidRPr="00ED2E4D">
        <w:rPr>
          <w:b/>
          <w:bCs/>
          <w:i/>
          <w:iCs/>
          <w:sz w:val="28"/>
          <w:szCs w:val="28"/>
        </w:rPr>
        <w:t>рожь</w:t>
      </w:r>
      <w:r w:rsidRPr="00ED2E4D">
        <w:rPr>
          <w:sz w:val="28"/>
          <w:szCs w:val="28"/>
        </w:rPr>
        <w:t xml:space="preserve">, </w:t>
      </w:r>
      <w:r w:rsidRPr="00ED2E4D">
        <w:rPr>
          <w:b/>
          <w:bCs/>
          <w:i/>
          <w:iCs/>
          <w:sz w:val="28"/>
          <w:szCs w:val="28"/>
        </w:rPr>
        <w:t>мышь</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безударные падежные окончания имён существительных</w:t>
      </w:r>
    </w:p>
    <w:p w:rsidR="003E6A94" w:rsidRPr="00ED2E4D" w:rsidRDefault="003E6A94" w:rsidP="003E6A94">
      <w:pPr>
        <w:autoSpaceDE w:val="0"/>
        <w:autoSpaceDN w:val="0"/>
        <w:adjustRightInd w:val="0"/>
        <w:jc w:val="both"/>
        <w:rPr>
          <w:sz w:val="28"/>
          <w:szCs w:val="28"/>
        </w:rPr>
      </w:pPr>
      <w:r w:rsidRPr="00ED2E4D">
        <w:rPr>
          <w:sz w:val="28"/>
          <w:szCs w:val="28"/>
        </w:rPr>
        <w:t xml:space="preserve">(кроме существительных на </w:t>
      </w:r>
      <w:r w:rsidRPr="00ED2E4D">
        <w:rPr>
          <w:i/>
          <w:iCs/>
          <w:sz w:val="28"/>
          <w:szCs w:val="28"/>
        </w:rPr>
        <w:t>_</w:t>
      </w:r>
      <w:r w:rsidRPr="00ED2E4D">
        <w:rPr>
          <w:b/>
          <w:bCs/>
          <w:i/>
          <w:iCs/>
          <w:sz w:val="28"/>
          <w:szCs w:val="28"/>
        </w:rPr>
        <w:t>мя</w:t>
      </w:r>
      <w:r w:rsidRPr="00ED2E4D">
        <w:rPr>
          <w:sz w:val="28"/>
          <w:szCs w:val="28"/>
        </w:rPr>
        <w:t xml:space="preserve">, </w:t>
      </w:r>
      <w:r w:rsidRPr="00ED2E4D">
        <w:rPr>
          <w:b/>
          <w:bCs/>
          <w:i/>
          <w:iCs/>
          <w:sz w:val="28"/>
          <w:szCs w:val="28"/>
        </w:rPr>
        <w:t>_ий</w:t>
      </w:r>
      <w:r w:rsidRPr="00ED2E4D">
        <w:rPr>
          <w:sz w:val="28"/>
          <w:szCs w:val="28"/>
        </w:rPr>
        <w:t xml:space="preserve">, </w:t>
      </w:r>
      <w:r w:rsidRPr="00ED2E4D">
        <w:rPr>
          <w:b/>
          <w:bCs/>
          <w:i/>
          <w:iCs/>
          <w:sz w:val="28"/>
          <w:szCs w:val="28"/>
        </w:rPr>
        <w:t>_ья</w:t>
      </w:r>
      <w:r w:rsidRPr="00ED2E4D">
        <w:rPr>
          <w:sz w:val="28"/>
          <w:szCs w:val="28"/>
        </w:rPr>
        <w:t xml:space="preserve">, </w:t>
      </w:r>
      <w:r w:rsidRPr="00ED2E4D">
        <w:rPr>
          <w:b/>
          <w:bCs/>
          <w:i/>
          <w:iCs/>
          <w:sz w:val="28"/>
          <w:szCs w:val="28"/>
        </w:rPr>
        <w:t>_ье</w:t>
      </w:r>
      <w:r w:rsidRPr="00ED2E4D">
        <w:rPr>
          <w:sz w:val="28"/>
          <w:szCs w:val="28"/>
        </w:rPr>
        <w:t xml:space="preserve">, </w:t>
      </w:r>
      <w:r w:rsidRPr="00ED2E4D">
        <w:rPr>
          <w:b/>
          <w:bCs/>
          <w:i/>
          <w:iCs/>
          <w:sz w:val="28"/>
          <w:szCs w:val="28"/>
        </w:rPr>
        <w:t>_ия</w:t>
      </w:r>
      <w:r w:rsidRPr="00ED2E4D">
        <w:rPr>
          <w:sz w:val="28"/>
          <w:szCs w:val="28"/>
        </w:rPr>
        <w:t xml:space="preserve">, </w:t>
      </w:r>
      <w:r w:rsidRPr="00ED2E4D">
        <w:rPr>
          <w:b/>
          <w:bCs/>
          <w:i/>
          <w:iCs/>
          <w:sz w:val="28"/>
          <w:szCs w:val="28"/>
        </w:rPr>
        <w:t>_ов</w:t>
      </w:r>
      <w:r w:rsidRPr="00ED2E4D">
        <w:rPr>
          <w:sz w:val="28"/>
          <w:szCs w:val="28"/>
        </w:rPr>
        <w:t xml:space="preserve">, </w:t>
      </w:r>
      <w:r w:rsidRPr="00ED2E4D">
        <w:rPr>
          <w:b/>
          <w:bCs/>
          <w:i/>
          <w:iCs/>
          <w:sz w:val="28"/>
          <w:szCs w:val="28"/>
        </w:rPr>
        <w:t>_ин</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безударные окончания имён прилагательных;</w:t>
      </w:r>
    </w:p>
    <w:p w:rsidR="003E6A94" w:rsidRPr="00ED2E4D" w:rsidRDefault="003E6A94" w:rsidP="003E6A94">
      <w:pPr>
        <w:autoSpaceDE w:val="0"/>
        <w:autoSpaceDN w:val="0"/>
        <w:adjustRightInd w:val="0"/>
        <w:jc w:val="both"/>
        <w:rPr>
          <w:sz w:val="28"/>
          <w:szCs w:val="28"/>
        </w:rPr>
      </w:pPr>
      <w:r w:rsidRPr="00ED2E4D">
        <w:rPr>
          <w:sz w:val="28"/>
          <w:szCs w:val="28"/>
        </w:rPr>
        <w:t>• раздельное написан</w:t>
      </w:r>
      <w:r>
        <w:rPr>
          <w:sz w:val="28"/>
          <w:szCs w:val="28"/>
        </w:rPr>
        <w:t>ие предлогов с личными местоиме</w:t>
      </w:r>
      <w:r w:rsidRPr="00ED2E4D">
        <w:rPr>
          <w:sz w:val="28"/>
          <w:szCs w:val="28"/>
        </w:rPr>
        <w:t>ниями;</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b/>
          <w:bCs/>
          <w:i/>
          <w:iCs/>
          <w:sz w:val="28"/>
          <w:szCs w:val="28"/>
        </w:rPr>
        <w:t xml:space="preserve">не </w:t>
      </w:r>
      <w:r w:rsidRPr="00ED2E4D">
        <w:rPr>
          <w:sz w:val="28"/>
          <w:szCs w:val="28"/>
        </w:rPr>
        <w:t>с глаголами;</w:t>
      </w:r>
    </w:p>
    <w:p w:rsidR="003E6A94" w:rsidRPr="00ED2E4D" w:rsidRDefault="003E6A94" w:rsidP="003E6A94">
      <w:pPr>
        <w:autoSpaceDE w:val="0"/>
        <w:autoSpaceDN w:val="0"/>
        <w:adjustRightInd w:val="0"/>
        <w:jc w:val="both"/>
        <w:rPr>
          <w:sz w:val="28"/>
          <w:szCs w:val="28"/>
        </w:rPr>
      </w:pPr>
      <w:r w:rsidRPr="00ED2E4D">
        <w:rPr>
          <w:sz w:val="28"/>
          <w:szCs w:val="28"/>
        </w:rPr>
        <w:t xml:space="preserve">• мягкий знак после </w:t>
      </w:r>
      <w:r>
        <w:rPr>
          <w:sz w:val="28"/>
          <w:szCs w:val="28"/>
        </w:rPr>
        <w:t>шипящих на конце глаголов в форме 2-</w:t>
      </w:r>
      <w:r w:rsidRPr="00ED2E4D">
        <w:rPr>
          <w:sz w:val="28"/>
          <w:szCs w:val="28"/>
        </w:rPr>
        <w:t>го лица единственного числа (</w:t>
      </w:r>
      <w:r w:rsidRPr="00ED2E4D">
        <w:rPr>
          <w:b/>
          <w:bCs/>
          <w:i/>
          <w:iCs/>
          <w:sz w:val="28"/>
          <w:szCs w:val="28"/>
        </w:rPr>
        <w:t>пишешь</w:t>
      </w:r>
      <w:r w:rsidRPr="00ED2E4D">
        <w:rPr>
          <w:sz w:val="28"/>
          <w:szCs w:val="28"/>
        </w:rPr>
        <w:t xml:space="preserve">, </w:t>
      </w:r>
      <w:r w:rsidRPr="00ED2E4D">
        <w:rPr>
          <w:b/>
          <w:bCs/>
          <w:i/>
          <w:iCs/>
          <w:sz w:val="28"/>
          <w:szCs w:val="28"/>
        </w:rPr>
        <w:t>учишь</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xml:space="preserve">• мягкий знак в глаголах в сочетании </w:t>
      </w:r>
      <w:r>
        <w:rPr>
          <w:sz w:val="28"/>
          <w:szCs w:val="28"/>
        </w:rPr>
        <w:t>-</w:t>
      </w:r>
      <w:r w:rsidRPr="00ED2E4D">
        <w:rPr>
          <w:b/>
          <w:bCs/>
          <w:i/>
          <w:iCs/>
          <w:sz w:val="28"/>
          <w:szCs w:val="28"/>
        </w:rPr>
        <w:t>ться</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xml:space="preserve">• </w:t>
      </w:r>
      <w:r w:rsidRPr="00ED2E4D">
        <w:rPr>
          <w:i/>
          <w:iCs/>
          <w:sz w:val="28"/>
          <w:szCs w:val="28"/>
        </w:rPr>
        <w:t>безударные личные окончания глаголов</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 раздельное написание предлогов с другими словами;</w:t>
      </w:r>
    </w:p>
    <w:p w:rsidR="003E6A94" w:rsidRPr="00ED2E4D" w:rsidRDefault="003E6A94" w:rsidP="003E6A94">
      <w:pPr>
        <w:autoSpaceDE w:val="0"/>
        <w:autoSpaceDN w:val="0"/>
        <w:adjustRightInd w:val="0"/>
        <w:jc w:val="both"/>
        <w:rPr>
          <w:sz w:val="28"/>
          <w:szCs w:val="28"/>
        </w:rPr>
      </w:pPr>
      <w:r w:rsidRPr="00ED2E4D">
        <w:rPr>
          <w:sz w:val="28"/>
          <w:szCs w:val="28"/>
        </w:rPr>
        <w:t xml:space="preserve">• знаки препинания в </w:t>
      </w:r>
      <w:r>
        <w:rPr>
          <w:sz w:val="28"/>
          <w:szCs w:val="28"/>
        </w:rPr>
        <w:t>конце предложения: точка, вопро</w:t>
      </w:r>
      <w:r w:rsidRPr="00ED2E4D">
        <w:rPr>
          <w:sz w:val="28"/>
          <w:szCs w:val="28"/>
        </w:rPr>
        <w:t>сительный и восклицательный знаки;</w:t>
      </w:r>
    </w:p>
    <w:p w:rsidR="003E6A94" w:rsidRPr="00ED2E4D" w:rsidRDefault="003E6A94" w:rsidP="003E6A94">
      <w:pPr>
        <w:autoSpaceDE w:val="0"/>
        <w:autoSpaceDN w:val="0"/>
        <w:adjustRightInd w:val="0"/>
        <w:jc w:val="both"/>
        <w:rPr>
          <w:sz w:val="28"/>
          <w:szCs w:val="28"/>
        </w:rPr>
      </w:pPr>
      <w:r w:rsidRPr="00ED2E4D">
        <w:rPr>
          <w:sz w:val="28"/>
          <w:szCs w:val="28"/>
        </w:rPr>
        <w:t>• знаки препинания (за</w:t>
      </w:r>
      <w:r>
        <w:rPr>
          <w:sz w:val="28"/>
          <w:szCs w:val="28"/>
        </w:rPr>
        <w:t>пятая) в предложениях с однород</w:t>
      </w:r>
      <w:r w:rsidRPr="00ED2E4D">
        <w:rPr>
          <w:sz w:val="28"/>
          <w:szCs w:val="28"/>
        </w:rPr>
        <w:t>ными членами.</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Развитие речи. </w:t>
      </w:r>
      <w:r w:rsidRPr="00ED2E4D">
        <w:rPr>
          <w:sz w:val="28"/>
          <w:szCs w:val="28"/>
        </w:rPr>
        <w:t>Осознание ситуации общения: с какой</w:t>
      </w:r>
    </w:p>
    <w:p w:rsidR="003E6A94" w:rsidRPr="00ED2E4D" w:rsidRDefault="003E6A94" w:rsidP="003E6A94">
      <w:pPr>
        <w:autoSpaceDE w:val="0"/>
        <w:autoSpaceDN w:val="0"/>
        <w:adjustRightInd w:val="0"/>
        <w:jc w:val="both"/>
        <w:rPr>
          <w:sz w:val="28"/>
          <w:szCs w:val="28"/>
        </w:rPr>
      </w:pPr>
      <w:r w:rsidRPr="00ED2E4D">
        <w:rPr>
          <w:sz w:val="28"/>
          <w:szCs w:val="28"/>
        </w:rPr>
        <w:t>целью, с кем и где происходит общение.</w:t>
      </w:r>
    </w:p>
    <w:p w:rsidR="003E6A94" w:rsidRPr="00ED2E4D" w:rsidRDefault="003E6A94" w:rsidP="003E6A94">
      <w:pPr>
        <w:autoSpaceDE w:val="0"/>
        <w:autoSpaceDN w:val="0"/>
        <w:adjustRightInd w:val="0"/>
        <w:jc w:val="both"/>
        <w:rPr>
          <w:sz w:val="28"/>
          <w:szCs w:val="28"/>
        </w:rPr>
      </w:pPr>
      <w:r w:rsidRPr="00ED2E4D">
        <w:rPr>
          <w:sz w:val="28"/>
          <w:szCs w:val="28"/>
        </w:rPr>
        <w:t>Практическое овладени</w:t>
      </w:r>
      <w:r>
        <w:rPr>
          <w:sz w:val="28"/>
          <w:szCs w:val="28"/>
        </w:rPr>
        <w:t>е диалогической формой речи. Вы</w:t>
      </w:r>
      <w:r w:rsidRPr="00ED2E4D">
        <w:rPr>
          <w:sz w:val="28"/>
          <w:szCs w:val="28"/>
        </w:rPr>
        <w:t>ражение собственного мнения, его аргументация. Овладение</w:t>
      </w:r>
      <w:r>
        <w:rPr>
          <w:sz w:val="28"/>
          <w:szCs w:val="28"/>
        </w:rPr>
        <w:t xml:space="preserve"> </w:t>
      </w:r>
      <w:r w:rsidRPr="00ED2E4D">
        <w:rPr>
          <w:sz w:val="28"/>
          <w:szCs w:val="28"/>
        </w:rPr>
        <w:t>основными умениями ведения разговора (начать, поддержать,</w:t>
      </w:r>
      <w:r>
        <w:rPr>
          <w:sz w:val="28"/>
          <w:szCs w:val="28"/>
        </w:rPr>
        <w:t xml:space="preserve"> </w:t>
      </w:r>
      <w:r w:rsidRPr="00ED2E4D">
        <w:rPr>
          <w:sz w:val="28"/>
          <w:szCs w:val="28"/>
        </w:rPr>
        <w:t xml:space="preserve">закончить разговор, привлечь </w:t>
      </w:r>
      <w:r w:rsidRPr="00ED2E4D">
        <w:rPr>
          <w:sz w:val="28"/>
          <w:szCs w:val="28"/>
        </w:rPr>
        <w:lastRenderedPageBreak/>
        <w:t>внимание и т. п.). Овладение</w:t>
      </w:r>
      <w:r>
        <w:rPr>
          <w:sz w:val="28"/>
          <w:szCs w:val="28"/>
        </w:rPr>
        <w:t xml:space="preserve"> </w:t>
      </w:r>
      <w:r w:rsidRPr="00ED2E4D">
        <w:rPr>
          <w:sz w:val="28"/>
          <w:szCs w:val="28"/>
        </w:rPr>
        <w:t>нормами речевого этикета в ситуациях учебного и бытового</w:t>
      </w:r>
      <w:r>
        <w:rPr>
          <w:sz w:val="28"/>
          <w:szCs w:val="28"/>
        </w:rPr>
        <w:t xml:space="preserve"> </w:t>
      </w:r>
      <w:r w:rsidRPr="00ED2E4D">
        <w:rPr>
          <w:sz w:val="28"/>
          <w:szCs w:val="28"/>
        </w:rPr>
        <w:t>общения (приветствие, прощание, извинение, благодарность,</w:t>
      </w:r>
    </w:p>
    <w:p w:rsidR="003E6A94" w:rsidRPr="00ED2E4D" w:rsidRDefault="003E6A94" w:rsidP="003E6A94">
      <w:pPr>
        <w:autoSpaceDE w:val="0"/>
        <w:autoSpaceDN w:val="0"/>
        <w:adjustRightInd w:val="0"/>
        <w:jc w:val="both"/>
        <w:rPr>
          <w:sz w:val="28"/>
          <w:szCs w:val="28"/>
        </w:rPr>
      </w:pPr>
      <w:r w:rsidRPr="00ED2E4D">
        <w:rPr>
          <w:sz w:val="28"/>
          <w:szCs w:val="28"/>
        </w:rPr>
        <w:t>обращение с просьбой), в том числе при общении с помощью</w:t>
      </w:r>
    </w:p>
    <w:p w:rsidR="003E6A94" w:rsidRPr="00ED2E4D" w:rsidRDefault="003E6A94" w:rsidP="003E6A94">
      <w:pPr>
        <w:autoSpaceDE w:val="0"/>
        <w:autoSpaceDN w:val="0"/>
        <w:adjustRightInd w:val="0"/>
        <w:jc w:val="both"/>
        <w:rPr>
          <w:sz w:val="28"/>
          <w:szCs w:val="28"/>
        </w:rPr>
      </w:pPr>
      <w:r w:rsidRPr="00ED2E4D">
        <w:rPr>
          <w:sz w:val="28"/>
          <w:szCs w:val="28"/>
        </w:rPr>
        <w:t>средств ИКТ. Особенности ре</w:t>
      </w:r>
      <w:r>
        <w:rPr>
          <w:sz w:val="28"/>
          <w:szCs w:val="28"/>
        </w:rPr>
        <w:t>чевого этикета в условиях об</w:t>
      </w:r>
      <w:r w:rsidRPr="00ED2E4D">
        <w:rPr>
          <w:sz w:val="28"/>
          <w:szCs w:val="28"/>
        </w:rPr>
        <w:t>щения с людьми, плохо владеющими русским языком.</w:t>
      </w:r>
      <w:r>
        <w:rPr>
          <w:sz w:val="28"/>
          <w:szCs w:val="28"/>
        </w:rPr>
        <w:t xml:space="preserve"> </w:t>
      </w:r>
      <w:r w:rsidRPr="00ED2E4D">
        <w:rPr>
          <w:sz w:val="28"/>
          <w:szCs w:val="28"/>
        </w:rPr>
        <w:t>Практическое овлад</w:t>
      </w:r>
      <w:r>
        <w:rPr>
          <w:sz w:val="28"/>
          <w:szCs w:val="28"/>
        </w:rPr>
        <w:t>ение устными монологическими вы</w:t>
      </w:r>
      <w:r w:rsidRPr="00ED2E4D">
        <w:rPr>
          <w:sz w:val="28"/>
          <w:szCs w:val="28"/>
        </w:rPr>
        <w:t>сказываниями на определ</w:t>
      </w:r>
      <w:r>
        <w:rPr>
          <w:sz w:val="28"/>
          <w:szCs w:val="28"/>
        </w:rPr>
        <w:t>ённую тему с использованием раз</w:t>
      </w:r>
      <w:r w:rsidRPr="00ED2E4D">
        <w:rPr>
          <w:sz w:val="28"/>
          <w:szCs w:val="28"/>
        </w:rPr>
        <w:t>ных типов речи (описание, повествование, рассуждение).</w:t>
      </w:r>
    </w:p>
    <w:p w:rsidR="003E6A94" w:rsidRPr="00ED2E4D" w:rsidRDefault="003E6A94" w:rsidP="003E6A94">
      <w:pPr>
        <w:autoSpaceDE w:val="0"/>
        <w:autoSpaceDN w:val="0"/>
        <w:adjustRightInd w:val="0"/>
        <w:jc w:val="both"/>
        <w:rPr>
          <w:sz w:val="28"/>
          <w:szCs w:val="28"/>
        </w:rPr>
      </w:pPr>
      <w:r w:rsidRPr="00ED2E4D">
        <w:rPr>
          <w:sz w:val="28"/>
          <w:szCs w:val="28"/>
        </w:rPr>
        <w:t>Текст. Признаки текс</w:t>
      </w:r>
      <w:r>
        <w:rPr>
          <w:sz w:val="28"/>
          <w:szCs w:val="28"/>
        </w:rPr>
        <w:t>та. Смысловое единство предложе</w:t>
      </w:r>
      <w:r w:rsidRPr="00ED2E4D">
        <w:rPr>
          <w:sz w:val="28"/>
          <w:szCs w:val="28"/>
        </w:rPr>
        <w:t>ний в тексте. Заглавие текста.</w:t>
      </w:r>
      <w:r>
        <w:rPr>
          <w:sz w:val="28"/>
          <w:szCs w:val="28"/>
        </w:rPr>
        <w:t xml:space="preserve"> </w:t>
      </w:r>
      <w:r w:rsidRPr="00ED2E4D">
        <w:rPr>
          <w:sz w:val="28"/>
          <w:szCs w:val="28"/>
        </w:rPr>
        <w:t>Последовательность предложений в тексте.</w:t>
      </w:r>
    </w:p>
    <w:p w:rsidR="003E6A94" w:rsidRPr="00ED2E4D" w:rsidRDefault="003E6A94" w:rsidP="003E6A94">
      <w:pPr>
        <w:autoSpaceDE w:val="0"/>
        <w:autoSpaceDN w:val="0"/>
        <w:adjustRightInd w:val="0"/>
        <w:jc w:val="both"/>
        <w:rPr>
          <w:sz w:val="28"/>
          <w:szCs w:val="28"/>
        </w:rPr>
      </w:pPr>
      <w:r w:rsidRPr="00ED2E4D">
        <w:rPr>
          <w:sz w:val="28"/>
          <w:szCs w:val="28"/>
        </w:rPr>
        <w:t>Последовательность частей текста (</w:t>
      </w:r>
      <w:r w:rsidRPr="00ED2E4D">
        <w:rPr>
          <w:i/>
          <w:iCs/>
          <w:sz w:val="28"/>
          <w:szCs w:val="28"/>
        </w:rPr>
        <w:t>абзацев</w:t>
      </w:r>
      <w:r w:rsidRPr="00ED2E4D">
        <w:rPr>
          <w:sz w:val="28"/>
          <w:szCs w:val="28"/>
        </w:rPr>
        <w:t>).Комплексная</w:t>
      </w:r>
      <w:r>
        <w:rPr>
          <w:sz w:val="28"/>
          <w:szCs w:val="28"/>
        </w:rPr>
        <w:t xml:space="preserve"> </w:t>
      </w:r>
      <w:r w:rsidRPr="00ED2E4D">
        <w:rPr>
          <w:sz w:val="28"/>
          <w:szCs w:val="28"/>
        </w:rPr>
        <w:t>работа над</w:t>
      </w:r>
      <w:r>
        <w:rPr>
          <w:sz w:val="28"/>
          <w:szCs w:val="28"/>
        </w:rPr>
        <w:t xml:space="preserve"> структурой текста: озаглавлива</w:t>
      </w:r>
      <w:r w:rsidRPr="00ED2E4D">
        <w:rPr>
          <w:sz w:val="28"/>
          <w:szCs w:val="28"/>
        </w:rPr>
        <w:t>ние, корректирование порядка предложений и частей текста(</w:t>
      </w:r>
      <w:r w:rsidRPr="00ED2E4D">
        <w:rPr>
          <w:i/>
          <w:iCs/>
          <w:sz w:val="28"/>
          <w:szCs w:val="28"/>
        </w:rPr>
        <w:t>абзацев</w:t>
      </w:r>
      <w:r w:rsidRPr="00ED2E4D">
        <w:rPr>
          <w:sz w:val="28"/>
          <w:szCs w:val="28"/>
        </w:rPr>
        <w:t xml:space="preserve">).План текста. Составление планов к данным текстам. </w:t>
      </w:r>
      <w:r w:rsidRPr="00ED2E4D">
        <w:rPr>
          <w:i/>
          <w:iCs/>
          <w:sz w:val="28"/>
          <w:szCs w:val="28"/>
        </w:rPr>
        <w:t>Создание собственных текстов по предложенным планам</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Типы текстов: описание, повествование, рассуждение, их</w:t>
      </w:r>
      <w:r>
        <w:rPr>
          <w:sz w:val="28"/>
          <w:szCs w:val="28"/>
        </w:rPr>
        <w:t xml:space="preserve"> </w:t>
      </w:r>
      <w:r w:rsidRPr="00ED2E4D">
        <w:rPr>
          <w:sz w:val="28"/>
          <w:szCs w:val="28"/>
        </w:rPr>
        <w:t>особенности.</w:t>
      </w:r>
    </w:p>
    <w:p w:rsidR="003E6A94" w:rsidRPr="00ED2E4D" w:rsidRDefault="003E6A94" w:rsidP="003E6A94">
      <w:pPr>
        <w:autoSpaceDE w:val="0"/>
        <w:autoSpaceDN w:val="0"/>
        <w:adjustRightInd w:val="0"/>
        <w:jc w:val="both"/>
        <w:rPr>
          <w:sz w:val="28"/>
          <w:szCs w:val="28"/>
        </w:rPr>
      </w:pPr>
      <w:r w:rsidRPr="00ED2E4D">
        <w:rPr>
          <w:sz w:val="28"/>
          <w:szCs w:val="28"/>
        </w:rPr>
        <w:t>Знакомство с жанрами письма и поздравления.</w:t>
      </w:r>
    </w:p>
    <w:p w:rsidR="003E6A94" w:rsidRPr="00ED2E4D" w:rsidRDefault="003E6A94" w:rsidP="003E6A94">
      <w:pPr>
        <w:autoSpaceDE w:val="0"/>
        <w:autoSpaceDN w:val="0"/>
        <w:adjustRightInd w:val="0"/>
        <w:jc w:val="both"/>
        <w:rPr>
          <w:sz w:val="28"/>
          <w:szCs w:val="28"/>
        </w:rPr>
      </w:pPr>
      <w:r w:rsidRPr="00ED2E4D">
        <w:rPr>
          <w:sz w:val="28"/>
          <w:szCs w:val="28"/>
        </w:rPr>
        <w:t xml:space="preserve">Создание собственных </w:t>
      </w:r>
      <w:r>
        <w:rPr>
          <w:sz w:val="28"/>
          <w:szCs w:val="28"/>
        </w:rPr>
        <w:t>текстов и корректирование задан</w:t>
      </w:r>
      <w:r w:rsidRPr="00ED2E4D">
        <w:rPr>
          <w:sz w:val="28"/>
          <w:szCs w:val="28"/>
        </w:rPr>
        <w:t>ных текстов с учётом точности, правильности, богатства и</w:t>
      </w:r>
      <w:r>
        <w:rPr>
          <w:sz w:val="28"/>
          <w:szCs w:val="28"/>
        </w:rPr>
        <w:t xml:space="preserve"> </w:t>
      </w:r>
      <w:r w:rsidRPr="00ED2E4D">
        <w:rPr>
          <w:sz w:val="28"/>
          <w:szCs w:val="28"/>
        </w:rPr>
        <w:t xml:space="preserve">выразительности письменной речи; </w:t>
      </w:r>
      <w:r w:rsidRPr="00ED2E4D">
        <w:rPr>
          <w:i/>
          <w:iCs/>
          <w:sz w:val="28"/>
          <w:szCs w:val="28"/>
        </w:rPr>
        <w:t>использование в текстах</w:t>
      </w:r>
      <w:r>
        <w:rPr>
          <w:sz w:val="28"/>
          <w:szCs w:val="28"/>
        </w:rPr>
        <w:t xml:space="preserve"> </w:t>
      </w:r>
      <w:r w:rsidRPr="00ED2E4D">
        <w:rPr>
          <w:i/>
          <w:iCs/>
          <w:sz w:val="28"/>
          <w:szCs w:val="28"/>
        </w:rPr>
        <w:t>синонимов и антонимов</w:t>
      </w:r>
      <w:r w:rsidRPr="00ED2E4D">
        <w:rPr>
          <w:sz w:val="28"/>
          <w:szCs w:val="28"/>
        </w:rPr>
        <w:t>.</w:t>
      </w:r>
    </w:p>
    <w:p w:rsidR="003E6A94" w:rsidRPr="00ED2E4D" w:rsidRDefault="003E6A94" w:rsidP="003E6A94">
      <w:pPr>
        <w:autoSpaceDE w:val="0"/>
        <w:autoSpaceDN w:val="0"/>
        <w:adjustRightInd w:val="0"/>
        <w:jc w:val="both"/>
        <w:rPr>
          <w:sz w:val="28"/>
          <w:szCs w:val="28"/>
        </w:rPr>
      </w:pPr>
      <w:r w:rsidRPr="00ED2E4D">
        <w:rPr>
          <w:sz w:val="28"/>
          <w:szCs w:val="28"/>
        </w:rPr>
        <w:t>Знакомство с основными видами изложений и сочинений</w:t>
      </w:r>
    </w:p>
    <w:p w:rsidR="003E6A94" w:rsidRPr="008A3AEE" w:rsidRDefault="003E6A94" w:rsidP="003E6A94">
      <w:pPr>
        <w:autoSpaceDE w:val="0"/>
        <w:autoSpaceDN w:val="0"/>
        <w:adjustRightInd w:val="0"/>
        <w:jc w:val="both"/>
        <w:rPr>
          <w:i/>
          <w:iCs/>
          <w:sz w:val="28"/>
          <w:szCs w:val="28"/>
        </w:rPr>
      </w:pPr>
      <w:r w:rsidRPr="00ED2E4D">
        <w:rPr>
          <w:sz w:val="28"/>
          <w:szCs w:val="28"/>
        </w:rPr>
        <w:t xml:space="preserve">(без заучивания определений): </w:t>
      </w:r>
      <w:r w:rsidRPr="00ED2E4D">
        <w:rPr>
          <w:i/>
          <w:iCs/>
          <w:sz w:val="28"/>
          <w:szCs w:val="28"/>
        </w:rPr>
        <w:t>изложения подробные и выборочные, изложения с элементами сочинения</w:t>
      </w:r>
      <w:r w:rsidRPr="00ED2E4D">
        <w:rPr>
          <w:sz w:val="28"/>
          <w:szCs w:val="28"/>
        </w:rPr>
        <w:t xml:space="preserve">; </w:t>
      </w:r>
      <w:r>
        <w:rPr>
          <w:i/>
          <w:iCs/>
          <w:sz w:val="28"/>
          <w:szCs w:val="28"/>
        </w:rPr>
        <w:t>сочинения-по</w:t>
      </w:r>
      <w:r w:rsidRPr="00ED2E4D">
        <w:rPr>
          <w:i/>
          <w:iCs/>
          <w:sz w:val="28"/>
          <w:szCs w:val="28"/>
        </w:rPr>
        <w:t>вествования</w:t>
      </w:r>
      <w:r w:rsidRPr="00ED2E4D">
        <w:rPr>
          <w:sz w:val="28"/>
          <w:szCs w:val="28"/>
        </w:rPr>
        <w:t xml:space="preserve">, </w:t>
      </w:r>
      <w:r>
        <w:rPr>
          <w:i/>
          <w:iCs/>
          <w:sz w:val="28"/>
          <w:szCs w:val="28"/>
        </w:rPr>
        <w:t>сочинения-</w:t>
      </w:r>
      <w:r w:rsidRPr="00ED2E4D">
        <w:rPr>
          <w:i/>
          <w:iCs/>
          <w:sz w:val="28"/>
          <w:szCs w:val="28"/>
        </w:rPr>
        <w:t>описания</w:t>
      </w:r>
      <w:r w:rsidRPr="00ED2E4D">
        <w:rPr>
          <w:sz w:val="28"/>
          <w:szCs w:val="28"/>
        </w:rPr>
        <w:t xml:space="preserve">, </w:t>
      </w:r>
      <w:r>
        <w:rPr>
          <w:i/>
          <w:iCs/>
          <w:sz w:val="28"/>
          <w:szCs w:val="28"/>
        </w:rPr>
        <w:t>сочинения-</w:t>
      </w:r>
      <w:r w:rsidRPr="00ED2E4D">
        <w:rPr>
          <w:i/>
          <w:iCs/>
          <w:sz w:val="28"/>
          <w:szCs w:val="28"/>
        </w:rPr>
        <w:t>рассуждения</w:t>
      </w:r>
      <w:r w:rsidRPr="00ED2E4D">
        <w:rPr>
          <w:sz w:val="28"/>
          <w:szCs w:val="28"/>
        </w:rPr>
        <w:t>.</w:t>
      </w:r>
    </w:p>
    <w:p w:rsidR="003E6A94" w:rsidRPr="00ED2E4D" w:rsidRDefault="003E6A94" w:rsidP="003E6A94">
      <w:pPr>
        <w:autoSpaceDE w:val="0"/>
        <w:autoSpaceDN w:val="0"/>
        <w:adjustRightInd w:val="0"/>
        <w:jc w:val="both"/>
        <w:rPr>
          <w:i/>
          <w:iCs/>
          <w:sz w:val="28"/>
          <w:szCs w:val="28"/>
        </w:rPr>
      </w:pPr>
      <w:r w:rsidRPr="00ED2E4D">
        <w:rPr>
          <w:i/>
          <w:iCs/>
          <w:sz w:val="28"/>
          <w:szCs w:val="28"/>
        </w:rPr>
        <w:t>2.2. Литературное чтение.</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Виды речевой и читательской деятельности</w:t>
      </w:r>
    </w:p>
    <w:p w:rsidR="003E6A94" w:rsidRPr="00ED2E4D" w:rsidRDefault="003E6A94" w:rsidP="003E6A94">
      <w:pPr>
        <w:autoSpaceDE w:val="0"/>
        <w:autoSpaceDN w:val="0"/>
        <w:adjustRightInd w:val="0"/>
        <w:jc w:val="both"/>
        <w:rPr>
          <w:b/>
          <w:bCs/>
          <w:sz w:val="28"/>
          <w:szCs w:val="28"/>
        </w:rPr>
      </w:pPr>
      <w:r w:rsidRPr="00ED2E4D">
        <w:rPr>
          <w:b/>
          <w:bCs/>
          <w:sz w:val="28"/>
          <w:szCs w:val="28"/>
        </w:rPr>
        <w:t>Аудирование (слушание)</w:t>
      </w:r>
    </w:p>
    <w:p w:rsidR="003E6A94" w:rsidRPr="00ED2E4D" w:rsidRDefault="003E6A94" w:rsidP="003E6A94">
      <w:pPr>
        <w:autoSpaceDE w:val="0"/>
        <w:autoSpaceDN w:val="0"/>
        <w:adjustRightInd w:val="0"/>
        <w:jc w:val="both"/>
        <w:rPr>
          <w:sz w:val="28"/>
          <w:szCs w:val="28"/>
        </w:rPr>
      </w:pPr>
      <w:r w:rsidRPr="00ED2E4D">
        <w:rPr>
          <w:sz w:val="28"/>
          <w:szCs w:val="28"/>
        </w:rPr>
        <w:t>Восприятие на слух звуч</w:t>
      </w:r>
      <w:r>
        <w:rPr>
          <w:sz w:val="28"/>
          <w:szCs w:val="28"/>
        </w:rPr>
        <w:t>ащей речи (высказывание собесед</w:t>
      </w:r>
      <w:r w:rsidRPr="00ED2E4D">
        <w:rPr>
          <w:sz w:val="28"/>
          <w:szCs w:val="28"/>
        </w:rPr>
        <w:t>ника, чтение различных те</w:t>
      </w:r>
      <w:r>
        <w:rPr>
          <w:sz w:val="28"/>
          <w:szCs w:val="28"/>
        </w:rPr>
        <w:t>кстов). Адекватное понимание со</w:t>
      </w:r>
      <w:r w:rsidRPr="00ED2E4D">
        <w:rPr>
          <w:sz w:val="28"/>
          <w:szCs w:val="28"/>
        </w:rPr>
        <w:t>держания звучащей речи, у</w:t>
      </w:r>
      <w:r>
        <w:rPr>
          <w:sz w:val="28"/>
          <w:szCs w:val="28"/>
        </w:rPr>
        <w:t>мение отвечать на вопросы по со</w:t>
      </w:r>
      <w:r w:rsidRPr="00ED2E4D">
        <w:rPr>
          <w:sz w:val="28"/>
          <w:szCs w:val="28"/>
        </w:rPr>
        <w:t>держанию услышанного пр</w:t>
      </w:r>
      <w:r>
        <w:rPr>
          <w:sz w:val="28"/>
          <w:szCs w:val="28"/>
        </w:rPr>
        <w:t>оизведения, определение последо</w:t>
      </w:r>
      <w:r w:rsidRPr="00ED2E4D">
        <w:rPr>
          <w:sz w:val="28"/>
          <w:szCs w:val="28"/>
        </w:rPr>
        <w:t>вательности событий, осознание цели речевого высказывания,</w:t>
      </w:r>
      <w:r>
        <w:rPr>
          <w:sz w:val="28"/>
          <w:szCs w:val="28"/>
        </w:rPr>
        <w:t xml:space="preserve"> </w:t>
      </w:r>
      <w:r w:rsidRPr="00ED2E4D">
        <w:rPr>
          <w:sz w:val="28"/>
          <w:szCs w:val="28"/>
        </w:rPr>
        <w:t xml:space="preserve">умение задавать вопрос </w:t>
      </w:r>
      <w:r>
        <w:rPr>
          <w:sz w:val="28"/>
          <w:szCs w:val="28"/>
        </w:rPr>
        <w:t>по услышанному учебному, научно-</w:t>
      </w:r>
    </w:p>
    <w:p w:rsidR="003E6A94" w:rsidRPr="00ED2E4D" w:rsidRDefault="003E6A94" w:rsidP="003E6A94">
      <w:pPr>
        <w:autoSpaceDE w:val="0"/>
        <w:autoSpaceDN w:val="0"/>
        <w:adjustRightInd w:val="0"/>
        <w:jc w:val="both"/>
        <w:rPr>
          <w:sz w:val="28"/>
          <w:szCs w:val="28"/>
        </w:rPr>
      </w:pPr>
      <w:r w:rsidRPr="00ED2E4D">
        <w:rPr>
          <w:sz w:val="28"/>
          <w:szCs w:val="28"/>
        </w:rPr>
        <w:t>познавательному и художественному произведению.</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Чтение</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Чтение вслух. </w:t>
      </w:r>
      <w:r w:rsidRPr="00ED2E4D">
        <w:rPr>
          <w:sz w:val="28"/>
          <w:szCs w:val="28"/>
        </w:rPr>
        <w:t>Постепен</w:t>
      </w:r>
      <w:r>
        <w:rPr>
          <w:sz w:val="28"/>
          <w:szCs w:val="28"/>
        </w:rPr>
        <w:t>ный переход от слогового к плав</w:t>
      </w:r>
      <w:r w:rsidRPr="00ED2E4D">
        <w:rPr>
          <w:sz w:val="28"/>
          <w:szCs w:val="28"/>
        </w:rPr>
        <w:t>ному осмысленному правильному чтению целыми словами</w:t>
      </w:r>
      <w:r>
        <w:rPr>
          <w:sz w:val="28"/>
          <w:szCs w:val="28"/>
        </w:rPr>
        <w:t xml:space="preserve"> </w:t>
      </w:r>
      <w:r w:rsidRPr="00ED2E4D">
        <w:rPr>
          <w:sz w:val="28"/>
          <w:szCs w:val="28"/>
        </w:rPr>
        <w:t>вслух (скорость чтения в соответствии с индивидуальны</w:t>
      </w:r>
      <w:r>
        <w:rPr>
          <w:sz w:val="28"/>
          <w:szCs w:val="28"/>
        </w:rPr>
        <w:t xml:space="preserve">м </w:t>
      </w:r>
      <w:r w:rsidRPr="00ED2E4D">
        <w:rPr>
          <w:sz w:val="28"/>
          <w:szCs w:val="28"/>
        </w:rPr>
        <w:t>темпом чтения), постепенное увеличение скорости чтения.</w:t>
      </w:r>
    </w:p>
    <w:p w:rsidR="003E6A94" w:rsidRPr="00ED2E4D" w:rsidRDefault="003E6A94" w:rsidP="003E6A94">
      <w:pPr>
        <w:autoSpaceDE w:val="0"/>
        <w:autoSpaceDN w:val="0"/>
        <w:adjustRightInd w:val="0"/>
        <w:jc w:val="both"/>
        <w:rPr>
          <w:sz w:val="28"/>
          <w:szCs w:val="28"/>
        </w:rPr>
      </w:pPr>
      <w:r w:rsidRPr="00ED2E4D">
        <w:rPr>
          <w:sz w:val="28"/>
          <w:szCs w:val="28"/>
        </w:rPr>
        <w:t>Установка на нормальный д</w:t>
      </w:r>
      <w:r>
        <w:rPr>
          <w:sz w:val="28"/>
          <w:szCs w:val="28"/>
        </w:rPr>
        <w:t>ля читающего темп беглости, поз</w:t>
      </w:r>
      <w:r w:rsidRPr="00ED2E4D">
        <w:rPr>
          <w:sz w:val="28"/>
          <w:szCs w:val="28"/>
        </w:rPr>
        <w:t>воляющий ему осознать текст. Соблюдение орфоэпических и</w:t>
      </w:r>
      <w:r>
        <w:rPr>
          <w:sz w:val="28"/>
          <w:szCs w:val="28"/>
        </w:rPr>
        <w:t xml:space="preserve"> </w:t>
      </w:r>
      <w:r w:rsidRPr="00ED2E4D">
        <w:rPr>
          <w:sz w:val="28"/>
          <w:szCs w:val="28"/>
        </w:rPr>
        <w:t>интонационных норм чтени</w:t>
      </w:r>
      <w:r>
        <w:rPr>
          <w:sz w:val="28"/>
          <w:szCs w:val="28"/>
        </w:rPr>
        <w:t>я. Чтение предложений с интона</w:t>
      </w:r>
      <w:r w:rsidRPr="00ED2E4D">
        <w:rPr>
          <w:sz w:val="28"/>
          <w:szCs w:val="28"/>
        </w:rPr>
        <w:t>ционным выделением зн</w:t>
      </w:r>
      <w:r>
        <w:rPr>
          <w:sz w:val="28"/>
          <w:szCs w:val="28"/>
        </w:rPr>
        <w:t>аков препинания. Понимание смыс</w:t>
      </w:r>
      <w:r w:rsidRPr="00ED2E4D">
        <w:rPr>
          <w:sz w:val="28"/>
          <w:szCs w:val="28"/>
        </w:rPr>
        <w:t>ловых особенностей разных</w:t>
      </w:r>
      <w:r>
        <w:rPr>
          <w:sz w:val="28"/>
          <w:szCs w:val="28"/>
        </w:rPr>
        <w:t xml:space="preserve"> по виду и типу текстов, переда</w:t>
      </w:r>
      <w:r w:rsidRPr="00ED2E4D">
        <w:rPr>
          <w:sz w:val="28"/>
          <w:szCs w:val="28"/>
        </w:rPr>
        <w:t>ча их с помощью интонирования.</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Чтение про себя. </w:t>
      </w:r>
      <w:r w:rsidRPr="00ED2E4D">
        <w:rPr>
          <w:sz w:val="28"/>
          <w:szCs w:val="28"/>
        </w:rPr>
        <w:t>Осознание смысла произведения при</w:t>
      </w:r>
      <w:r>
        <w:rPr>
          <w:sz w:val="28"/>
          <w:szCs w:val="28"/>
        </w:rPr>
        <w:t xml:space="preserve"> </w:t>
      </w:r>
      <w:r w:rsidRPr="00ED2E4D">
        <w:rPr>
          <w:sz w:val="28"/>
          <w:szCs w:val="28"/>
        </w:rPr>
        <w:t xml:space="preserve">чтении про себя (доступных по </w:t>
      </w:r>
      <w:r>
        <w:rPr>
          <w:sz w:val="28"/>
          <w:szCs w:val="28"/>
        </w:rPr>
        <w:t>объёму и жанру произведе</w:t>
      </w:r>
      <w:r w:rsidRPr="00ED2E4D">
        <w:rPr>
          <w:sz w:val="28"/>
          <w:szCs w:val="28"/>
        </w:rPr>
        <w:t>ний). Определение вида чтения (изучающее, ознакомительное,</w:t>
      </w:r>
      <w:r>
        <w:rPr>
          <w:sz w:val="28"/>
          <w:szCs w:val="28"/>
        </w:rPr>
        <w:t xml:space="preserve"> </w:t>
      </w:r>
      <w:r w:rsidRPr="00ED2E4D">
        <w:rPr>
          <w:sz w:val="28"/>
          <w:szCs w:val="28"/>
        </w:rPr>
        <w:t>просмотровое, выборочное)</w:t>
      </w:r>
      <w:r>
        <w:rPr>
          <w:sz w:val="28"/>
          <w:szCs w:val="28"/>
        </w:rPr>
        <w:t>. Умение находить в тексте необ</w:t>
      </w:r>
      <w:r w:rsidRPr="00ED2E4D">
        <w:rPr>
          <w:sz w:val="28"/>
          <w:szCs w:val="28"/>
        </w:rPr>
        <w:t>ходимую информацию. П</w:t>
      </w:r>
      <w:r>
        <w:rPr>
          <w:sz w:val="28"/>
          <w:szCs w:val="28"/>
        </w:rPr>
        <w:t>онимание особенностей разных ви</w:t>
      </w:r>
      <w:r w:rsidRPr="00ED2E4D">
        <w:rPr>
          <w:sz w:val="28"/>
          <w:szCs w:val="28"/>
        </w:rPr>
        <w:t>дов чтения:</w:t>
      </w:r>
      <w:r>
        <w:rPr>
          <w:sz w:val="28"/>
          <w:szCs w:val="28"/>
        </w:rPr>
        <w:t xml:space="preserve"> </w:t>
      </w:r>
      <w:r w:rsidRPr="00ED2E4D">
        <w:rPr>
          <w:sz w:val="28"/>
          <w:szCs w:val="28"/>
        </w:rPr>
        <w:t>факта, описания, дополнения высказывания и др.</w:t>
      </w:r>
    </w:p>
    <w:p w:rsidR="003E6A94" w:rsidRPr="00ED2E4D" w:rsidRDefault="003E6A94" w:rsidP="003E6A94">
      <w:pPr>
        <w:autoSpaceDE w:val="0"/>
        <w:autoSpaceDN w:val="0"/>
        <w:adjustRightInd w:val="0"/>
        <w:jc w:val="both"/>
        <w:rPr>
          <w:sz w:val="28"/>
          <w:szCs w:val="28"/>
        </w:rPr>
      </w:pPr>
      <w:r w:rsidRPr="00ED2E4D">
        <w:rPr>
          <w:b/>
          <w:bCs/>
          <w:sz w:val="28"/>
          <w:szCs w:val="28"/>
        </w:rPr>
        <w:lastRenderedPageBreak/>
        <w:t xml:space="preserve">Работа с разными видами текста. </w:t>
      </w:r>
      <w:r w:rsidRPr="00ED2E4D">
        <w:rPr>
          <w:sz w:val="28"/>
          <w:szCs w:val="28"/>
        </w:rPr>
        <w:t>Общее представление</w:t>
      </w:r>
    </w:p>
    <w:p w:rsidR="003E6A94" w:rsidRPr="00ED2E4D" w:rsidRDefault="003E6A94" w:rsidP="003E6A94">
      <w:pPr>
        <w:autoSpaceDE w:val="0"/>
        <w:autoSpaceDN w:val="0"/>
        <w:adjustRightInd w:val="0"/>
        <w:jc w:val="both"/>
        <w:rPr>
          <w:sz w:val="28"/>
          <w:szCs w:val="28"/>
        </w:rPr>
      </w:pPr>
      <w:r w:rsidRPr="00ED2E4D">
        <w:rPr>
          <w:sz w:val="28"/>
          <w:szCs w:val="28"/>
        </w:rPr>
        <w:t xml:space="preserve">о разных видах текста: </w:t>
      </w:r>
      <w:r>
        <w:rPr>
          <w:sz w:val="28"/>
          <w:szCs w:val="28"/>
        </w:rPr>
        <w:t>художественных, учебных, научно-по</w:t>
      </w:r>
      <w:r w:rsidRPr="00ED2E4D">
        <w:rPr>
          <w:sz w:val="28"/>
          <w:szCs w:val="28"/>
        </w:rPr>
        <w:t>пулярных — и их сравнение. Определение целей создания</w:t>
      </w:r>
      <w:r>
        <w:rPr>
          <w:sz w:val="28"/>
          <w:szCs w:val="28"/>
        </w:rPr>
        <w:t xml:space="preserve"> </w:t>
      </w:r>
      <w:r w:rsidRPr="00ED2E4D">
        <w:rPr>
          <w:sz w:val="28"/>
          <w:szCs w:val="28"/>
        </w:rPr>
        <w:t>этих видов текста. Особенности фольклорного текста.</w:t>
      </w:r>
    </w:p>
    <w:p w:rsidR="003E6A94" w:rsidRPr="00ED2E4D" w:rsidRDefault="003E6A94" w:rsidP="003E6A94">
      <w:pPr>
        <w:autoSpaceDE w:val="0"/>
        <w:autoSpaceDN w:val="0"/>
        <w:adjustRightInd w:val="0"/>
        <w:jc w:val="both"/>
        <w:rPr>
          <w:sz w:val="28"/>
          <w:szCs w:val="28"/>
        </w:rPr>
      </w:pPr>
      <w:r w:rsidRPr="00ED2E4D">
        <w:rPr>
          <w:sz w:val="28"/>
          <w:szCs w:val="28"/>
        </w:rPr>
        <w:t>Практическое освоение умения отличать текст от набора</w:t>
      </w:r>
      <w:r>
        <w:rPr>
          <w:sz w:val="28"/>
          <w:szCs w:val="28"/>
        </w:rPr>
        <w:t xml:space="preserve"> </w:t>
      </w:r>
      <w:r w:rsidRPr="00ED2E4D">
        <w:rPr>
          <w:sz w:val="28"/>
          <w:szCs w:val="28"/>
        </w:rPr>
        <w:t>предложений. Прогнозиро</w:t>
      </w:r>
      <w:r>
        <w:rPr>
          <w:sz w:val="28"/>
          <w:szCs w:val="28"/>
        </w:rPr>
        <w:t>вание содержания книги по её на</w:t>
      </w:r>
      <w:r w:rsidRPr="00ED2E4D">
        <w:rPr>
          <w:sz w:val="28"/>
          <w:szCs w:val="28"/>
        </w:rPr>
        <w:t>званию и оформлению.</w:t>
      </w:r>
    </w:p>
    <w:p w:rsidR="003E6A94" w:rsidRPr="00ED2E4D" w:rsidRDefault="003E6A94" w:rsidP="003E6A94">
      <w:pPr>
        <w:autoSpaceDE w:val="0"/>
        <w:autoSpaceDN w:val="0"/>
        <w:adjustRightInd w:val="0"/>
        <w:jc w:val="both"/>
        <w:rPr>
          <w:sz w:val="28"/>
          <w:szCs w:val="28"/>
        </w:rPr>
      </w:pPr>
      <w:r w:rsidRPr="00ED2E4D">
        <w:rPr>
          <w:sz w:val="28"/>
          <w:szCs w:val="28"/>
        </w:rPr>
        <w:t>Самостоятельное определение темы, главной мысли,</w:t>
      </w:r>
      <w:r>
        <w:rPr>
          <w:sz w:val="28"/>
          <w:szCs w:val="28"/>
        </w:rPr>
        <w:t xml:space="preserve"> </w:t>
      </w:r>
      <w:r w:rsidRPr="00ED2E4D">
        <w:rPr>
          <w:sz w:val="28"/>
          <w:szCs w:val="28"/>
        </w:rPr>
        <w:t>структуры; деление текста н</w:t>
      </w:r>
      <w:r>
        <w:rPr>
          <w:sz w:val="28"/>
          <w:szCs w:val="28"/>
        </w:rPr>
        <w:t>а смысловые части, их озаглавли</w:t>
      </w:r>
      <w:r w:rsidRPr="00ED2E4D">
        <w:rPr>
          <w:sz w:val="28"/>
          <w:szCs w:val="28"/>
        </w:rPr>
        <w:t>вание. Умение работать с разными видами информации.</w:t>
      </w:r>
      <w:r>
        <w:rPr>
          <w:sz w:val="28"/>
          <w:szCs w:val="28"/>
        </w:rPr>
        <w:t xml:space="preserve"> </w:t>
      </w:r>
      <w:r w:rsidRPr="00ED2E4D">
        <w:rPr>
          <w:sz w:val="28"/>
          <w:szCs w:val="28"/>
        </w:rPr>
        <w:t>Участие в коллективном обсуждении: умение отвечать на</w:t>
      </w:r>
      <w:r>
        <w:rPr>
          <w:sz w:val="28"/>
          <w:szCs w:val="28"/>
        </w:rPr>
        <w:t xml:space="preserve"> </w:t>
      </w:r>
      <w:r w:rsidRPr="00ED2E4D">
        <w:rPr>
          <w:sz w:val="28"/>
          <w:szCs w:val="28"/>
        </w:rPr>
        <w:t>вопросы, выступать по т</w:t>
      </w:r>
      <w:r>
        <w:rPr>
          <w:sz w:val="28"/>
          <w:szCs w:val="28"/>
        </w:rPr>
        <w:t>еме, слушать выступления товари</w:t>
      </w:r>
      <w:r w:rsidRPr="00ED2E4D">
        <w:rPr>
          <w:sz w:val="28"/>
          <w:szCs w:val="28"/>
        </w:rPr>
        <w:t>щей, дополнять ответы по ходу беседы, используя текст.</w:t>
      </w:r>
    </w:p>
    <w:p w:rsidR="003E6A94" w:rsidRPr="00ED2E4D" w:rsidRDefault="003E6A94" w:rsidP="003E6A94">
      <w:pPr>
        <w:autoSpaceDE w:val="0"/>
        <w:autoSpaceDN w:val="0"/>
        <w:adjustRightInd w:val="0"/>
        <w:jc w:val="both"/>
        <w:rPr>
          <w:sz w:val="28"/>
          <w:szCs w:val="28"/>
        </w:rPr>
      </w:pPr>
      <w:r w:rsidRPr="00ED2E4D">
        <w:rPr>
          <w:sz w:val="28"/>
          <w:szCs w:val="28"/>
        </w:rPr>
        <w:t>Привлеч</w:t>
      </w:r>
      <w:r>
        <w:rPr>
          <w:sz w:val="28"/>
          <w:szCs w:val="28"/>
        </w:rPr>
        <w:t>ение справочных и иллюстративно-</w:t>
      </w:r>
      <w:r w:rsidRPr="00ED2E4D">
        <w:rPr>
          <w:sz w:val="28"/>
          <w:szCs w:val="28"/>
        </w:rPr>
        <w:t>изобразительных</w:t>
      </w:r>
      <w:r>
        <w:rPr>
          <w:sz w:val="28"/>
          <w:szCs w:val="28"/>
        </w:rPr>
        <w:t xml:space="preserve"> </w:t>
      </w:r>
      <w:r w:rsidRPr="00ED2E4D">
        <w:rPr>
          <w:sz w:val="28"/>
          <w:szCs w:val="28"/>
        </w:rPr>
        <w:t>материалов.</w:t>
      </w:r>
    </w:p>
    <w:p w:rsidR="003E6A94" w:rsidRPr="00ED2E4D" w:rsidRDefault="003E6A94" w:rsidP="003E6A94">
      <w:pPr>
        <w:autoSpaceDE w:val="0"/>
        <w:autoSpaceDN w:val="0"/>
        <w:adjustRightInd w:val="0"/>
        <w:jc w:val="both"/>
        <w:rPr>
          <w:sz w:val="28"/>
          <w:szCs w:val="28"/>
        </w:rPr>
      </w:pPr>
      <w:r w:rsidRPr="00ED2E4D">
        <w:rPr>
          <w:b/>
          <w:bCs/>
          <w:sz w:val="28"/>
          <w:szCs w:val="28"/>
        </w:rPr>
        <w:t xml:space="preserve">Библиографическая культура. </w:t>
      </w:r>
      <w:r>
        <w:rPr>
          <w:sz w:val="28"/>
          <w:szCs w:val="28"/>
        </w:rPr>
        <w:t>Книга как особый вид ис</w:t>
      </w:r>
      <w:r w:rsidRPr="00ED2E4D">
        <w:rPr>
          <w:sz w:val="28"/>
          <w:szCs w:val="28"/>
        </w:rPr>
        <w:t>кусства. Книга как источник необходимых знаний. Первые</w:t>
      </w:r>
      <w:r>
        <w:rPr>
          <w:sz w:val="28"/>
          <w:szCs w:val="28"/>
        </w:rPr>
        <w:t xml:space="preserve"> </w:t>
      </w:r>
      <w:r w:rsidRPr="00ED2E4D">
        <w:rPr>
          <w:sz w:val="28"/>
          <w:szCs w:val="28"/>
        </w:rPr>
        <w:t>книги на Руси и начало к</w:t>
      </w:r>
      <w:r>
        <w:rPr>
          <w:sz w:val="28"/>
          <w:szCs w:val="28"/>
        </w:rPr>
        <w:t>нигопечатания (общее представле</w:t>
      </w:r>
      <w:r w:rsidRPr="00ED2E4D">
        <w:rPr>
          <w:sz w:val="28"/>
          <w:szCs w:val="28"/>
        </w:rPr>
        <w:t>ние). Книга учебная, художественная, справочная. Элементы</w:t>
      </w:r>
      <w:r>
        <w:rPr>
          <w:sz w:val="28"/>
          <w:szCs w:val="28"/>
        </w:rPr>
        <w:t xml:space="preserve"> </w:t>
      </w:r>
      <w:r w:rsidRPr="00ED2E4D">
        <w:rPr>
          <w:sz w:val="28"/>
          <w:szCs w:val="28"/>
        </w:rPr>
        <w:t>книги: содержание или огл</w:t>
      </w:r>
      <w:r>
        <w:rPr>
          <w:sz w:val="28"/>
          <w:szCs w:val="28"/>
        </w:rPr>
        <w:t>авление, титульный лист, аннота</w:t>
      </w:r>
      <w:r w:rsidRPr="00ED2E4D">
        <w:rPr>
          <w:sz w:val="28"/>
          <w:szCs w:val="28"/>
        </w:rPr>
        <w:t xml:space="preserve">ция, иллюстрации. Виды </w:t>
      </w:r>
      <w:r>
        <w:rPr>
          <w:sz w:val="28"/>
          <w:szCs w:val="28"/>
        </w:rPr>
        <w:t>информации в книге: научная, ху</w:t>
      </w:r>
      <w:r w:rsidRPr="00ED2E4D">
        <w:rPr>
          <w:sz w:val="28"/>
          <w:szCs w:val="28"/>
        </w:rPr>
        <w:t>дожественная (с опорой на внешние показатели книги, её</w:t>
      </w:r>
    </w:p>
    <w:p w:rsidR="003E6A94" w:rsidRPr="00ED2E4D" w:rsidRDefault="003E6A94" w:rsidP="003E6A94">
      <w:pPr>
        <w:autoSpaceDE w:val="0"/>
        <w:autoSpaceDN w:val="0"/>
        <w:adjustRightInd w:val="0"/>
        <w:jc w:val="both"/>
        <w:rPr>
          <w:sz w:val="28"/>
          <w:szCs w:val="28"/>
        </w:rPr>
      </w:pPr>
      <w:r>
        <w:rPr>
          <w:sz w:val="28"/>
          <w:szCs w:val="28"/>
        </w:rPr>
        <w:t>Справочно-</w:t>
      </w:r>
      <w:r w:rsidRPr="00ED2E4D">
        <w:rPr>
          <w:sz w:val="28"/>
          <w:szCs w:val="28"/>
        </w:rPr>
        <w:t>иллюстративный материал).</w:t>
      </w:r>
      <w:r>
        <w:rPr>
          <w:sz w:val="28"/>
          <w:szCs w:val="28"/>
        </w:rPr>
        <w:t>Типы книг (изданий): книга-произведение, книга-сбор</w:t>
      </w:r>
      <w:r w:rsidRPr="00ED2E4D">
        <w:rPr>
          <w:sz w:val="28"/>
          <w:szCs w:val="28"/>
        </w:rPr>
        <w:t>ник, собрание сочинений, периодическая печать, справочные</w:t>
      </w:r>
      <w:r>
        <w:rPr>
          <w:sz w:val="28"/>
          <w:szCs w:val="28"/>
        </w:rPr>
        <w:t xml:space="preserve"> </w:t>
      </w:r>
      <w:r w:rsidRPr="00ED2E4D">
        <w:rPr>
          <w:sz w:val="28"/>
          <w:szCs w:val="28"/>
        </w:rPr>
        <w:t>издания (справочники, словари, энциклопедии).</w:t>
      </w:r>
    </w:p>
    <w:p w:rsidR="003E6A94" w:rsidRPr="00ED2E4D" w:rsidRDefault="003E6A94" w:rsidP="003E6A94">
      <w:pPr>
        <w:autoSpaceDE w:val="0"/>
        <w:autoSpaceDN w:val="0"/>
        <w:adjustRightInd w:val="0"/>
        <w:jc w:val="both"/>
        <w:rPr>
          <w:sz w:val="28"/>
          <w:szCs w:val="28"/>
        </w:rPr>
      </w:pPr>
      <w:r w:rsidRPr="00ED2E4D">
        <w:rPr>
          <w:sz w:val="28"/>
          <w:szCs w:val="28"/>
        </w:rPr>
        <w:t>Выбор книг на основе р</w:t>
      </w:r>
      <w:r>
        <w:rPr>
          <w:sz w:val="28"/>
          <w:szCs w:val="28"/>
        </w:rPr>
        <w:t>екомендованного списка, картоте</w:t>
      </w:r>
      <w:r w:rsidRPr="00ED2E4D">
        <w:rPr>
          <w:sz w:val="28"/>
          <w:szCs w:val="28"/>
        </w:rPr>
        <w:t>ки, открытого доступа к де</w:t>
      </w:r>
      <w:r>
        <w:rPr>
          <w:sz w:val="28"/>
          <w:szCs w:val="28"/>
        </w:rPr>
        <w:t>тским книгам в библиотеке. Алфа</w:t>
      </w:r>
      <w:r w:rsidRPr="00ED2E4D">
        <w:rPr>
          <w:sz w:val="28"/>
          <w:szCs w:val="28"/>
        </w:rPr>
        <w:t>витный каталог. Самостоят</w:t>
      </w:r>
      <w:r>
        <w:rPr>
          <w:sz w:val="28"/>
          <w:szCs w:val="28"/>
        </w:rPr>
        <w:t>ельное пользование соответствую</w:t>
      </w:r>
      <w:r w:rsidRPr="00ED2E4D">
        <w:rPr>
          <w:sz w:val="28"/>
          <w:szCs w:val="28"/>
        </w:rPr>
        <w:t>щими возрасту словарями и справочной литературой.</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Работа с текстом художественного произведения. </w:t>
      </w:r>
      <w:r>
        <w:rPr>
          <w:sz w:val="28"/>
          <w:szCs w:val="28"/>
        </w:rPr>
        <w:t>По</w:t>
      </w:r>
      <w:r w:rsidRPr="00ED2E4D">
        <w:rPr>
          <w:sz w:val="28"/>
          <w:szCs w:val="28"/>
        </w:rPr>
        <w:t>нимание заглавия произведения, его адекватное соотношение</w:t>
      </w:r>
      <w:r>
        <w:rPr>
          <w:sz w:val="28"/>
          <w:szCs w:val="28"/>
        </w:rPr>
        <w:t xml:space="preserve"> </w:t>
      </w:r>
      <w:r w:rsidRPr="00ED2E4D">
        <w:rPr>
          <w:sz w:val="28"/>
          <w:szCs w:val="28"/>
        </w:rPr>
        <w:t>с содержанием. Определение особенностей художественного</w:t>
      </w:r>
      <w:r>
        <w:rPr>
          <w:sz w:val="28"/>
          <w:szCs w:val="28"/>
        </w:rPr>
        <w:t xml:space="preserve"> </w:t>
      </w:r>
      <w:r w:rsidRPr="00ED2E4D">
        <w:rPr>
          <w:sz w:val="28"/>
          <w:szCs w:val="28"/>
        </w:rPr>
        <w:t>текста: своеобразие выразительных средств языка (с помощью</w:t>
      </w:r>
      <w:r>
        <w:rPr>
          <w:sz w:val="28"/>
          <w:szCs w:val="28"/>
        </w:rPr>
        <w:t xml:space="preserve"> </w:t>
      </w:r>
      <w:r w:rsidRPr="00ED2E4D">
        <w:rPr>
          <w:sz w:val="28"/>
          <w:szCs w:val="28"/>
        </w:rPr>
        <w:t>учителя). Осознание того,</w:t>
      </w:r>
      <w:r>
        <w:rPr>
          <w:sz w:val="28"/>
          <w:szCs w:val="28"/>
        </w:rPr>
        <w:t xml:space="preserve"> что фольклор есть выражение об</w:t>
      </w:r>
      <w:r w:rsidRPr="00ED2E4D">
        <w:rPr>
          <w:sz w:val="28"/>
          <w:szCs w:val="28"/>
        </w:rPr>
        <w:t>щечеловеческих нравственных правил и отношений.</w:t>
      </w:r>
    </w:p>
    <w:p w:rsidR="003E6A94" w:rsidRPr="00ED2E4D" w:rsidRDefault="003E6A94" w:rsidP="003E6A94">
      <w:pPr>
        <w:autoSpaceDE w:val="0"/>
        <w:autoSpaceDN w:val="0"/>
        <w:adjustRightInd w:val="0"/>
        <w:jc w:val="both"/>
        <w:rPr>
          <w:sz w:val="28"/>
          <w:szCs w:val="28"/>
        </w:rPr>
      </w:pPr>
      <w:r w:rsidRPr="00ED2E4D">
        <w:rPr>
          <w:sz w:val="28"/>
          <w:szCs w:val="28"/>
        </w:rPr>
        <w:t>Понимание нравственного содержания прочитанного,</w:t>
      </w:r>
      <w:r>
        <w:rPr>
          <w:sz w:val="28"/>
          <w:szCs w:val="28"/>
        </w:rPr>
        <w:t xml:space="preserve"> </w:t>
      </w:r>
      <w:r w:rsidRPr="00ED2E4D">
        <w:rPr>
          <w:sz w:val="28"/>
          <w:szCs w:val="28"/>
        </w:rPr>
        <w:t>осознание мотивации поведе</w:t>
      </w:r>
      <w:r>
        <w:rPr>
          <w:sz w:val="28"/>
          <w:szCs w:val="28"/>
        </w:rPr>
        <w:t>ния героев, анализ поступков ге</w:t>
      </w:r>
      <w:r w:rsidRPr="00ED2E4D">
        <w:rPr>
          <w:sz w:val="28"/>
          <w:szCs w:val="28"/>
        </w:rPr>
        <w:t>роев с точки зрения нор</w:t>
      </w:r>
      <w:r>
        <w:rPr>
          <w:sz w:val="28"/>
          <w:szCs w:val="28"/>
        </w:rPr>
        <w:t>м морали. Осознание понятия «Ро</w:t>
      </w:r>
      <w:r w:rsidRPr="00ED2E4D">
        <w:rPr>
          <w:sz w:val="28"/>
          <w:szCs w:val="28"/>
        </w:rPr>
        <w:t>дина», представления о п</w:t>
      </w:r>
      <w:r>
        <w:rPr>
          <w:sz w:val="28"/>
          <w:szCs w:val="28"/>
        </w:rPr>
        <w:t>роявлении любви к Родине в лите</w:t>
      </w:r>
      <w:r w:rsidRPr="00ED2E4D">
        <w:rPr>
          <w:sz w:val="28"/>
          <w:szCs w:val="28"/>
        </w:rPr>
        <w:t>ратуре разных народов (</w:t>
      </w:r>
      <w:r>
        <w:rPr>
          <w:sz w:val="28"/>
          <w:szCs w:val="28"/>
        </w:rPr>
        <w:t>на примере народов России). Схо</w:t>
      </w:r>
      <w:r w:rsidRPr="00ED2E4D">
        <w:rPr>
          <w:sz w:val="28"/>
          <w:szCs w:val="28"/>
        </w:rPr>
        <w:t>жесть тем, идей, героев в фольклоре разных народов.</w:t>
      </w:r>
    </w:p>
    <w:p w:rsidR="003E6A94" w:rsidRPr="00ED2E4D" w:rsidRDefault="003E6A94" w:rsidP="003E6A94">
      <w:pPr>
        <w:autoSpaceDE w:val="0"/>
        <w:autoSpaceDN w:val="0"/>
        <w:adjustRightInd w:val="0"/>
        <w:jc w:val="both"/>
        <w:rPr>
          <w:sz w:val="28"/>
          <w:szCs w:val="28"/>
        </w:rPr>
      </w:pPr>
      <w:r w:rsidRPr="00ED2E4D">
        <w:rPr>
          <w:sz w:val="28"/>
          <w:szCs w:val="28"/>
        </w:rPr>
        <w:t>Самостоятельное воспроизведение текста с использованием</w:t>
      </w:r>
      <w:r>
        <w:rPr>
          <w:sz w:val="28"/>
          <w:szCs w:val="28"/>
        </w:rPr>
        <w:t xml:space="preserve"> </w:t>
      </w:r>
      <w:r w:rsidRPr="00ED2E4D">
        <w:rPr>
          <w:sz w:val="28"/>
          <w:szCs w:val="28"/>
        </w:rPr>
        <w:t>выразительных средств языка: последова</w:t>
      </w:r>
      <w:r>
        <w:rPr>
          <w:sz w:val="28"/>
          <w:szCs w:val="28"/>
        </w:rPr>
        <w:t>тельное воспроизве</w:t>
      </w:r>
      <w:r w:rsidRPr="00ED2E4D">
        <w:rPr>
          <w:sz w:val="28"/>
          <w:szCs w:val="28"/>
        </w:rPr>
        <w:t>дение эпизода с использованием специфической для данного</w:t>
      </w:r>
      <w:r>
        <w:rPr>
          <w:sz w:val="28"/>
          <w:szCs w:val="28"/>
        </w:rPr>
        <w:t xml:space="preserve"> </w:t>
      </w:r>
      <w:r w:rsidRPr="00ED2E4D">
        <w:rPr>
          <w:sz w:val="28"/>
          <w:szCs w:val="28"/>
        </w:rPr>
        <w:t>произведения лексики (по в</w:t>
      </w:r>
      <w:r>
        <w:rPr>
          <w:sz w:val="28"/>
          <w:szCs w:val="28"/>
        </w:rPr>
        <w:t>опросам учителя), рассказ по ил</w:t>
      </w:r>
      <w:r w:rsidRPr="00ED2E4D">
        <w:rPr>
          <w:sz w:val="28"/>
          <w:szCs w:val="28"/>
        </w:rPr>
        <w:t>люстрациям, пересказ.</w:t>
      </w:r>
    </w:p>
    <w:p w:rsidR="003E6A94" w:rsidRPr="00ED2E4D" w:rsidRDefault="003E6A94" w:rsidP="003E6A94">
      <w:pPr>
        <w:autoSpaceDE w:val="0"/>
        <w:autoSpaceDN w:val="0"/>
        <w:adjustRightInd w:val="0"/>
        <w:jc w:val="both"/>
        <w:rPr>
          <w:sz w:val="28"/>
          <w:szCs w:val="28"/>
        </w:rPr>
      </w:pPr>
      <w:r w:rsidRPr="00ED2E4D">
        <w:rPr>
          <w:sz w:val="28"/>
          <w:szCs w:val="28"/>
        </w:rPr>
        <w:t>Характеристика героя п</w:t>
      </w:r>
      <w:r>
        <w:rPr>
          <w:sz w:val="28"/>
          <w:szCs w:val="28"/>
        </w:rPr>
        <w:t>роизведения с использованием художественно-</w:t>
      </w:r>
      <w:r w:rsidRPr="00ED2E4D">
        <w:rPr>
          <w:sz w:val="28"/>
          <w:szCs w:val="28"/>
        </w:rPr>
        <w:t>выразительны</w:t>
      </w:r>
      <w:r>
        <w:rPr>
          <w:sz w:val="28"/>
          <w:szCs w:val="28"/>
        </w:rPr>
        <w:t>х средств данного текста. Нахож</w:t>
      </w:r>
      <w:r w:rsidRPr="00ED2E4D">
        <w:rPr>
          <w:sz w:val="28"/>
          <w:szCs w:val="28"/>
        </w:rPr>
        <w:t>дение в тексте слов и выражений, характеризующих героя и</w:t>
      </w:r>
      <w:r>
        <w:rPr>
          <w:sz w:val="28"/>
          <w:szCs w:val="28"/>
        </w:rPr>
        <w:t xml:space="preserve"> </w:t>
      </w:r>
      <w:r w:rsidRPr="00ED2E4D">
        <w:rPr>
          <w:sz w:val="28"/>
          <w:szCs w:val="28"/>
        </w:rPr>
        <w:t>событие. Анализ (с помощью учителя), м</w:t>
      </w:r>
      <w:r>
        <w:rPr>
          <w:sz w:val="28"/>
          <w:szCs w:val="28"/>
        </w:rPr>
        <w:t>отивы поступка пер</w:t>
      </w:r>
      <w:r w:rsidRPr="00ED2E4D">
        <w:rPr>
          <w:sz w:val="28"/>
          <w:szCs w:val="28"/>
        </w:rPr>
        <w:t>сонажа. Сопоставление поступков героев по аналогии или по</w:t>
      </w:r>
      <w:r>
        <w:rPr>
          <w:sz w:val="28"/>
          <w:szCs w:val="28"/>
        </w:rPr>
        <w:t xml:space="preserve"> </w:t>
      </w:r>
      <w:r w:rsidRPr="00ED2E4D">
        <w:rPr>
          <w:sz w:val="28"/>
          <w:szCs w:val="28"/>
        </w:rPr>
        <w:t>контрасту. Выявление авт</w:t>
      </w:r>
      <w:r>
        <w:rPr>
          <w:sz w:val="28"/>
          <w:szCs w:val="28"/>
        </w:rPr>
        <w:t>орского отношения к герою на ос</w:t>
      </w:r>
      <w:r w:rsidRPr="00ED2E4D">
        <w:rPr>
          <w:sz w:val="28"/>
          <w:szCs w:val="28"/>
        </w:rPr>
        <w:t>нове анализа текста, авторских помет</w:t>
      </w:r>
      <w:r>
        <w:rPr>
          <w:sz w:val="28"/>
          <w:szCs w:val="28"/>
        </w:rPr>
        <w:t>ок</w:t>
      </w:r>
      <w:r w:rsidRPr="00ED2E4D">
        <w:rPr>
          <w:sz w:val="28"/>
          <w:szCs w:val="28"/>
        </w:rPr>
        <w:t>, имён героев.</w:t>
      </w:r>
    </w:p>
    <w:p w:rsidR="003E6A94" w:rsidRPr="00ED2E4D" w:rsidRDefault="003E6A94" w:rsidP="003E6A94">
      <w:pPr>
        <w:autoSpaceDE w:val="0"/>
        <w:autoSpaceDN w:val="0"/>
        <w:adjustRightInd w:val="0"/>
        <w:jc w:val="both"/>
        <w:rPr>
          <w:sz w:val="28"/>
          <w:szCs w:val="28"/>
        </w:rPr>
      </w:pPr>
      <w:r w:rsidRPr="00ED2E4D">
        <w:rPr>
          <w:sz w:val="28"/>
          <w:szCs w:val="28"/>
        </w:rPr>
        <w:lastRenderedPageBreak/>
        <w:t>Характеристика героя про</w:t>
      </w:r>
      <w:r>
        <w:rPr>
          <w:sz w:val="28"/>
          <w:szCs w:val="28"/>
        </w:rPr>
        <w:t>изведения. Портрет, характер ге</w:t>
      </w:r>
      <w:r w:rsidRPr="00ED2E4D">
        <w:rPr>
          <w:sz w:val="28"/>
          <w:szCs w:val="28"/>
        </w:rPr>
        <w:t>роя, выраженные через поступки и речь.</w:t>
      </w:r>
    </w:p>
    <w:p w:rsidR="003E6A94" w:rsidRPr="00ED2E4D" w:rsidRDefault="003E6A94" w:rsidP="003E6A94">
      <w:pPr>
        <w:autoSpaceDE w:val="0"/>
        <w:autoSpaceDN w:val="0"/>
        <w:adjustRightInd w:val="0"/>
        <w:jc w:val="both"/>
        <w:rPr>
          <w:sz w:val="28"/>
          <w:szCs w:val="28"/>
        </w:rPr>
      </w:pPr>
      <w:r w:rsidRPr="00ED2E4D">
        <w:rPr>
          <w:sz w:val="28"/>
          <w:szCs w:val="28"/>
        </w:rPr>
        <w:t>Освоение разных видов пересказа художественного текста:</w:t>
      </w:r>
      <w:r>
        <w:rPr>
          <w:sz w:val="28"/>
          <w:szCs w:val="28"/>
        </w:rPr>
        <w:t xml:space="preserve"> </w:t>
      </w:r>
      <w:r w:rsidRPr="00ED2E4D">
        <w:rPr>
          <w:sz w:val="28"/>
          <w:szCs w:val="28"/>
        </w:rPr>
        <w:t>подробный, выборочный и</w:t>
      </w:r>
      <w:r>
        <w:rPr>
          <w:sz w:val="28"/>
          <w:szCs w:val="28"/>
        </w:rPr>
        <w:t xml:space="preserve"> краткий (передача основных мыс</w:t>
      </w:r>
      <w:r w:rsidRPr="00ED2E4D">
        <w:rPr>
          <w:sz w:val="28"/>
          <w:szCs w:val="28"/>
        </w:rPr>
        <w:t>лей).</w:t>
      </w:r>
    </w:p>
    <w:p w:rsidR="003E6A94" w:rsidRPr="00ED2E4D" w:rsidRDefault="003E6A94" w:rsidP="003E6A94">
      <w:pPr>
        <w:autoSpaceDE w:val="0"/>
        <w:autoSpaceDN w:val="0"/>
        <w:adjustRightInd w:val="0"/>
        <w:jc w:val="both"/>
        <w:rPr>
          <w:sz w:val="28"/>
          <w:szCs w:val="28"/>
        </w:rPr>
      </w:pPr>
      <w:r w:rsidRPr="00ED2E4D">
        <w:rPr>
          <w:sz w:val="28"/>
          <w:szCs w:val="28"/>
        </w:rPr>
        <w:t>Подробный пересказ текста: определение главной мысли</w:t>
      </w:r>
      <w:r>
        <w:rPr>
          <w:sz w:val="28"/>
          <w:szCs w:val="28"/>
        </w:rPr>
        <w:t xml:space="preserve"> </w:t>
      </w:r>
      <w:r w:rsidRPr="00ED2E4D">
        <w:rPr>
          <w:sz w:val="28"/>
          <w:szCs w:val="28"/>
        </w:rPr>
        <w:t>фрагмента, выделение опо</w:t>
      </w:r>
      <w:r>
        <w:rPr>
          <w:sz w:val="28"/>
          <w:szCs w:val="28"/>
        </w:rPr>
        <w:t>рных или ключевых слов, озаглав</w:t>
      </w:r>
      <w:r w:rsidRPr="00ED2E4D">
        <w:rPr>
          <w:sz w:val="28"/>
          <w:szCs w:val="28"/>
        </w:rPr>
        <w:t>ливание, подробный пересказ</w:t>
      </w:r>
      <w:r>
        <w:rPr>
          <w:sz w:val="28"/>
          <w:szCs w:val="28"/>
        </w:rPr>
        <w:t xml:space="preserve"> эпизода; деление текста на час</w:t>
      </w:r>
      <w:r w:rsidRPr="00ED2E4D">
        <w:rPr>
          <w:sz w:val="28"/>
          <w:szCs w:val="28"/>
        </w:rPr>
        <w:t>ти, определение главной мысли каждой части и всего текста,</w:t>
      </w:r>
      <w:r>
        <w:rPr>
          <w:sz w:val="28"/>
          <w:szCs w:val="28"/>
        </w:rPr>
        <w:t xml:space="preserve"> </w:t>
      </w:r>
      <w:r w:rsidRPr="00ED2E4D">
        <w:rPr>
          <w:sz w:val="28"/>
          <w:szCs w:val="28"/>
        </w:rPr>
        <w:t xml:space="preserve">озаглавливание каждой части </w:t>
      </w:r>
      <w:r>
        <w:rPr>
          <w:sz w:val="28"/>
          <w:szCs w:val="28"/>
        </w:rPr>
        <w:t>и всего текста, составление пла</w:t>
      </w:r>
      <w:r w:rsidRPr="00ED2E4D">
        <w:rPr>
          <w:sz w:val="28"/>
          <w:szCs w:val="28"/>
        </w:rPr>
        <w:t>на в виде назывных предложений из текста, в виде вопросов,</w:t>
      </w:r>
      <w:r>
        <w:rPr>
          <w:sz w:val="28"/>
          <w:szCs w:val="28"/>
        </w:rPr>
        <w:t xml:space="preserve"> </w:t>
      </w:r>
      <w:r w:rsidRPr="00ED2E4D">
        <w:rPr>
          <w:sz w:val="28"/>
          <w:szCs w:val="28"/>
        </w:rPr>
        <w:t>в виде самостоятельно сформулированного высказывания.</w:t>
      </w:r>
    </w:p>
    <w:p w:rsidR="003E6A94" w:rsidRPr="00ED2E4D" w:rsidRDefault="003E6A94" w:rsidP="003E6A94">
      <w:pPr>
        <w:autoSpaceDE w:val="0"/>
        <w:autoSpaceDN w:val="0"/>
        <w:adjustRightInd w:val="0"/>
        <w:jc w:val="both"/>
        <w:rPr>
          <w:sz w:val="28"/>
          <w:szCs w:val="28"/>
        </w:rPr>
      </w:pPr>
      <w:r w:rsidRPr="00ED2E4D">
        <w:rPr>
          <w:sz w:val="28"/>
          <w:szCs w:val="28"/>
        </w:rPr>
        <w:t>Самостоятельный выборочный пересказ по заданному</w:t>
      </w:r>
      <w:r>
        <w:rPr>
          <w:sz w:val="28"/>
          <w:szCs w:val="28"/>
        </w:rPr>
        <w:t xml:space="preserve"> </w:t>
      </w:r>
      <w:r w:rsidRPr="00ED2E4D">
        <w:rPr>
          <w:sz w:val="28"/>
          <w:szCs w:val="28"/>
        </w:rPr>
        <w:t>фрагменту: характеристика героя произведения (отбор слов,</w:t>
      </w:r>
      <w:r>
        <w:rPr>
          <w:sz w:val="28"/>
          <w:szCs w:val="28"/>
        </w:rPr>
        <w:t xml:space="preserve"> </w:t>
      </w:r>
      <w:r w:rsidRPr="00ED2E4D">
        <w:rPr>
          <w:sz w:val="28"/>
          <w:szCs w:val="28"/>
        </w:rPr>
        <w:t>выражений в тексте, позволяющих составить рассказ о герое),описание места действия (выбор слов, выражений в тексте,</w:t>
      </w:r>
      <w:r>
        <w:rPr>
          <w:sz w:val="28"/>
          <w:szCs w:val="28"/>
        </w:rPr>
        <w:t xml:space="preserve"> </w:t>
      </w:r>
      <w:r w:rsidRPr="00ED2E4D">
        <w:rPr>
          <w:sz w:val="28"/>
          <w:szCs w:val="28"/>
        </w:rPr>
        <w:t>позволяющих составить данное описание на основе текста).</w:t>
      </w:r>
    </w:p>
    <w:p w:rsidR="003E6A94" w:rsidRPr="00ED2E4D" w:rsidRDefault="003E6A94" w:rsidP="003E6A94">
      <w:pPr>
        <w:autoSpaceDE w:val="0"/>
        <w:autoSpaceDN w:val="0"/>
        <w:adjustRightInd w:val="0"/>
        <w:jc w:val="both"/>
        <w:rPr>
          <w:sz w:val="28"/>
          <w:szCs w:val="28"/>
        </w:rPr>
      </w:pPr>
      <w:r w:rsidRPr="00ED2E4D">
        <w:rPr>
          <w:sz w:val="28"/>
          <w:szCs w:val="28"/>
        </w:rPr>
        <w:t>Вычленение и сопоставлен</w:t>
      </w:r>
      <w:r>
        <w:rPr>
          <w:sz w:val="28"/>
          <w:szCs w:val="28"/>
        </w:rPr>
        <w:t>ие эпизодов из разных произведе</w:t>
      </w:r>
      <w:r w:rsidRPr="00ED2E4D">
        <w:rPr>
          <w:sz w:val="28"/>
          <w:szCs w:val="28"/>
        </w:rPr>
        <w:t>ний по общности ситуаци</w:t>
      </w:r>
      <w:r>
        <w:rPr>
          <w:sz w:val="28"/>
          <w:szCs w:val="28"/>
        </w:rPr>
        <w:t>й, эмоциональной окраске, харак</w:t>
      </w:r>
      <w:r w:rsidRPr="00ED2E4D">
        <w:rPr>
          <w:sz w:val="28"/>
          <w:szCs w:val="28"/>
        </w:rPr>
        <w:t>теру поступков героев.</w:t>
      </w:r>
    </w:p>
    <w:p w:rsidR="003E6A94" w:rsidRPr="00ED2E4D" w:rsidRDefault="003E6A94" w:rsidP="003E6A94">
      <w:pPr>
        <w:autoSpaceDE w:val="0"/>
        <w:autoSpaceDN w:val="0"/>
        <w:adjustRightInd w:val="0"/>
        <w:jc w:val="both"/>
        <w:rPr>
          <w:b/>
          <w:bCs/>
          <w:sz w:val="28"/>
          <w:szCs w:val="28"/>
        </w:rPr>
      </w:pPr>
      <w:r>
        <w:rPr>
          <w:b/>
          <w:bCs/>
          <w:sz w:val="28"/>
          <w:szCs w:val="28"/>
        </w:rPr>
        <w:t>Работа с учебными, научно-</w:t>
      </w:r>
      <w:r w:rsidRPr="00ED2E4D">
        <w:rPr>
          <w:b/>
          <w:bCs/>
          <w:sz w:val="28"/>
          <w:szCs w:val="28"/>
        </w:rPr>
        <w:t>популярными и другими</w:t>
      </w:r>
    </w:p>
    <w:p w:rsidR="003E6A94" w:rsidRPr="00ED2E4D" w:rsidRDefault="003E6A94" w:rsidP="003E6A94">
      <w:pPr>
        <w:autoSpaceDE w:val="0"/>
        <w:autoSpaceDN w:val="0"/>
        <w:adjustRightInd w:val="0"/>
        <w:jc w:val="both"/>
        <w:rPr>
          <w:sz w:val="28"/>
          <w:szCs w:val="28"/>
        </w:rPr>
      </w:pPr>
      <w:r w:rsidRPr="00ED2E4D">
        <w:rPr>
          <w:b/>
          <w:bCs/>
          <w:sz w:val="28"/>
          <w:szCs w:val="28"/>
        </w:rPr>
        <w:t xml:space="preserve">текстами. </w:t>
      </w:r>
      <w:r w:rsidRPr="00ED2E4D">
        <w:rPr>
          <w:sz w:val="28"/>
          <w:szCs w:val="28"/>
        </w:rPr>
        <w:t>Понимание загла</w:t>
      </w:r>
      <w:r>
        <w:rPr>
          <w:sz w:val="28"/>
          <w:szCs w:val="28"/>
        </w:rPr>
        <w:t>вия произведения; адекватное со</w:t>
      </w:r>
      <w:r w:rsidRPr="00ED2E4D">
        <w:rPr>
          <w:sz w:val="28"/>
          <w:szCs w:val="28"/>
        </w:rPr>
        <w:t>отношение с его содержанием. Определение особенностей</w:t>
      </w:r>
      <w:r>
        <w:rPr>
          <w:sz w:val="28"/>
          <w:szCs w:val="28"/>
        </w:rPr>
        <w:t xml:space="preserve"> учебного и научно-</w:t>
      </w:r>
      <w:r w:rsidRPr="00ED2E4D">
        <w:rPr>
          <w:sz w:val="28"/>
          <w:szCs w:val="28"/>
        </w:rPr>
        <w:t>попул</w:t>
      </w:r>
      <w:r>
        <w:rPr>
          <w:sz w:val="28"/>
          <w:szCs w:val="28"/>
        </w:rPr>
        <w:t>ярного текста (передача информа</w:t>
      </w:r>
      <w:r w:rsidRPr="00ED2E4D">
        <w:rPr>
          <w:sz w:val="28"/>
          <w:szCs w:val="28"/>
        </w:rPr>
        <w:t>ции). Понимание отдельных, наиболее общих особенностей</w:t>
      </w:r>
      <w:r>
        <w:rPr>
          <w:sz w:val="28"/>
          <w:szCs w:val="28"/>
        </w:rPr>
        <w:t xml:space="preserve"> </w:t>
      </w:r>
      <w:r w:rsidRPr="00ED2E4D">
        <w:rPr>
          <w:sz w:val="28"/>
          <w:szCs w:val="28"/>
        </w:rPr>
        <w:t>текстов былин, легенд, библейских</w:t>
      </w:r>
      <w:r>
        <w:rPr>
          <w:sz w:val="28"/>
          <w:szCs w:val="28"/>
        </w:rPr>
        <w:t xml:space="preserve"> </w:t>
      </w:r>
      <w:r w:rsidRPr="00ED2E4D">
        <w:rPr>
          <w:sz w:val="28"/>
          <w:szCs w:val="28"/>
        </w:rPr>
        <w:t>рассказов (по отрывкам</w:t>
      </w:r>
    </w:p>
    <w:p w:rsidR="003E6A94" w:rsidRPr="00ED2E4D" w:rsidRDefault="003E6A94" w:rsidP="003E6A94">
      <w:pPr>
        <w:autoSpaceDE w:val="0"/>
        <w:autoSpaceDN w:val="0"/>
        <w:adjustRightInd w:val="0"/>
        <w:jc w:val="both"/>
        <w:rPr>
          <w:sz w:val="28"/>
          <w:szCs w:val="28"/>
        </w:rPr>
      </w:pPr>
      <w:r w:rsidRPr="00ED2E4D">
        <w:rPr>
          <w:sz w:val="28"/>
          <w:szCs w:val="28"/>
        </w:rPr>
        <w:t>или небольшим текстам)</w:t>
      </w:r>
      <w:r>
        <w:rPr>
          <w:sz w:val="28"/>
          <w:szCs w:val="28"/>
        </w:rPr>
        <w:t>. Знакомство с простейшими приё</w:t>
      </w:r>
      <w:r w:rsidRPr="00ED2E4D">
        <w:rPr>
          <w:sz w:val="28"/>
          <w:szCs w:val="28"/>
        </w:rPr>
        <w:t>мами анализа различных ви</w:t>
      </w:r>
      <w:r>
        <w:rPr>
          <w:sz w:val="28"/>
          <w:szCs w:val="28"/>
        </w:rPr>
        <w:t>дов текста: установление причинно-</w:t>
      </w:r>
      <w:r w:rsidRPr="00ED2E4D">
        <w:rPr>
          <w:sz w:val="28"/>
          <w:szCs w:val="28"/>
        </w:rPr>
        <w:t>следственных связей. Определение главной мысли текста.</w:t>
      </w:r>
      <w:r>
        <w:rPr>
          <w:sz w:val="28"/>
          <w:szCs w:val="28"/>
        </w:rPr>
        <w:t xml:space="preserve"> </w:t>
      </w:r>
      <w:r w:rsidRPr="00ED2E4D">
        <w:rPr>
          <w:sz w:val="28"/>
          <w:szCs w:val="28"/>
        </w:rPr>
        <w:t>Деление текста на части. Определение микротем. Ключевые</w:t>
      </w:r>
      <w:r>
        <w:rPr>
          <w:sz w:val="28"/>
          <w:szCs w:val="28"/>
        </w:rPr>
        <w:t xml:space="preserve"> </w:t>
      </w:r>
      <w:r w:rsidRPr="00ED2E4D">
        <w:rPr>
          <w:sz w:val="28"/>
          <w:szCs w:val="28"/>
        </w:rPr>
        <w:t>или опорные слова. Построение алгоритма деятельности по</w:t>
      </w:r>
      <w:r>
        <w:rPr>
          <w:sz w:val="28"/>
          <w:szCs w:val="28"/>
        </w:rPr>
        <w:t xml:space="preserve"> </w:t>
      </w:r>
      <w:r w:rsidRPr="00ED2E4D">
        <w:rPr>
          <w:sz w:val="28"/>
          <w:szCs w:val="28"/>
        </w:rPr>
        <w:t>воспроизведению текста. Воспроизведение текста с опорой на</w:t>
      </w:r>
      <w:r>
        <w:rPr>
          <w:sz w:val="28"/>
          <w:szCs w:val="28"/>
        </w:rPr>
        <w:t xml:space="preserve"> </w:t>
      </w:r>
      <w:r w:rsidRPr="00ED2E4D">
        <w:rPr>
          <w:sz w:val="28"/>
          <w:szCs w:val="28"/>
        </w:rPr>
        <w:t>ключевые слова, модель, схему. Подробный пересказ текста.</w:t>
      </w:r>
      <w:r>
        <w:rPr>
          <w:sz w:val="28"/>
          <w:szCs w:val="28"/>
        </w:rPr>
        <w:t xml:space="preserve"> </w:t>
      </w:r>
      <w:r w:rsidRPr="00ED2E4D">
        <w:rPr>
          <w:sz w:val="28"/>
          <w:szCs w:val="28"/>
        </w:rPr>
        <w:t>Краткий пересказ текста (выделение главного в содержании</w:t>
      </w:r>
      <w:r>
        <w:rPr>
          <w:sz w:val="28"/>
          <w:szCs w:val="28"/>
        </w:rPr>
        <w:t xml:space="preserve"> </w:t>
      </w:r>
      <w:r w:rsidRPr="00ED2E4D">
        <w:rPr>
          <w:sz w:val="28"/>
          <w:szCs w:val="28"/>
        </w:rPr>
        <w:t>текста).</w:t>
      </w:r>
    </w:p>
    <w:p w:rsidR="003E6A94" w:rsidRPr="00ED2E4D" w:rsidRDefault="003E6A94" w:rsidP="003E6A94">
      <w:pPr>
        <w:autoSpaceDE w:val="0"/>
        <w:autoSpaceDN w:val="0"/>
        <w:adjustRightInd w:val="0"/>
        <w:jc w:val="both"/>
        <w:rPr>
          <w:b/>
          <w:bCs/>
          <w:i/>
          <w:iCs/>
          <w:sz w:val="28"/>
          <w:szCs w:val="28"/>
        </w:rPr>
      </w:pPr>
      <w:r w:rsidRPr="00ED2E4D">
        <w:rPr>
          <w:b/>
          <w:bCs/>
          <w:i/>
          <w:iCs/>
          <w:sz w:val="28"/>
          <w:szCs w:val="28"/>
        </w:rPr>
        <w:t>Говорение (культура речевого общения)</w:t>
      </w:r>
    </w:p>
    <w:p w:rsidR="003E6A94" w:rsidRPr="00ED2E4D" w:rsidRDefault="003E6A94" w:rsidP="003E6A94">
      <w:pPr>
        <w:autoSpaceDE w:val="0"/>
        <w:autoSpaceDN w:val="0"/>
        <w:adjustRightInd w:val="0"/>
        <w:jc w:val="both"/>
        <w:rPr>
          <w:sz w:val="28"/>
          <w:szCs w:val="28"/>
        </w:rPr>
      </w:pPr>
      <w:r w:rsidRPr="00ED2E4D">
        <w:rPr>
          <w:sz w:val="28"/>
          <w:szCs w:val="28"/>
        </w:rPr>
        <w:t>Осознание диалога как</w:t>
      </w:r>
      <w:r>
        <w:rPr>
          <w:sz w:val="28"/>
          <w:szCs w:val="28"/>
        </w:rPr>
        <w:t xml:space="preserve"> вида речи. Особенности диалоги</w:t>
      </w:r>
      <w:r w:rsidRPr="00ED2E4D">
        <w:rPr>
          <w:sz w:val="28"/>
          <w:szCs w:val="28"/>
        </w:rPr>
        <w:t>ческого общения: понимат</w:t>
      </w:r>
      <w:r>
        <w:rPr>
          <w:sz w:val="28"/>
          <w:szCs w:val="28"/>
        </w:rPr>
        <w:t>ь вопросы, отвечать на них и са</w:t>
      </w:r>
      <w:r w:rsidRPr="00ED2E4D">
        <w:rPr>
          <w:sz w:val="28"/>
          <w:szCs w:val="28"/>
        </w:rPr>
        <w:t>мостоятельно задавать вопросы по тексту; выслушивать, не</w:t>
      </w:r>
      <w:r>
        <w:rPr>
          <w:sz w:val="28"/>
          <w:szCs w:val="28"/>
        </w:rPr>
        <w:t xml:space="preserve"> </w:t>
      </w:r>
      <w:r w:rsidRPr="00ED2E4D">
        <w:rPr>
          <w:sz w:val="28"/>
          <w:szCs w:val="28"/>
        </w:rPr>
        <w:t>перебивая, собеседника и в вежливой форме высказывать</w:t>
      </w:r>
      <w:r>
        <w:rPr>
          <w:sz w:val="28"/>
          <w:szCs w:val="28"/>
        </w:rPr>
        <w:t xml:space="preserve"> </w:t>
      </w:r>
      <w:r w:rsidRPr="00ED2E4D">
        <w:rPr>
          <w:sz w:val="28"/>
          <w:szCs w:val="28"/>
        </w:rPr>
        <w:t>свою точку зрения по обсужд</w:t>
      </w:r>
      <w:r>
        <w:rPr>
          <w:sz w:val="28"/>
          <w:szCs w:val="28"/>
        </w:rPr>
        <w:t>аемому произведению (учебному, научно-</w:t>
      </w:r>
      <w:r w:rsidRPr="00ED2E4D">
        <w:rPr>
          <w:sz w:val="28"/>
          <w:szCs w:val="28"/>
        </w:rPr>
        <w:t>познавательному, художественному тексту). Доказательство собственной точки зрения с опорой на текст или</w:t>
      </w:r>
      <w:r>
        <w:rPr>
          <w:sz w:val="28"/>
          <w:szCs w:val="28"/>
        </w:rPr>
        <w:t xml:space="preserve"> </w:t>
      </w:r>
      <w:r w:rsidRPr="00ED2E4D">
        <w:rPr>
          <w:sz w:val="28"/>
          <w:szCs w:val="28"/>
        </w:rPr>
        <w:t>собственный опыт. Использование норм речевого этикета в</w:t>
      </w:r>
      <w:r>
        <w:rPr>
          <w:sz w:val="28"/>
          <w:szCs w:val="28"/>
        </w:rPr>
        <w:t xml:space="preserve"> </w:t>
      </w:r>
      <w:r w:rsidRPr="00ED2E4D">
        <w:rPr>
          <w:sz w:val="28"/>
          <w:szCs w:val="28"/>
        </w:rPr>
        <w:t>условиях внеучебного общения. Знакомство с особенностями</w:t>
      </w:r>
      <w:r>
        <w:rPr>
          <w:sz w:val="28"/>
          <w:szCs w:val="28"/>
        </w:rPr>
        <w:t xml:space="preserve"> </w:t>
      </w:r>
      <w:r w:rsidRPr="00ED2E4D">
        <w:rPr>
          <w:sz w:val="28"/>
          <w:szCs w:val="28"/>
        </w:rPr>
        <w:t>национального этикета на основе фольклорных произведений.</w:t>
      </w:r>
      <w:r>
        <w:rPr>
          <w:sz w:val="28"/>
          <w:szCs w:val="28"/>
        </w:rPr>
        <w:t xml:space="preserve"> </w:t>
      </w:r>
      <w:r w:rsidRPr="00ED2E4D">
        <w:rPr>
          <w:sz w:val="28"/>
          <w:szCs w:val="28"/>
        </w:rPr>
        <w:t>Работа со словом (распо</w:t>
      </w:r>
      <w:r>
        <w:rPr>
          <w:sz w:val="28"/>
          <w:szCs w:val="28"/>
        </w:rPr>
        <w:t>знавать прямое и переносное зна</w:t>
      </w:r>
      <w:r w:rsidRPr="00ED2E4D">
        <w:rPr>
          <w:sz w:val="28"/>
          <w:szCs w:val="28"/>
        </w:rPr>
        <w:t>чения слов, их многозначн</w:t>
      </w:r>
      <w:r>
        <w:rPr>
          <w:sz w:val="28"/>
          <w:szCs w:val="28"/>
        </w:rPr>
        <w:t>ость), целенаправленное пополне</w:t>
      </w:r>
      <w:r w:rsidRPr="00ED2E4D">
        <w:rPr>
          <w:sz w:val="28"/>
          <w:szCs w:val="28"/>
        </w:rPr>
        <w:t>ние активного словарного запаса.</w:t>
      </w:r>
    </w:p>
    <w:p w:rsidR="003E6A94" w:rsidRPr="00ED2E4D" w:rsidRDefault="003E6A94" w:rsidP="003E6A94">
      <w:pPr>
        <w:autoSpaceDE w:val="0"/>
        <w:autoSpaceDN w:val="0"/>
        <w:adjustRightInd w:val="0"/>
        <w:jc w:val="both"/>
        <w:rPr>
          <w:sz w:val="28"/>
          <w:szCs w:val="28"/>
        </w:rPr>
      </w:pPr>
      <w:r w:rsidRPr="00ED2E4D">
        <w:rPr>
          <w:sz w:val="28"/>
          <w:szCs w:val="28"/>
        </w:rPr>
        <w:t>Монолог как форма речевого высказывания. Монолог</w:t>
      </w:r>
      <w:r>
        <w:rPr>
          <w:sz w:val="28"/>
          <w:szCs w:val="28"/>
        </w:rPr>
        <w:t>и</w:t>
      </w:r>
      <w:r w:rsidRPr="00ED2E4D">
        <w:rPr>
          <w:sz w:val="28"/>
          <w:szCs w:val="28"/>
        </w:rPr>
        <w:t>ческое речевое высказывание небольшого объёма с опорой на</w:t>
      </w:r>
      <w:r>
        <w:rPr>
          <w:sz w:val="28"/>
          <w:szCs w:val="28"/>
        </w:rPr>
        <w:t xml:space="preserve"> </w:t>
      </w:r>
      <w:r w:rsidRPr="00ED2E4D">
        <w:rPr>
          <w:sz w:val="28"/>
          <w:szCs w:val="28"/>
        </w:rPr>
        <w:t>авторский текст, по предложенной теме или в виде (форме)</w:t>
      </w:r>
      <w:r>
        <w:rPr>
          <w:sz w:val="28"/>
          <w:szCs w:val="28"/>
        </w:rPr>
        <w:t xml:space="preserve"> </w:t>
      </w:r>
      <w:r w:rsidRPr="00ED2E4D">
        <w:rPr>
          <w:sz w:val="28"/>
          <w:szCs w:val="28"/>
        </w:rPr>
        <w:t>ответа на вопрос. Отраж</w:t>
      </w:r>
      <w:r>
        <w:rPr>
          <w:sz w:val="28"/>
          <w:szCs w:val="28"/>
        </w:rPr>
        <w:t>ение основной мысли текста в вы</w:t>
      </w:r>
      <w:r w:rsidRPr="00ED2E4D">
        <w:rPr>
          <w:sz w:val="28"/>
          <w:szCs w:val="28"/>
        </w:rPr>
        <w:t>сказывании. Передача сод</w:t>
      </w:r>
      <w:r>
        <w:rPr>
          <w:sz w:val="28"/>
          <w:szCs w:val="28"/>
        </w:rPr>
        <w:t xml:space="preserve">ержания прочитанного или </w:t>
      </w:r>
      <w:r>
        <w:rPr>
          <w:sz w:val="28"/>
          <w:szCs w:val="28"/>
        </w:rPr>
        <w:lastRenderedPageBreak/>
        <w:t>прослу</w:t>
      </w:r>
      <w:r w:rsidRPr="00ED2E4D">
        <w:rPr>
          <w:sz w:val="28"/>
          <w:szCs w:val="28"/>
        </w:rPr>
        <w:t>шанного с учётом специфик</w:t>
      </w:r>
      <w:r>
        <w:rPr>
          <w:sz w:val="28"/>
          <w:szCs w:val="28"/>
        </w:rPr>
        <w:t>и научно-</w:t>
      </w:r>
      <w:r w:rsidRPr="00ED2E4D">
        <w:rPr>
          <w:sz w:val="28"/>
          <w:szCs w:val="28"/>
        </w:rPr>
        <w:t>популярного, учебного</w:t>
      </w:r>
      <w:r>
        <w:rPr>
          <w:sz w:val="28"/>
          <w:szCs w:val="28"/>
        </w:rPr>
        <w:t xml:space="preserve"> </w:t>
      </w:r>
      <w:r w:rsidRPr="00ED2E4D">
        <w:rPr>
          <w:sz w:val="28"/>
          <w:szCs w:val="28"/>
        </w:rPr>
        <w:t>и художественного текста.</w:t>
      </w:r>
      <w:r>
        <w:rPr>
          <w:sz w:val="28"/>
          <w:szCs w:val="28"/>
        </w:rPr>
        <w:t xml:space="preserve"> Передача впечатлений (из повсе</w:t>
      </w:r>
      <w:r w:rsidRPr="00ED2E4D">
        <w:rPr>
          <w:sz w:val="28"/>
          <w:szCs w:val="28"/>
        </w:rPr>
        <w:t>дневной жизни, художес</w:t>
      </w:r>
      <w:r>
        <w:rPr>
          <w:sz w:val="28"/>
          <w:szCs w:val="28"/>
        </w:rPr>
        <w:t>твенного произведения, изобрази</w:t>
      </w:r>
      <w:r w:rsidRPr="00ED2E4D">
        <w:rPr>
          <w:sz w:val="28"/>
          <w:szCs w:val="28"/>
        </w:rPr>
        <w:t>тельного искусства) в расска</w:t>
      </w:r>
      <w:r>
        <w:rPr>
          <w:sz w:val="28"/>
          <w:szCs w:val="28"/>
        </w:rPr>
        <w:t>зе (описание, рассуждение, пове</w:t>
      </w:r>
      <w:r w:rsidRPr="00ED2E4D">
        <w:rPr>
          <w:sz w:val="28"/>
          <w:szCs w:val="28"/>
        </w:rPr>
        <w:t>ствование). Самостоятельное построение плана собственного</w:t>
      </w:r>
      <w:r>
        <w:rPr>
          <w:sz w:val="28"/>
          <w:szCs w:val="28"/>
        </w:rPr>
        <w:t xml:space="preserve"> </w:t>
      </w:r>
      <w:r w:rsidRPr="00ED2E4D">
        <w:rPr>
          <w:sz w:val="28"/>
          <w:szCs w:val="28"/>
        </w:rPr>
        <w:t>высказывания. Отбор и использование выразительных средств</w:t>
      </w:r>
    </w:p>
    <w:p w:rsidR="003E6A94" w:rsidRPr="00ED2E4D" w:rsidRDefault="003E6A94" w:rsidP="003E6A94">
      <w:pPr>
        <w:autoSpaceDE w:val="0"/>
        <w:autoSpaceDN w:val="0"/>
        <w:adjustRightInd w:val="0"/>
        <w:jc w:val="both"/>
        <w:rPr>
          <w:sz w:val="28"/>
          <w:szCs w:val="28"/>
        </w:rPr>
      </w:pPr>
      <w:r w:rsidRPr="00ED2E4D">
        <w:rPr>
          <w:sz w:val="28"/>
          <w:szCs w:val="28"/>
        </w:rPr>
        <w:t>языка (синонимы, антонимы</w:t>
      </w:r>
      <w:r>
        <w:rPr>
          <w:sz w:val="28"/>
          <w:szCs w:val="28"/>
        </w:rPr>
        <w:t>, сравнение) с учётом особеннос</w:t>
      </w:r>
      <w:r w:rsidRPr="00ED2E4D">
        <w:rPr>
          <w:sz w:val="28"/>
          <w:szCs w:val="28"/>
        </w:rPr>
        <w:t>тей монологического высказывания.</w:t>
      </w:r>
      <w:r>
        <w:rPr>
          <w:sz w:val="28"/>
          <w:szCs w:val="28"/>
        </w:rPr>
        <w:t xml:space="preserve"> </w:t>
      </w:r>
      <w:r w:rsidRPr="00ED2E4D">
        <w:rPr>
          <w:sz w:val="28"/>
          <w:szCs w:val="28"/>
        </w:rPr>
        <w:t>Устное сочинение как</w:t>
      </w:r>
      <w:r>
        <w:rPr>
          <w:sz w:val="28"/>
          <w:szCs w:val="28"/>
        </w:rPr>
        <w:t xml:space="preserve"> продолжение прочитанного произ</w:t>
      </w:r>
      <w:r w:rsidRPr="00ED2E4D">
        <w:rPr>
          <w:sz w:val="28"/>
          <w:szCs w:val="28"/>
        </w:rPr>
        <w:t>ведения, отдельных его сюжетных линий, короткий рассказ</w:t>
      </w:r>
      <w:r>
        <w:rPr>
          <w:sz w:val="28"/>
          <w:szCs w:val="28"/>
        </w:rPr>
        <w:t xml:space="preserve"> </w:t>
      </w:r>
      <w:r w:rsidRPr="00ED2E4D">
        <w:rPr>
          <w:sz w:val="28"/>
          <w:szCs w:val="28"/>
        </w:rPr>
        <w:t>по рисункам либо на заданную тему.</w:t>
      </w:r>
    </w:p>
    <w:p w:rsidR="003E6A94" w:rsidRPr="00214779" w:rsidRDefault="003E6A94" w:rsidP="003E6A94">
      <w:pPr>
        <w:autoSpaceDE w:val="0"/>
        <w:autoSpaceDN w:val="0"/>
        <w:adjustRightInd w:val="0"/>
        <w:jc w:val="both"/>
        <w:rPr>
          <w:sz w:val="28"/>
          <w:szCs w:val="28"/>
        </w:rPr>
      </w:pPr>
      <w:r w:rsidRPr="00ED2E4D">
        <w:rPr>
          <w:b/>
          <w:bCs/>
          <w:i/>
          <w:iCs/>
          <w:sz w:val="28"/>
          <w:szCs w:val="28"/>
        </w:rPr>
        <w:t>Письмо</w:t>
      </w:r>
      <w:r>
        <w:rPr>
          <w:b/>
          <w:bCs/>
          <w:i/>
          <w:iCs/>
          <w:sz w:val="28"/>
          <w:szCs w:val="28"/>
        </w:rPr>
        <w:t xml:space="preserve"> </w:t>
      </w:r>
      <w:r w:rsidRPr="00ED2E4D">
        <w:rPr>
          <w:sz w:val="28"/>
          <w:szCs w:val="28"/>
        </w:rPr>
        <w:t>(культура письменной речи)</w:t>
      </w:r>
    </w:p>
    <w:p w:rsidR="003E6A94" w:rsidRPr="00214779" w:rsidRDefault="003E6A94" w:rsidP="003E6A94">
      <w:pPr>
        <w:autoSpaceDE w:val="0"/>
        <w:autoSpaceDN w:val="0"/>
        <w:adjustRightInd w:val="0"/>
        <w:jc w:val="both"/>
        <w:rPr>
          <w:sz w:val="28"/>
          <w:szCs w:val="28"/>
        </w:rPr>
      </w:pPr>
      <w:r w:rsidRPr="00214779">
        <w:rPr>
          <w:sz w:val="28"/>
          <w:szCs w:val="28"/>
        </w:rPr>
        <w:t>Нормы письменной реч</w:t>
      </w:r>
      <w:r>
        <w:rPr>
          <w:sz w:val="28"/>
          <w:szCs w:val="28"/>
        </w:rPr>
        <w:t>и: соответствие содержания заго</w:t>
      </w:r>
      <w:r w:rsidRPr="00214779">
        <w:rPr>
          <w:sz w:val="28"/>
          <w:szCs w:val="28"/>
        </w:rPr>
        <w:t>ловку (отражение темы, места действия, характеров героев),использование в письменной речи выразительных средств</w:t>
      </w:r>
      <w:r>
        <w:rPr>
          <w:sz w:val="28"/>
          <w:szCs w:val="28"/>
        </w:rPr>
        <w:t xml:space="preserve"> </w:t>
      </w:r>
      <w:r w:rsidRPr="00214779">
        <w:rPr>
          <w:sz w:val="28"/>
          <w:szCs w:val="28"/>
        </w:rPr>
        <w:t>языка (синони</w:t>
      </w:r>
      <w:r>
        <w:rPr>
          <w:sz w:val="28"/>
          <w:szCs w:val="28"/>
        </w:rPr>
        <w:t>мы, антонимы, сравнение) в мини-</w:t>
      </w:r>
      <w:r w:rsidRPr="00214779">
        <w:rPr>
          <w:sz w:val="28"/>
          <w:szCs w:val="28"/>
        </w:rPr>
        <w:t>сочинениях(повествование, описание, рассуждение), рассказ на заданную</w:t>
      </w:r>
    </w:p>
    <w:p w:rsidR="003E6A94" w:rsidRPr="00214779" w:rsidRDefault="003E6A94" w:rsidP="003E6A94">
      <w:pPr>
        <w:autoSpaceDE w:val="0"/>
        <w:autoSpaceDN w:val="0"/>
        <w:adjustRightInd w:val="0"/>
        <w:jc w:val="both"/>
        <w:rPr>
          <w:sz w:val="28"/>
          <w:szCs w:val="28"/>
        </w:rPr>
      </w:pPr>
      <w:r w:rsidRPr="00214779">
        <w:rPr>
          <w:sz w:val="28"/>
          <w:szCs w:val="28"/>
        </w:rPr>
        <w:t>тему, отзыв.</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Круг детского чтения</w:t>
      </w:r>
    </w:p>
    <w:p w:rsidR="003E6A94" w:rsidRPr="00214779" w:rsidRDefault="003E6A94" w:rsidP="003E6A94">
      <w:pPr>
        <w:autoSpaceDE w:val="0"/>
        <w:autoSpaceDN w:val="0"/>
        <w:adjustRightInd w:val="0"/>
        <w:jc w:val="both"/>
        <w:rPr>
          <w:sz w:val="28"/>
          <w:szCs w:val="28"/>
        </w:rPr>
      </w:pPr>
      <w:r w:rsidRPr="00214779">
        <w:rPr>
          <w:sz w:val="28"/>
          <w:szCs w:val="28"/>
        </w:rPr>
        <w:t>Произведения устного н</w:t>
      </w:r>
      <w:r>
        <w:rPr>
          <w:sz w:val="28"/>
          <w:szCs w:val="28"/>
        </w:rPr>
        <w:t>ародного творчества разных наро</w:t>
      </w:r>
      <w:r w:rsidRPr="00214779">
        <w:rPr>
          <w:sz w:val="28"/>
          <w:szCs w:val="28"/>
        </w:rPr>
        <w:t>дов России. Произведения</w:t>
      </w:r>
      <w:r>
        <w:rPr>
          <w:sz w:val="28"/>
          <w:szCs w:val="28"/>
        </w:rPr>
        <w:t xml:space="preserve"> классиков отечественной литера</w:t>
      </w:r>
      <w:r w:rsidRPr="00214779">
        <w:rPr>
          <w:sz w:val="28"/>
          <w:szCs w:val="28"/>
        </w:rPr>
        <w:t>туры XIX—ХХ вв., классико</w:t>
      </w:r>
      <w:r>
        <w:rPr>
          <w:sz w:val="28"/>
          <w:szCs w:val="28"/>
        </w:rPr>
        <w:t>в детской литературы, произведе</w:t>
      </w:r>
      <w:r w:rsidRPr="00214779">
        <w:rPr>
          <w:sz w:val="28"/>
          <w:szCs w:val="28"/>
        </w:rPr>
        <w:t>ния современной отечест</w:t>
      </w:r>
      <w:r>
        <w:rPr>
          <w:sz w:val="28"/>
          <w:szCs w:val="28"/>
        </w:rPr>
        <w:t>венной (с учётом многонациональ</w:t>
      </w:r>
      <w:r w:rsidRPr="00214779">
        <w:rPr>
          <w:sz w:val="28"/>
          <w:szCs w:val="28"/>
        </w:rPr>
        <w:t>ного характера России) и зарубежной литературы, доступные</w:t>
      </w:r>
      <w:r>
        <w:rPr>
          <w:sz w:val="28"/>
          <w:szCs w:val="28"/>
        </w:rPr>
        <w:t xml:space="preserve"> </w:t>
      </w:r>
      <w:r w:rsidRPr="00214779">
        <w:rPr>
          <w:sz w:val="28"/>
          <w:szCs w:val="28"/>
        </w:rPr>
        <w:t>для восприятия младших школьников.</w:t>
      </w:r>
    </w:p>
    <w:p w:rsidR="003E6A94" w:rsidRPr="00214779" w:rsidRDefault="003E6A94" w:rsidP="003E6A94">
      <w:pPr>
        <w:autoSpaceDE w:val="0"/>
        <w:autoSpaceDN w:val="0"/>
        <w:adjustRightInd w:val="0"/>
        <w:jc w:val="both"/>
        <w:rPr>
          <w:sz w:val="28"/>
          <w:szCs w:val="28"/>
        </w:rPr>
      </w:pPr>
      <w:r w:rsidRPr="00214779">
        <w:rPr>
          <w:sz w:val="28"/>
          <w:szCs w:val="28"/>
        </w:rPr>
        <w:t xml:space="preserve">Представленность </w:t>
      </w:r>
      <w:r>
        <w:rPr>
          <w:sz w:val="28"/>
          <w:szCs w:val="28"/>
        </w:rPr>
        <w:t xml:space="preserve"> </w:t>
      </w:r>
      <w:r w:rsidRPr="00214779">
        <w:rPr>
          <w:sz w:val="28"/>
          <w:szCs w:val="28"/>
        </w:rPr>
        <w:t>разны</w:t>
      </w:r>
      <w:r>
        <w:rPr>
          <w:sz w:val="28"/>
          <w:szCs w:val="28"/>
        </w:rPr>
        <w:t>х видов книг: историческая, при</w:t>
      </w:r>
      <w:r w:rsidRPr="00214779">
        <w:rPr>
          <w:sz w:val="28"/>
          <w:szCs w:val="28"/>
        </w:rPr>
        <w:t>ключе</w:t>
      </w:r>
      <w:r>
        <w:rPr>
          <w:sz w:val="28"/>
          <w:szCs w:val="28"/>
        </w:rPr>
        <w:t>нческая, фантастическая, научно-</w:t>
      </w:r>
      <w:r w:rsidRPr="00214779">
        <w:rPr>
          <w:sz w:val="28"/>
          <w:szCs w:val="28"/>
        </w:rPr>
        <w:t>популярная, справоч</w:t>
      </w:r>
      <w:r>
        <w:rPr>
          <w:sz w:val="28"/>
          <w:szCs w:val="28"/>
        </w:rPr>
        <w:t>но-</w:t>
      </w:r>
      <w:r w:rsidRPr="00214779">
        <w:rPr>
          <w:sz w:val="28"/>
          <w:szCs w:val="28"/>
        </w:rPr>
        <w:t>энциклопедическая литер</w:t>
      </w:r>
      <w:r>
        <w:rPr>
          <w:sz w:val="28"/>
          <w:szCs w:val="28"/>
        </w:rPr>
        <w:t>атура; детские периодические из</w:t>
      </w:r>
      <w:r w:rsidRPr="00214779">
        <w:rPr>
          <w:sz w:val="28"/>
          <w:szCs w:val="28"/>
        </w:rPr>
        <w:t>дания (по выбору).</w:t>
      </w:r>
    </w:p>
    <w:p w:rsidR="003E6A94" w:rsidRPr="00214779" w:rsidRDefault="003E6A94" w:rsidP="003E6A94">
      <w:pPr>
        <w:autoSpaceDE w:val="0"/>
        <w:autoSpaceDN w:val="0"/>
        <w:adjustRightInd w:val="0"/>
        <w:jc w:val="both"/>
        <w:rPr>
          <w:sz w:val="28"/>
          <w:szCs w:val="28"/>
        </w:rPr>
      </w:pPr>
      <w:r w:rsidRPr="00214779">
        <w:rPr>
          <w:sz w:val="28"/>
          <w:szCs w:val="28"/>
        </w:rPr>
        <w:t>Основные темы детско</w:t>
      </w:r>
      <w:r>
        <w:rPr>
          <w:sz w:val="28"/>
          <w:szCs w:val="28"/>
        </w:rPr>
        <w:t>го чтения: фольклор разных наро</w:t>
      </w:r>
      <w:r w:rsidRPr="00214779">
        <w:rPr>
          <w:sz w:val="28"/>
          <w:szCs w:val="28"/>
        </w:rPr>
        <w:t>дов, произведения о Родине, природе, детях, братьях наших</w:t>
      </w:r>
      <w:r>
        <w:rPr>
          <w:sz w:val="28"/>
          <w:szCs w:val="28"/>
        </w:rPr>
        <w:t xml:space="preserve"> </w:t>
      </w:r>
      <w:r w:rsidRPr="00214779">
        <w:rPr>
          <w:sz w:val="28"/>
          <w:szCs w:val="28"/>
        </w:rPr>
        <w:t>меньших, добре и зле, юмористические произведения.</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Литературоведческая пропедевтика</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(практическое освоение)</w:t>
      </w:r>
    </w:p>
    <w:p w:rsidR="003E6A94" w:rsidRPr="00214779" w:rsidRDefault="003E6A94" w:rsidP="003E6A94">
      <w:pPr>
        <w:autoSpaceDE w:val="0"/>
        <w:autoSpaceDN w:val="0"/>
        <w:adjustRightInd w:val="0"/>
        <w:jc w:val="both"/>
        <w:rPr>
          <w:sz w:val="28"/>
          <w:szCs w:val="28"/>
        </w:rPr>
      </w:pPr>
      <w:r w:rsidRPr="00214779">
        <w:rPr>
          <w:sz w:val="28"/>
          <w:szCs w:val="28"/>
        </w:rPr>
        <w:t>Нахождение в тексте, опр</w:t>
      </w:r>
      <w:r>
        <w:rPr>
          <w:sz w:val="28"/>
          <w:szCs w:val="28"/>
        </w:rPr>
        <w:t>еделение значения в художествен</w:t>
      </w:r>
      <w:r w:rsidRPr="00214779">
        <w:rPr>
          <w:sz w:val="28"/>
          <w:szCs w:val="28"/>
        </w:rPr>
        <w:t>ной речи (с помощью учите</w:t>
      </w:r>
      <w:r>
        <w:rPr>
          <w:sz w:val="28"/>
          <w:szCs w:val="28"/>
        </w:rPr>
        <w:t>ля) средств выразительности: си</w:t>
      </w:r>
      <w:r w:rsidRPr="00214779">
        <w:rPr>
          <w:sz w:val="28"/>
          <w:szCs w:val="28"/>
        </w:rPr>
        <w:t>нонимов, антонимов, эпитетов, сравнений, метафор, гипербол.</w:t>
      </w:r>
    </w:p>
    <w:p w:rsidR="003E6A94" w:rsidRPr="00214779" w:rsidRDefault="003E6A94" w:rsidP="003E6A94">
      <w:pPr>
        <w:autoSpaceDE w:val="0"/>
        <w:autoSpaceDN w:val="0"/>
        <w:adjustRightInd w:val="0"/>
        <w:jc w:val="both"/>
        <w:rPr>
          <w:sz w:val="28"/>
          <w:szCs w:val="28"/>
        </w:rPr>
      </w:pPr>
      <w:r w:rsidRPr="00214779">
        <w:rPr>
          <w:sz w:val="28"/>
          <w:szCs w:val="28"/>
        </w:rPr>
        <w:t>Ориентировка в литературных понятиях: художественное</w:t>
      </w:r>
      <w:r>
        <w:rPr>
          <w:sz w:val="28"/>
          <w:szCs w:val="28"/>
        </w:rPr>
        <w:t xml:space="preserve"> </w:t>
      </w:r>
      <w:r w:rsidRPr="00214779">
        <w:rPr>
          <w:sz w:val="28"/>
          <w:szCs w:val="28"/>
        </w:rPr>
        <w:t>произведение, художественный образ, искусство слова, автор</w:t>
      </w:r>
      <w:r>
        <w:rPr>
          <w:sz w:val="28"/>
          <w:szCs w:val="28"/>
        </w:rPr>
        <w:t xml:space="preserve"> </w:t>
      </w:r>
      <w:r w:rsidRPr="00214779">
        <w:rPr>
          <w:sz w:val="28"/>
          <w:szCs w:val="28"/>
        </w:rPr>
        <w:t>(рассказчик), сюжет, тема; герой произведения: его портрет,</w:t>
      </w:r>
      <w:r>
        <w:rPr>
          <w:sz w:val="28"/>
          <w:szCs w:val="28"/>
        </w:rPr>
        <w:t xml:space="preserve"> </w:t>
      </w:r>
      <w:r w:rsidRPr="00214779">
        <w:rPr>
          <w:sz w:val="28"/>
          <w:szCs w:val="28"/>
        </w:rPr>
        <w:t>речь, поступки, мысли; отношение автора к герою.</w:t>
      </w:r>
      <w:r>
        <w:rPr>
          <w:sz w:val="28"/>
          <w:szCs w:val="28"/>
        </w:rPr>
        <w:t xml:space="preserve"> </w:t>
      </w:r>
      <w:r w:rsidRPr="00214779">
        <w:rPr>
          <w:sz w:val="28"/>
          <w:szCs w:val="28"/>
        </w:rPr>
        <w:t>Общее представление о композиционных особенностях</w:t>
      </w:r>
      <w:r>
        <w:rPr>
          <w:sz w:val="28"/>
          <w:szCs w:val="28"/>
        </w:rPr>
        <w:t xml:space="preserve"> </w:t>
      </w:r>
      <w:r w:rsidRPr="00214779">
        <w:rPr>
          <w:sz w:val="28"/>
          <w:szCs w:val="28"/>
        </w:rPr>
        <w:t>построения разных видов ра</w:t>
      </w:r>
      <w:r>
        <w:rPr>
          <w:sz w:val="28"/>
          <w:szCs w:val="28"/>
        </w:rPr>
        <w:t>ссказывания: повествование (рас</w:t>
      </w:r>
      <w:r w:rsidRPr="00214779">
        <w:rPr>
          <w:sz w:val="28"/>
          <w:szCs w:val="28"/>
        </w:rPr>
        <w:t>сказ), описание (пейзаж, портрет, интерьер), рассуждение</w:t>
      </w:r>
      <w:r>
        <w:rPr>
          <w:sz w:val="28"/>
          <w:szCs w:val="28"/>
        </w:rPr>
        <w:t xml:space="preserve"> </w:t>
      </w:r>
      <w:r w:rsidRPr="00214779">
        <w:rPr>
          <w:sz w:val="28"/>
          <w:szCs w:val="28"/>
        </w:rPr>
        <w:t>(монолог героя, диалог героев).</w:t>
      </w:r>
      <w:r>
        <w:rPr>
          <w:sz w:val="28"/>
          <w:szCs w:val="28"/>
        </w:rPr>
        <w:t xml:space="preserve"> </w:t>
      </w:r>
      <w:r w:rsidRPr="00214779">
        <w:rPr>
          <w:sz w:val="28"/>
          <w:szCs w:val="28"/>
        </w:rPr>
        <w:t>Прозаическая и стихотворная речь: узнавание, различение,</w:t>
      </w:r>
      <w:r>
        <w:rPr>
          <w:sz w:val="28"/>
          <w:szCs w:val="28"/>
        </w:rPr>
        <w:t xml:space="preserve"> </w:t>
      </w:r>
      <w:r w:rsidRPr="00214779">
        <w:rPr>
          <w:sz w:val="28"/>
          <w:szCs w:val="28"/>
        </w:rPr>
        <w:t>выделение особенностей стихотворного произведения (ритм,</w:t>
      </w:r>
      <w:r>
        <w:rPr>
          <w:sz w:val="28"/>
          <w:szCs w:val="28"/>
        </w:rPr>
        <w:t xml:space="preserve"> </w:t>
      </w:r>
      <w:r w:rsidRPr="00214779">
        <w:rPr>
          <w:sz w:val="28"/>
          <w:szCs w:val="28"/>
        </w:rPr>
        <w:t>рифма).Фольклор и авторские х</w:t>
      </w:r>
      <w:r>
        <w:rPr>
          <w:sz w:val="28"/>
          <w:szCs w:val="28"/>
        </w:rPr>
        <w:t>удожественные произведения (раз</w:t>
      </w:r>
      <w:r w:rsidRPr="00214779">
        <w:rPr>
          <w:sz w:val="28"/>
          <w:szCs w:val="28"/>
        </w:rPr>
        <w:t>личение).Жанровое разнообраз</w:t>
      </w:r>
      <w:r>
        <w:rPr>
          <w:sz w:val="28"/>
          <w:szCs w:val="28"/>
        </w:rPr>
        <w:t>ие произведений. Малые фольклор</w:t>
      </w:r>
      <w:r w:rsidRPr="00214779">
        <w:rPr>
          <w:sz w:val="28"/>
          <w:szCs w:val="28"/>
        </w:rPr>
        <w:t>ные формы (колыбельные</w:t>
      </w:r>
      <w:r>
        <w:rPr>
          <w:sz w:val="28"/>
          <w:szCs w:val="28"/>
        </w:rPr>
        <w:t xml:space="preserve"> песни, потешки, пословицы и по</w:t>
      </w:r>
      <w:r w:rsidRPr="00214779">
        <w:rPr>
          <w:sz w:val="28"/>
          <w:szCs w:val="28"/>
        </w:rPr>
        <w:t>говорки, загадки) — узнавание, р</w:t>
      </w:r>
      <w:r>
        <w:rPr>
          <w:sz w:val="28"/>
          <w:szCs w:val="28"/>
        </w:rPr>
        <w:t>азличение, определение ос</w:t>
      </w:r>
      <w:r w:rsidRPr="00214779">
        <w:rPr>
          <w:sz w:val="28"/>
          <w:szCs w:val="28"/>
        </w:rPr>
        <w:t xml:space="preserve">новного смысла. Сказки (о животных, бытовые, </w:t>
      </w:r>
      <w:r w:rsidRPr="00214779">
        <w:rPr>
          <w:sz w:val="28"/>
          <w:szCs w:val="28"/>
        </w:rPr>
        <w:lastRenderedPageBreak/>
        <w:t>волшебные).Художественные особенности сказок: лексика, построение(композиция). Литературная (авторская) сказка.</w:t>
      </w:r>
    </w:p>
    <w:p w:rsidR="003E6A94" w:rsidRPr="00214779" w:rsidRDefault="003E6A94" w:rsidP="003E6A94">
      <w:pPr>
        <w:autoSpaceDE w:val="0"/>
        <w:autoSpaceDN w:val="0"/>
        <w:adjustRightInd w:val="0"/>
        <w:jc w:val="both"/>
        <w:rPr>
          <w:sz w:val="28"/>
          <w:szCs w:val="28"/>
        </w:rPr>
      </w:pPr>
      <w:r w:rsidRPr="00214779">
        <w:rPr>
          <w:sz w:val="28"/>
          <w:szCs w:val="28"/>
        </w:rPr>
        <w:t>Рассказ, стихотворение, басня — общее представление о</w:t>
      </w:r>
      <w:r>
        <w:rPr>
          <w:sz w:val="28"/>
          <w:szCs w:val="28"/>
        </w:rPr>
        <w:t xml:space="preserve"> </w:t>
      </w:r>
      <w:r w:rsidRPr="00214779">
        <w:rPr>
          <w:sz w:val="28"/>
          <w:szCs w:val="28"/>
        </w:rPr>
        <w:t>жанре, особенностях построения и выразительных средствах.</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Творческая деятельность обучающихся</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(на основе литературных произведений)</w:t>
      </w:r>
    </w:p>
    <w:p w:rsidR="003E6A94" w:rsidRPr="00214779" w:rsidRDefault="003E6A94" w:rsidP="003E6A94">
      <w:pPr>
        <w:autoSpaceDE w:val="0"/>
        <w:autoSpaceDN w:val="0"/>
        <w:adjustRightInd w:val="0"/>
        <w:jc w:val="both"/>
        <w:rPr>
          <w:sz w:val="28"/>
          <w:szCs w:val="28"/>
        </w:rPr>
      </w:pPr>
      <w:r w:rsidRPr="00214779">
        <w:rPr>
          <w:sz w:val="28"/>
          <w:szCs w:val="28"/>
        </w:rPr>
        <w:t>Интерпретация текста ли</w:t>
      </w:r>
      <w:r>
        <w:rPr>
          <w:sz w:val="28"/>
          <w:szCs w:val="28"/>
        </w:rPr>
        <w:t>тературного произведения в твор</w:t>
      </w:r>
      <w:r w:rsidRPr="00214779">
        <w:rPr>
          <w:sz w:val="28"/>
          <w:szCs w:val="28"/>
        </w:rPr>
        <w:t>ческой деятельности учащи</w:t>
      </w:r>
      <w:r>
        <w:rPr>
          <w:sz w:val="28"/>
          <w:szCs w:val="28"/>
        </w:rPr>
        <w:t>хся: чтение по ролям, инсцениро</w:t>
      </w:r>
      <w:r w:rsidRPr="00214779">
        <w:rPr>
          <w:sz w:val="28"/>
          <w:szCs w:val="28"/>
        </w:rPr>
        <w:t>вание, драматизация; устное словесное рисование, знакомство</w:t>
      </w:r>
      <w:r>
        <w:rPr>
          <w:sz w:val="28"/>
          <w:szCs w:val="28"/>
        </w:rPr>
        <w:t xml:space="preserve"> </w:t>
      </w:r>
      <w:r w:rsidRPr="00214779">
        <w:rPr>
          <w:sz w:val="28"/>
          <w:szCs w:val="28"/>
        </w:rPr>
        <w:t>с различными способами работы с деформированным текстом</w:t>
      </w:r>
      <w:r>
        <w:rPr>
          <w:sz w:val="28"/>
          <w:szCs w:val="28"/>
        </w:rPr>
        <w:t xml:space="preserve"> </w:t>
      </w:r>
      <w:r w:rsidRPr="00214779">
        <w:rPr>
          <w:sz w:val="28"/>
          <w:szCs w:val="28"/>
        </w:rPr>
        <w:t>и использо</w:t>
      </w:r>
      <w:r>
        <w:rPr>
          <w:sz w:val="28"/>
          <w:szCs w:val="28"/>
        </w:rPr>
        <w:t>вание их (установление причинно-</w:t>
      </w:r>
      <w:r w:rsidRPr="00214779">
        <w:rPr>
          <w:sz w:val="28"/>
          <w:szCs w:val="28"/>
        </w:rPr>
        <w:t>следственных</w:t>
      </w:r>
      <w:r>
        <w:rPr>
          <w:sz w:val="28"/>
          <w:szCs w:val="28"/>
        </w:rPr>
        <w:t xml:space="preserve"> </w:t>
      </w:r>
      <w:r w:rsidRPr="00214779">
        <w:rPr>
          <w:sz w:val="28"/>
          <w:szCs w:val="28"/>
        </w:rPr>
        <w:t>связей, последовательности событий: соблюдение этапности в</w:t>
      </w:r>
    </w:p>
    <w:p w:rsidR="003E6A94" w:rsidRPr="00214779" w:rsidRDefault="003E6A94" w:rsidP="003E6A94">
      <w:pPr>
        <w:autoSpaceDE w:val="0"/>
        <w:autoSpaceDN w:val="0"/>
        <w:adjustRightInd w:val="0"/>
        <w:jc w:val="both"/>
        <w:rPr>
          <w:sz w:val="28"/>
          <w:szCs w:val="28"/>
        </w:rPr>
      </w:pPr>
      <w:r w:rsidRPr="00214779">
        <w:rPr>
          <w:sz w:val="28"/>
          <w:szCs w:val="28"/>
        </w:rPr>
        <w:t>выполнении действий); изложение с элементами сочинения,</w:t>
      </w:r>
      <w:r>
        <w:rPr>
          <w:sz w:val="28"/>
          <w:szCs w:val="28"/>
        </w:rPr>
        <w:t xml:space="preserve"> </w:t>
      </w:r>
      <w:r w:rsidRPr="00214779">
        <w:rPr>
          <w:sz w:val="28"/>
          <w:szCs w:val="28"/>
        </w:rPr>
        <w:t xml:space="preserve">создание собственного текста на основе </w:t>
      </w:r>
      <w:r w:rsidRPr="00214779">
        <w:rPr>
          <w:i/>
          <w:iCs/>
          <w:sz w:val="28"/>
          <w:szCs w:val="28"/>
        </w:rPr>
        <w:t>художественного</w:t>
      </w:r>
      <w:r>
        <w:rPr>
          <w:sz w:val="28"/>
          <w:szCs w:val="28"/>
        </w:rPr>
        <w:t xml:space="preserve"> </w:t>
      </w:r>
      <w:r w:rsidRPr="00214779">
        <w:rPr>
          <w:i/>
          <w:iCs/>
          <w:sz w:val="28"/>
          <w:szCs w:val="28"/>
        </w:rPr>
        <w:t>произведения (текст по аналогии), репродукций картин</w:t>
      </w:r>
      <w:r>
        <w:rPr>
          <w:sz w:val="28"/>
          <w:szCs w:val="28"/>
        </w:rPr>
        <w:t xml:space="preserve"> </w:t>
      </w:r>
      <w:r w:rsidRPr="00214779">
        <w:rPr>
          <w:i/>
          <w:iCs/>
          <w:sz w:val="28"/>
          <w:szCs w:val="28"/>
        </w:rPr>
        <w:t>художников, по серии иллюстраций к произведению или на</w:t>
      </w:r>
      <w:r>
        <w:rPr>
          <w:sz w:val="28"/>
          <w:szCs w:val="28"/>
        </w:rPr>
        <w:t xml:space="preserve"> </w:t>
      </w:r>
      <w:r w:rsidRPr="00214779">
        <w:rPr>
          <w:i/>
          <w:iCs/>
          <w:sz w:val="28"/>
          <w:szCs w:val="28"/>
        </w:rPr>
        <w:t>основе личного опыта</w:t>
      </w:r>
      <w:r w:rsidRPr="00214779">
        <w:rPr>
          <w:sz w:val="28"/>
          <w:szCs w:val="28"/>
        </w:rPr>
        <w:t>.</w:t>
      </w:r>
    </w:p>
    <w:p w:rsidR="003E6A94" w:rsidRPr="00214779" w:rsidRDefault="003E6A94" w:rsidP="003E6A94">
      <w:pPr>
        <w:autoSpaceDE w:val="0"/>
        <w:autoSpaceDN w:val="0"/>
        <w:adjustRightInd w:val="0"/>
        <w:jc w:val="both"/>
        <w:rPr>
          <w:i/>
          <w:iCs/>
          <w:sz w:val="28"/>
          <w:szCs w:val="28"/>
        </w:rPr>
      </w:pPr>
      <w:r w:rsidRPr="00214779">
        <w:rPr>
          <w:i/>
          <w:iCs/>
          <w:sz w:val="28"/>
          <w:szCs w:val="28"/>
        </w:rPr>
        <w:t>2.3. Иностранный язык</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Предметное содержание речи</w:t>
      </w:r>
    </w:p>
    <w:p w:rsidR="003E6A94" w:rsidRPr="00214779" w:rsidRDefault="003E6A94" w:rsidP="003E6A94">
      <w:pPr>
        <w:autoSpaceDE w:val="0"/>
        <w:autoSpaceDN w:val="0"/>
        <w:adjustRightInd w:val="0"/>
        <w:jc w:val="both"/>
        <w:rPr>
          <w:sz w:val="28"/>
          <w:szCs w:val="28"/>
        </w:rPr>
      </w:pPr>
      <w:r w:rsidRPr="00214779">
        <w:rPr>
          <w:sz w:val="28"/>
          <w:szCs w:val="28"/>
        </w:rPr>
        <w:t>Предметное содержани</w:t>
      </w:r>
      <w:r>
        <w:rPr>
          <w:sz w:val="28"/>
          <w:szCs w:val="28"/>
        </w:rPr>
        <w:t>е устной и письменной речи соот</w:t>
      </w:r>
      <w:r w:rsidRPr="00214779">
        <w:rPr>
          <w:sz w:val="28"/>
          <w:szCs w:val="28"/>
        </w:rPr>
        <w:t>ветствует образовательным и воспитательным целям, а также</w:t>
      </w:r>
    </w:p>
    <w:p w:rsidR="003E6A94" w:rsidRPr="00214779" w:rsidRDefault="003E6A94" w:rsidP="003E6A94">
      <w:pPr>
        <w:autoSpaceDE w:val="0"/>
        <w:autoSpaceDN w:val="0"/>
        <w:adjustRightInd w:val="0"/>
        <w:jc w:val="both"/>
        <w:rPr>
          <w:sz w:val="28"/>
          <w:szCs w:val="28"/>
        </w:rPr>
      </w:pPr>
      <w:r w:rsidRPr="00214779">
        <w:rPr>
          <w:sz w:val="28"/>
          <w:szCs w:val="28"/>
        </w:rPr>
        <w:t>интересам и возрастным особенностям младших школьников</w:t>
      </w:r>
      <w:r>
        <w:rPr>
          <w:sz w:val="28"/>
          <w:szCs w:val="28"/>
        </w:rPr>
        <w:t xml:space="preserve"> </w:t>
      </w:r>
      <w:r w:rsidRPr="00214779">
        <w:rPr>
          <w:sz w:val="28"/>
          <w:szCs w:val="28"/>
        </w:rPr>
        <w:t>и включает следующее:</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Знакомство. </w:t>
      </w:r>
      <w:r w:rsidRPr="00214779">
        <w:rPr>
          <w:sz w:val="28"/>
          <w:szCs w:val="28"/>
        </w:rPr>
        <w:t>С одноклассниками, учителем, персонажами</w:t>
      </w:r>
      <w:r>
        <w:rPr>
          <w:sz w:val="28"/>
          <w:szCs w:val="28"/>
        </w:rPr>
        <w:t xml:space="preserve"> </w:t>
      </w:r>
      <w:r w:rsidRPr="00214779">
        <w:rPr>
          <w:sz w:val="28"/>
          <w:szCs w:val="28"/>
        </w:rPr>
        <w:t>детских произведений: имя, возраст. Приветствие, прощание</w:t>
      </w:r>
      <w:r>
        <w:rPr>
          <w:sz w:val="28"/>
          <w:szCs w:val="28"/>
        </w:rPr>
        <w:t xml:space="preserve"> </w:t>
      </w:r>
      <w:r w:rsidRPr="00214779">
        <w:rPr>
          <w:sz w:val="28"/>
          <w:szCs w:val="28"/>
        </w:rPr>
        <w:t>(с использованием типичных фраз речевого этикета).</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Я и моя семья. </w:t>
      </w:r>
      <w:r w:rsidRPr="00214779">
        <w:rPr>
          <w:sz w:val="28"/>
          <w:szCs w:val="28"/>
        </w:rPr>
        <w:t>Члены</w:t>
      </w:r>
      <w:r>
        <w:rPr>
          <w:sz w:val="28"/>
          <w:szCs w:val="28"/>
        </w:rPr>
        <w:t xml:space="preserve"> семьи, их имена, возраст, внеш</w:t>
      </w:r>
      <w:r w:rsidRPr="00214779">
        <w:rPr>
          <w:sz w:val="28"/>
          <w:szCs w:val="28"/>
        </w:rPr>
        <w:t>ность, черты характера, увл</w:t>
      </w:r>
      <w:r>
        <w:rPr>
          <w:sz w:val="28"/>
          <w:szCs w:val="28"/>
        </w:rPr>
        <w:t>ечения/хобби. Мой день (распоря</w:t>
      </w:r>
      <w:r w:rsidRPr="00214779">
        <w:rPr>
          <w:sz w:val="28"/>
          <w:szCs w:val="28"/>
        </w:rPr>
        <w:t xml:space="preserve">док дня, </w:t>
      </w:r>
      <w:r w:rsidRPr="00214779">
        <w:rPr>
          <w:i/>
          <w:iCs/>
          <w:sz w:val="28"/>
          <w:szCs w:val="28"/>
        </w:rPr>
        <w:t>домашние обязанности</w:t>
      </w:r>
      <w:r w:rsidRPr="00214779">
        <w:rPr>
          <w:sz w:val="28"/>
          <w:szCs w:val="28"/>
        </w:rPr>
        <w:t>)</w:t>
      </w:r>
      <w:r w:rsidRPr="00214779">
        <w:rPr>
          <w:i/>
          <w:iCs/>
          <w:sz w:val="28"/>
          <w:szCs w:val="28"/>
        </w:rPr>
        <w:t xml:space="preserve">. </w:t>
      </w:r>
      <w:r>
        <w:rPr>
          <w:sz w:val="28"/>
          <w:szCs w:val="28"/>
        </w:rPr>
        <w:t>Покупки в магазине: одеж</w:t>
      </w:r>
      <w:r w:rsidRPr="00214779">
        <w:rPr>
          <w:sz w:val="28"/>
          <w:szCs w:val="28"/>
        </w:rPr>
        <w:t xml:space="preserve">да, </w:t>
      </w:r>
      <w:r w:rsidRPr="00214779">
        <w:rPr>
          <w:i/>
          <w:iCs/>
          <w:sz w:val="28"/>
          <w:szCs w:val="28"/>
        </w:rPr>
        <w:t xml:space="preserve">обувь, </w:t>
      </w:r>
      <w:r w:rsidRPr="00214779">
        <w:rPr>
          <w:sz w:val="28"/>
          <w:szCs w:val="28"/>
        </w:rPr>
        <w:t>основные проду</w:t>
      </w:r>
      <w:r>
        <w:rPr>
          <w:sz w:val="28"/>
          <w:szCs w:val="28"/>
        </w:rPr>
        <w:t>кты питания. Любимая еда. Семей</w:t>
      </w:r>
      <w:r w:rsidRPr="00214779">
        <w:rPr>
          <w:sz w:val="28"/>
          <w:szCs w:val="28"/>
        </w:rPr>
        <w:t>ные праздники: день рождения, Новый год/Рождество.</w:t>
      </w:r>
      <w:r>
        <w:rPr>
          <w:sz w:val="28"/>
          <w:szCs w:val="28"/>
        </w:rPr>
        <w:t xml:space="preserve"> </w:t>
      </w:r>
      <w:r w:rsidRPr="00214779">
        <w:rPr>
          <w:sz w:val="28"/>
          <w:szCs w:val="28"/>
        </w:rPr>
        <w:t>Подарки.</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Мир моих увлечений. </w:t>
      </w:r>
      <w:r w:rsidRPr="00214779">
        <w:rPr>
          <w:sz w:val="28"/>
          <w:szCs w:val="28"/>
        </w:rPr>
        <w:t>Мои любимые занятия. Виды</w:t>
      </w:r>
      <w:r>
        <w:rPr>
          <w:sz w:val="28"/>
          <w:szCs w:val="28"/>
        </w:rPr>
        <w:t xml:space="preserve"> </w:t>
      </w:r>
      <w:r w:rsidRPr="00214779">
        <w:rPr>
          <w:sz w:val="28"/>
          <w:szCs w:val="28"/>
        </w:rPr>
        <w:t xml:space="preserve">спорта и спортивные игры. </w:t>
      </w:r>
      <w:r w:rsidRPr="00214779">
        <w:rPr>
          <w:i/>
          <w:iCs/>
          <w:sz w:val="28"/>
          <w:szCs w:val="28"/>
        </w:rPr>
        <w:t xml:space="preserve">Мои любимые сказки. </w:t>
      </w:r>
      <w:r w:rsidRPr="00214779">
        <w:rPr>
          <w:sz w:val="28"/>
          <w:szCs w:val="28"/>
        </w:rPr>
        <w:t>Выходной</w:t>
      </w:r>
      <w:r>
        <w:rPr>
          <w:sz w:val="28"/>
          <w:szCs w:val="28"/>
        </w:rPr>
        <w:t xml:space="preserve"> </w:t>
      </w:r>
      <w:r w:rsidRPr="00214779">
        <w:rPr>
          <w:sz w:val="28"/>
          <w:szCs w:val="28"/>
        </w:rPr>
        <w:t xml:space="preserve">день </w:t>
      </w:r>
      <w:r w:rsidRPr="00214779">
        <w:rPr>
          <w:i/>
          <w:iCs/>
          <w:sz w:val="28"/>
          <w:szCs w:val="28"/>
        </w:rPr>
        <w:t xml:space="preserve">(в зоопарке, цирке), </w:t>
      </w:r>
      <w:r w:rsidRPr="00214779">
        <w:rPr>
          <w:sz w:val="28"/>
          <w:szCs w:val="28"/>
        </w:rPr>
        <w:t>каникулы.</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Я и мои друзья. </w:t>
      </w:r>
      <w:r w:rsidRPr="00214779">
        <w:rPr>
          <w:sz w:val="28"/>
          <w:szCs w:val="28"/>
        </w:rPr>
        <w:t>Имя, в</w:t>
      </w:r>
      <w:r>
        <w:rPr>
          <w:sz w:val="28"/>
          <w:szCs w:val="28"/>
        </w:rPr>
        <w:t>озраст, внешность, характер, ув</w:t>
      </w:r>
      <w:r w:rsidRPr="00214779">
        <w:rPr>
          <w:sz w:val="28"/>
          <w:szCs w:val="28"/>
        </w:rPr>
        <w:t>лечения/хобби. Совместные занятия. Письмо зарубежному</w:t>
      </w:r>
      <w:r>
        <w:rPr>
          <w:sz w:val="28"/>
          <w:szCs w:val="28"/>
        </w:rPr>
        <w:t xml:space="preserve"> </w:t>
      </w:r>
      <w:r w:rsidRPr="00214779">
        <w:rPr>
          <w:sz w:val="28"/>
          <w:szCs w:val="28"/>
        </w:rPr>
        <w:t>другу. Любимое домашнее животное: имя, возр</w:t>
      </w:r>
      <w:r>
        <w:rPr>
          <w:sz w:val="28"/>
          <w:szCs w:val="28"/>
        </w:rPr>
        <w:t>аст, цвет, раз</w:t>
      </w:r>
      <w:r w:rsidRPr="00214779">
        <w:rPr>
          <w:sz w:val="28"/>
          <w:szCs w:val="28"/>
        </w:rPr>
        <w:t>мер, характер, что умеет делать.</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Моя школа. </w:t>
      </w:r>
      <w:r w:rsidRPr="00214779">
        <w:rPr>
          <w:sz w:val="28"/>
          <w:szCs w:val="28"/>
        </w:rPr>
        <w:t>Классная комната, учебные предметы,</w:t>
      </w:r>
    </w:p>
    <w:p w:rsidR="003E6A94" w:rsidRPr="00214779" w:rsidRDefault="003E6A94" w:rsidP="003E6A94">
      <w:pPr>
        <w:autoSpaceDE w:val="0"/>
        <w:autoSpaceDN w:val="0"/>
        <w:adjustRightInd w:val="0"/>
        <w:jc w:val="both"/>
        <w:rPr>
          <w:sz w:val="28"/>
          <w:szCs w:val="28"/>
        </w:rPr>
      </w:pPr>
      <w:r w:rsidRPr="00214779">
        <w:rPr>
          <w:sz w:val="28"/>
          <w:szCs w:val="28"/>
        </w:rPr>
        <w:t>школьные принадлежности. Учебные занятия на уроках.</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Мир вокруг меня. </w:t>
      </w:r>
      <w:r w:rsidRPr="00214779">
        <w:rPr>
          <w:sz w:val="28"/>
          <w:szCs w:val="28"/>
        </w:rPr>
        <w:t>Мой дом/квартира/комната: названия</w:t>
      </w:r>
      <w:r>
        <w:rPr>
          <w:sz w:val="28"/>
          <w:szCs w:val="28"/>
        </w:rPr>
        <w:t xml:space="preserve"> </w:t>
      </w:r>
      <w:r w:rsidRPr="00214779">
        <w:rPr>
          <w:sz w:val="28"/>
          <w:szCs w:val="28"/>
        </w:rPr>
        <w:t>комнат, их размер, предметы мебели и интерьера. Природа.</w:t>
      </w:r>
      <w:r>
        <w:rPr>
          <w:sz w:val="28"/>
          <w:szCs w:val="28"/>
        </w:rPr>
        <w:t xml:space="preserve"> </w:t>
      </w:r>
      <w:r w:rsidRPr="00214779">
        <w:rPr>
          <w:i/>
          <w:iCs/>
          <w:sz w:val="28"/>
          <w:szCs w:val="28"/>
        </w:rPr>
        <w:t xml:space="preserve">Дикие и домашние животные. </w:t>
      </w:r>
      <w:r w:rsidRPr="00214779">
        <w:rPr>
          <w:sz w:val="28"/>
          <w:szCs w:val="28"/>
        </w:rPr>
        <w:t>Любимое время года. Погода.</w:t>
      </w:r>
    </w:p>
    <w:p w:rsidR="003E6A94" w:rsidRPr="00214779" w:rsidRDefault="003E6A94" w:rsidP="003E6A94">
      <w:pPr>
        <w:autoSpaceDE w:val="0"/>
        <w:autoSpaceDN w:val="0"/>
        <w:adjustRightInd w:val="0"/>
        <w:jc w:val="both"/>
        <w:rPr>
          <w:b/>
          <w:bCs/>
          <w:sz w:val="28"/>
          <w:szCs w:val="28"/>
        </w:rPr>
      </w:pPr>
      <w:r w:rsidRPr="00214779">
        <w:rPr>
          <w:b/>
          <w:bCs/>
          <w:sz w:val="28"/>
          <w:szCs w:val="28"/>
        </w:rPr>
        <w:t>Страна/страны изучаемого языка и родная страна.</w:t>
      </w:r>
    </w:p>
    <w:p w:rsidR="003E6A94" w:rsidRPr="009619C4" w:rsidRDefault="003E6A94" w:rsidP="003E6A94">
      <w:pPr>
        <w:autoSpaceDE w:val="0"/>
        <w:autoSpaceDN w:val="0"/>
        <w:adjustRightInd w:val="0"/>
        <w:jc w:val="both"/>
        <w:rPr>
          <w:sz w:val="28"/>
          <w:szCs w:val="28"/>
        </w:rPr>
      </w:pPr>
      <w:r w:rsidRPr="00214779">
        <w:rPr>
          <w:sz w:val="28"/>
          <w:szCs w:val="28"/>
        </w:rPr>
        <w:t>Общие сведения: название</w:t>
      </w:r>
      <w:r>
        <w:rPr>
          <w:sz w:val="28"/>
          <w:szCs w:val="28"/>
        </w:rPr>
        <w:t>, столица. Литературные персона</w:t>
      </w:r>
      <w:r w:rsidRPr="00214779">
        <w:rPr>
          <w:sz w:val="28"/>
          <w:szCs w:val="28"/>
        </w:rPr>
        <w:t>жи популярных книг моих сверстников (имена героев книг,</w:t>
      </w:r>
      <w:r>
        <w:rPr>
          <w:sz w:val="28"/>
          <w:szCs w:val="28"/>
        </w:rPr>
        <w:t xml:space="preserve"> </w:t>
      </w:r>
      <w:r w:rsidRPr="00214779">
        <w:rPr>
          <w:sz w:val="28"/>
          <w:szCs w:val="28"/>
        </w:rPr>
        <w:t xml:space="preserve">черты характера). </w:t>
      </w:r>
      <w:r w:rsidRPr="00214779">
        <w:rPr>
          <w:i/>
          <w:iCs/>
          <w:sz w:val="28"/>
          <w:szCs w:val="28"/>
        </w:rPr>
        <w:t>Небольшие произведения детского фольклора на изучаемом иностранном языке (рифмовки, стихи,</w:t>
      </w:r>
      <w:r>
        <w:rPr>
          <w:i/>
          <w:iCs/>
          <w:sz w:val="28"/>
          <w:szCs w:val="28"/>
        </w:rPr>
        <w:t xml:space="preserve"> </w:t>
      </w:r>
      <w:r w:rsidRPr="00214779">
        <w:rPr>
          <w:i/>
          <w:iCs/>
          <w:sz w:val="28"/>
          <w:szCs w:val="28"/>
        </w:rPr>
        <w:t>песни, сказки).</w:t>
      </w:r>
    </w:p>
    <w:p w:rsidR="003E6A94" w:rsidRPr="00214779" w:rsidRDefault="003E6A94" w:rsidP="003E6A94">
      <w:pPr>
        <w:autoSpaceDE w:val="0"/>
        <w:autoSpaceDN w:val="0"/>
        <w:adjustRightInd w:val="0"/>
        <w:jc w:val="both"/>
        <w:rPr>
          <w:sz w:val="28"/>
          <w:szCs w:val="28"/>
        </w:rPr>
      </w:pPr>
      <w:r w:rsidRPr="00214779">
        <w:rPr>
          <w:sz w:val="28"/>
          <w:szCs w:val="28"/>
        </w:rPr>
        <w:t>Некоторые формы речевого и неречевого этикета стран</w:t>
      </w:r>
      <w:r>
        <w:rPr>
          <w:sz w:val="28"/>
          <w:szCs w:val="28"/>
        </w:rPr>
        <w:t xml:space="preserve"> </w:t>
      </w:r>
      <w:r w:rsidRPr="00214779">
        <w:rPr>
          <w:sz w:val="28"/>
          <w:szCs w:val="28"/>
        </w:rPr>
        <w:t>изучаемого языка в ряде си</w:t>
      </w:r>
      <w:r>
        <w:rPr>
          <w:sz w:val="28"/>
          <w:szCs w:val="28"/>
        </w:rPr>
        <w:t>туаций общения (в школе, во вре</w:t>
      </w:r>
      <w:r w:rsidRPr="00214779">
        <w:rPr>
          <w:sz w:val="28"/>
          <w:szCs w:val="28"/>
        </w:rPr>
        <w:t>мя совместной игры, в магазине).</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lastRenderedPageBreak/>
        <w:t>Коммуникативные умения</w:t>
      </w:r>
      <w:r>
        <w:rPr>
          <w:b/>
          <w:bCs/>
          <w:i/>
          <w:iCs/>
          <w:sz w:val="28"/>
          <w:szCs w:val="28"/>
        </w:rPr>
        <w:t xml:space="preserve"> </w:t>
      </w:r>
      <w:r w:rsidRPr="00214779">
        <w:rPr>
          <w:b/>
          <w:bCs/>
          <w:i/>
          <w:iCs/>
          <w:sz w:val="28"/>
          <w:szCs w:val="28"/>
        </w:rPr>
        <w:t>по видам речевой деятельности</w:t>
      </w:r>
    </w:p>
    <w:p w:rsidR="003E6A94" w:rsidRPr="00214779" w:rsidRDefault="003E6A94" w:rsidP="003E6A94">
      <w:pPr>
        <w:autoSpaceDE w:val="0"/>
        <w:autoSpaceDN w:val="0"/>
        <w:adjustRightInd w:val="0"/>
        <w:jc w:val="both"/>
        <w:rPr>
          <w:b/>
          <w:bCs/>
          <w:sz w:val="28"/>
          <w:szCs w:val="28"/>
        </w:rPr>
      </w:pPr>
      <w:r w:rsidRPr="00214779">
        <w:rPr>
          <w:b/>
          <w:bCs/>
          <w:sz w:val="28"/>
          <w:szCs w:val="28"/>
        </w:rPr>
        <w:t>В русле говорения</w:t>
      </w:r>
    </w:p>
    <w:p w:rsidR="003E6A94" w:rsidRPr="00214779" w:rsidRDefault="003E6A94" w:rsidP="003E6A94">
      <w:pPr>
        <w:autoSpaceDE w:val="0"/>
        <w:autoSpaceDN w:val="0"/>
        <w:adjustRightInd w:val="0"/>
        <w:jc w:val="both"/>
        <w:rPr>
          <w:i/>
          <w:iCs/>
          <w:sz w:val="28"/>
          <w:szCs w:val="28"/>
        </w:rPr>
      </w:pPr>
      <w:r w:rsidRPr="00214779">
        <w:rPr>
          <w:i/>
          <w:iCs/>
          <w:sz w:val="28"/>
          <w:szCs w:val="28"/>
        </w:rPr>
        <w:t>1. Диалогическая форма</w:t>
      </w:r>
    </w:p>
    <w:p w:rsidR="003E6A94" w:rsidRPr="00214779" w:rsidRDefault="003E6A94" w:rsidP="003E6A94">
      <w:pPr>
        <w:autoSpaceDE w:val="0"/>
        <w:autoSpaceDN w:val="0"/>
        <w:adjustRightInd w:val="0"/>
        <w:jc w:val="both"/>
        <w:rPr>
          <w:sz w:val="28"/>
          <w:szCs w:val="28"/>
        </w:rPr>
      </w:pPr>
      <w:r w:rsidRPr="00214779">
        <w:rPr>
          <w:sz w:val="28"/>
          <w:szCs w:val="28"/>
        </w:rPr>
        <w:t>Уметь вести:</w:t>
      </w:r>
    </w:p>
    <w:p w:rsidR="003E6A94" w:rsidRPr="00214779" w:rsidRDefault="003E6A94" w:rsidP="003E6A94">
      <w:pPr>
        <w:autoSpaceDE w:val="0"/>
        <w:autoSpaceDN w:val="0"/>
        <w:adjustRightInd w:val="0"/>
        <w:jc w:val="both"/>
        <w:rPr>
          <w:sz w:val="28"/>
          <w:szCs w:val="28"/>
        </w:rPr>
      </w:pPr>
      <w:r w:rsidRPr="00214779">
        <w:rPr>
          <w:sz w:val="28"/>
          <w:szCs w:val="28"/>
        </w:rPr>
        <w:t>• этикетные диалоги в типичных ситуациях бытового,</w:t>
      </w:r>
      <w:r>
        <w:rPr>
          <w:sz w:val="28"/>
          <w:szCs w:val="28"/>
        </w:rPr>
        <w:t xml:space="preserve"> учебно-</w:t>
      </w:r>
      <w:r w:rsidRPr="00214779">
        <w:rPr>
          <w:sz w:val="28"/>
          <w:szCs w:val="28"/>
        </w:rPr>
        <w:t>трудового и межкультурного общения, в том числе</w:t>
      </w:r>
      <w:r>
        <w:rPr>
          <w:sz w:val="28"/>
          <w:szCs w:val="28"/>
        </w:rPr>
        <w:t xml:space="preserve"> при помощи средств </w:t>
      </w:r>
      <w:r w:rsidRPr="00214779">
        <w:rPr>
          <w:sz w:val="28"/>
          <w:szCs w:val="28"/>
        </w:rPr>
        <w:t>телекоммуникации;</w:t>
      </w:r>
    </w:p>
    <w:p w:rsidR="003E6A94" w:rsidRPr="00214779" w:rsidRDefault="003E6A94" w:rsidP="003E6A94">
      <w:pPr>
        <w:autoSpaceDE w:val="0"/>
        <w:autoSpaceDN w:val="0"/>
        <w:adjustRightInd w:val="0"/>
        <w:jc w:val="both"/>
        <w:rPr>
          <w:sz w:val="28"/>
          <w:szCs w:val="28"/>
        </w:rPr>
      </w:pPr>
      <w:r>
        <w:rPr>
          <w:sz w:val="28"/>
          <w:szCs w:val="28"/>
        </w:rPr>
        <w:t>• диалог-</w:t>
      </w:r>
      <w:r w:rsidRPr="00214779">
        <w:rPr>
          <w:sz w:val="28"/>
          <w:szCs w:val="28"/>
        </w:rPr>
        <w:t>расспрос (запрос информации и ответ на него);</w:t>
      </w:r>
    </w:p>
    <w:p w:rsidR="003E6A94" w:rsidRPr="00214779" w:rsidRDefault="003E6A94" w:rsidP="003E6A94">
      <w:pPr>
        <w:autoSpaceDE w:val="0"/>
        <w:autoSpaceDN w:val="0"/>
        <w:adjustRightInd w:val="0"/>
        <w:jc w:val="both"/>
        <w:rPr>
          <w:sz w:val="28"/>
          <w:szCs w:val="28"/>
        </w:rPr>
      </w:pPr>
      <w:r>
        <w:rPr>
          <w:sz w:val="28"/>
          <w:szCs w:val="28"/>
        </w:rPr>
        <w:t>• диалог -</w:t>
      </w:r>
      <w:r w:rsidRPr="00214779">
        <w:rPr>
          <w:sz w:val="28"/>
          <w:szCs w:val="28"/>
        </w:rPr>
        <w:t>побуждение к действию.</w:t>
      </w:r>
    </w:p>
    <w:p w:rsidR="003E6A94" w:rsidRPr="00214779" w:rsidRDefault="003E6A94" w:rsidP="003E6A94">
      <w:pPr>
        <w:autoSpaceDE w:val="0"/>
        <w:autoSpaceDN w:val="0"/>
        <w:adjustRightInd w:val="0"/>
        <w:jc w:val="both"/>
        <w:rPr>
          <w:i/>
          <w:iCs/>
          <w:sz w:val="28"/>
          <w:szCs w:val="28"/>
        </w:rPr>
      </w:pPr>
      <w:r w:rsidRPr="00214779">
        <w:rPr>
          <w:i/>
          <w:iCs/>
          <w:sz w:val="28"/>
          <w:szCs w:val="28"/>
        </w:rPr>
        <w:t>2. Монологическая форма</w:t>
      </w:r>
    </w:p>
    <w:p w:rsidR="003E6A94" w:rsidRPr="00214779" w:rsidRDefault="003E6A94" w:rsidP="003E6A94">
      <w:pPr>
        <w:autoSpaceDE w:val="0"/>
        <w:autoSpaceDN w:val="0"/>
        <w:adjustRightInd w:val="0"/>
        <w:jc w:val="both"/>
        <w:rPr>
          <w:sz w:val="28"/>
          <w:szCs w:val="28"/>
        </w:rPr>
      </w:pPr>
      <w:r w:rsidRPr="00214779">
        <w:rPr>
          <w:sz w:val="28"/>
          <w:szCs w:val="28"/>
        </w:rPr>
        <w:t>Уметь пользоваться:</w:t>
      </w:r>
    </w:p>
    <w:p w:rsidR="003E6A94" w:rsidRPr="00214779" w:rsidRDefault="003E6A94" w:rsidP="003E6A94">
      <w:pPr>
        <w:autoSpaceDE w:val="0"/>
        <w:autoSpaceDN w:val="0"/>
        <w:adjustRightInd w:val="0"/>
        <w:jc w:val="both"/>
        <w:rPr>
          <w:sz w:val="28"/>
          <w:szCs w:val="28"/>
        </w:rPr>
      </w:pPr>
      <w:r w:rsidRPr="00214779">
        <w:rPr>
          <w:sz w:val="28"/>
          <w:szCs w:val="28"/>
        </w:rPr>
        <w:t>• основными коммуникативными типами речи: описание,</w:t>
      </w:r>
    </w:p>
    <w:p w:rsidR="003E6A94" w:rsidRPr="00214779" w:rsidRDefault="003E6A94" w:rsidP="003E6A94">
      <w:pPr>
        <w:autoSpaceDE w:val="0"/>
        <w:autoSpaceDN w:val="0"/>
        <w:adjustRightInd w:val="0"/>
        <w:jc w:val="both"/>
        <w:rPr>
          <w:sz w:val="28"/>
          <w:szCs w:val="28"/>
        </w:rPr>
      </w:pPr>
      <w:r w:rsidRPr="00214779">
        <w:rPr>
          <w:sz w:val="28"/>
          <w:szCs w:val="28"/>
        </w:rPr>
        <w:t xml:space="preserve">рассказ, </w:t>
      </w:r>
      <w:r w:rsidRPr="00214779">
        <w:rPr>
          <w:i/>
          <w:iCs/>
          <w:sz w:val="28"/>
          <w:szCs w:val="28"/>
        </w:rPr>
        <w:t>характеристика (персонажей)</w:t>
      </w:r>
      <w:r w:rsidRPr="00214779">
        <w:rPr>
          <w:sz w:val="28"/>
          <w:szCs w:val="28"/>
        </w:rPr>
        <w:t>.</w:t>
      </w:r>
    </w:p>
    <w:p w:rsidR="003E6A94" w:rsidRPr="00214779" w:rsidRDefault="003E6A94" w:rsidP="003E6A94">
      <w:pPr>
        <w:autoSpaceDE w:val="0"/>
        <w:autoSpaceDN w:val="0"/>
        <w:adjustRightInd w:val="0"/>
        <w:jc w:val="both"/>
        <w:rPr>
          <w:b/>
          <w:bCs/>
          <w:sz w:val="28"/>
          <w:szCs w:val="28"/>
        </w:rPr>
      </w:pPr>
      <w:r w:rsidRPr="00214779">
        <w:rPr>
          <w:b/>
          <w:bCs/>
          <w:sz w:val="28"/>
          <w:szCs w:val="28"/>
        </w:rPr>
        <w:t>В русле аудирования</w:t>
      </w:r>
    </w:p>
    <w:p w:rsidR="003E6A94" w:rsidRPr="00214779" w:rsidRDefault="003E6A94" w:rsidP="003E6A94">
      <w:pPr>
        <w:autoSpaceDE w:val="0"/>
        <w:autoSpaceDN w:val="0"/>
        <w:adjustRightInd w:val="0"/>
        <w:jc w:val="both"/>
        <w:rPr>
          <w:sz w:val="28"/>
          <w:szCs w:val="28"/>
        </w:rPr>
      </w:pPr>
      <w:r w:rsidRPr="00214779">
        <w:rPr>
          <w:sz w:val="28"/>
          <w:szCs w:val="28"/>
        </w:rPr>
        <w:t>Воспринимать на слух и понимать:</w:t>
      </w:r>
    </w:p>
    <w:p w:rsidR="003E6A94" w:rsidRPr="00214779" w:rsidRDefault="003E6A94" w:rsidP="003E6A94">
      <w:pPr>
        <w:autoSpaceDE w:val="0"/>
        <w:autoSpaceDN w:val="0"/>
        <w:adjustRightInd w:val="0"/>
        <w:jc w:val="both"/>
        <w:rPr>
          <w:sz w:val="28"/>
          <w:szCs w:val="28"/>
        </w:rPr>
      </w:pPr>
      <w:r w:rsidRPr="00214779">
        <w:rPr>
          <w:sz w:val="28"/>
          <w:szCs w:val="28"/>
        </w:rPr>
        <w:t>• речь учителя и одноклассников в процессе общения на</w:t>
      </w:r>
      <w:r>
        <w:rPr>
          <w:sz w:val="28"/>
          <w:szCs w:val="28"/>
        </w:rPr>
        <w:t xml:space="preserve"> </w:t>
      </w:r>
      <w:r w:rsidRPr="00214779">
        <w:rPr>
          <w:sz w:val="28"/>
          <w:szCs w:val="28"/>
        </w:rPr>
        <w:t>уроке и вербально/невербально реагировать на услышанное;</w:t>
      </w:r>
    </w:p>
    <w:p w:rsidR="003E6A94" w:rsidRPr="00214779" w:rsidRDefault="003E6A94" w:rsidP="003E6A94">
      <w:pPr>
        <w:autoSpaceDE w:val="0"/>
        <w:autoSpaceDN w:val="0"/>
        <w:adjustRightInd w:val="0"/>
        <w:jc w:val="both"/>
        <w:rPr>
          <w:sz w:val="28"/>
          <w:szCs w:val="28"/>
        </w:rPr>
      </w:pPr>
      <w:r w:rsidRPr="00214779">
        <w:rPr>
          <w:sz w:val="28"/>
          <w:szCs w:val="28"/>
        </w:rPr>
        <w:t>• небольшие доступные</w:t>
      </w:r>
      <w:r>
        <w:rPr>
          <w:sz w:val="28"/>
          <w:szCs w:val="28"/>
        </w:rPr>
        <w:t xml:space="preserve"> тексты в аудиозаписи, построен</w:t>
      </w:r>
      <w:r w:rsidRPr="00214779">
        <w:rPr>
          <w:sz w:val="28"/>
          <w:szCs w:val="28"/>
        </w:rPr>
        <w:t>ные в основном на изученном языковом материале, в том</w:t>
      </w:r>
      <w:r>
        <w:rPr>
          <w:sz w:val="28"/>
          <w:szCs w:val="28"/>
        </w:rPr>
        <w:t xml:space="preserve"> </w:t>
      </w:r>
      <w:r w:rsidRPr="00214779">
        <w:rPr>
          <w:sz w:val="28"/>
          <w:szCs w:val="28"/>
        </w:rPr>
        <w:t>числе полученные с помощью средств коммуникации.</w:t>
      </w:r>
    </w:p>
    <w:p w:rsidR="003E6A94" w:rsidRPr="00214779" w:rsidRDefault="003E6A94" w:rsidP="003E6A94">
      <w:pPr>
        <w:autoSpaceDE w:val="0"/>
        <w:autoSpaceDN w:val="0"/>
        <w:adjustRightInd w:val="0"/>
        <w:jc w:val="both"/>
        <w:rPr>
          <w:b/>
          <w:bCs/>
          <w:sz w:val="28"/>
          <w:szCs w:val="28"/>
        </w:rPr>
      </w:pPr>
      <w:r w:rsidRPr="00214779">
        <w:rPr>
          <w:b/>
          <w:bCs/>
          <w:sz w:val="28"/>
          <w:szCs w:val="28"/>
        </w:rPr>
        <w:t>В русле чтения</w:t>
      </w:r>
    </w:p>
    <w:p w:rsidR="003E6A94" w:rsidRPr="00214779" w:rsidRDefault="003E6A94" w:rsidP="003E6A94">
      <w:pPr>
        <w:autoSpaceDE w:val="0"/>
        <w:autoSpaceDN w:val="0"/>
        <w:adjustRightInd w:val="0"/>
        <w:jc w:val="both"/>
        <w:rPr>
          <w:sz w:val="28"/>
          <w:szCs w:val="28"/>
        </w:rPr>
      </w:pPr>
      <w:r w:rsidRPr="00214779">
        <w:rPr>
          <w:sz w:val="28"/>
          <w:szCs w:val="28"/>
        </w:rPr>
        <w:t>Читать:</w:t>
      </w:r>
    </w:p>
    <w:p w:rsidR="003E6A94" w:rsidRPr="00214779" w:rsidRDefault="003E6A94" w:rsidP="003E6A94">
      <w:pPr>
        <w:autoSpaceDE w:val="0"/>
        <w:autoSpaceDN w:val="0"/>
        <w:adjustRightInd w:val="0"/>
        <w:jc w:val="both"/>
        <w:rPr>
          <w:sz w:val="28"/>
          <w:szCs w:val="28"/>
        </w:rPr>
      </w:pPr>
      <w:r w:rsidRPr="00214779">
        <w:rPr>
          <w:sz w:val="28"/>
          <w:szCs w:val="28"/>
        </w:rPr>
        <w:t>• вслух небольшие тексты, построенные на изученном</w:t>
      </w:r>
      <w:r>
        <w:rPr>
          <w:sz w:val="28"/>
          <w:szCs w:val="28"/>
        </w:rPr>
        <w:t xml:space="preserve"> </w:t>
      </w:r>
      <w:r w:rsidRPr="00214779">
        <w:rPr>
          <w:sz w:val="28"/>
          <w:szCs w:val="28"/>
        </w:rPr>
        <w:t>языковом материале;</w:t>
      </w:r>
    </w:p>
    <w:p w:rsidR="003E6A94" w:rsidRPr="00214779" w:rsidRDefault="003E6A94" w:rsidP="003E6A94">
      <w:pPr>
        <w:autoSpaceDE w:val="0"/>
        <w:autoSpaceDN w:val="0"/>
        <w:adjustRightInd w:val="0"/>
        <w:jc w:val="both"/>
        <w:rPr>
          <w:sz w:val="28"/>
          <w:szCs w:val="28"/>
        </w:rPr>
      </w:pPr>
      <w:r w:rsidRPr="00214779">
        <w:rPr>
          <w:sz w:val="28"/>
          <w:szCs w:val="28"/>
        </w:rPr>
        <w:t>• про себя и понимат</w:t>
      </w:r>
      <w:r>
        <w:rPr>
          <w:sz w:val="28"/>
          <w:szCs w:val="28"/>
        </w:rPr>
        <w:t>ь тексты, содержащие как изучен</w:t>
      </w:r>
      <w:r w:rsidRPr="00214779">
        <w:rPr>
          <w:sz w:val="28"/>
          <w:szCs w:val="28"/>
        </w:rPr>
        <w:t>ный языковой материал, та</w:t>
      </w:r>
      <w:r>
        <w:rPr>
          <w:sz w:val="28"/>
          <w:szCs w:val="28"/>
        </w:rPr>
        <w:t>к и отдельные новые слова, нахо</w:t>
      </w:r>
      <w:r w:rsidRPr="00214779">
        <w:rPr>
          <w:sz w:val="28"/>
          <w:szCs w:val="28"/>
        </w:rPr>
        <w:t>дить в тексте необходимую информацию (имена персонажей,</w:t>
      </w:r>
      <w:r>
        <w:rPr>
          <w:sz w:val="28"/>
          <w:szCs w:val="28"/>
        </w:rPr>
        <w:t xml:space="preserve"> </w:t>
      </w:r>
      <w:r w:rsidRPr="00214779">
        <w:rPr>
          <w:sz w:val="28"/>
          <w:szCs w:val="28"/>
        </w:rPr>
        <w:t>где происходит действие и т. д.).</w:t>
      </w:r>
    </w:p>
    <w:p w:rsidR="003E6A94" w:rsidRPr="00214779" w:rsidRDefault="003E6A94" w:rsidP="003E6A94">
      <w:pPr>
        <w:autoSpaceDE w:val="0"/>
        <w:autoSpaceDN w:val="0"/>
        <w:adjustRightInd w:val="0"/>
        <w:jc w:val="both"/>
        <w:rPr>
          <w:b/>
          <w:bCs/>
          <w:sz w:val="28"/>
          <w:szCs w:val="28"/>
        </w:rPr>
      </w:pPr>
      <w:r w:rsidRPr="00214779">
        <w:rPr>
          <w:b/>
          <w:bCs/>
          <w:sz w:val="28"/>
          <w:szCs w:val="28"/>
        </w:rPr>
        <w:t>В русле письма</w:t>
      </w:r>
    </w:p>
    <w:p w:rsidR="003E6A94" w:rsidRPr="00214779" w:rsidRDefault="003E6A94" w:rsidP="003E6A94">
      <w:pPr>
        <w:autoSpaceDE w:val="0"/>
        <w:autoSpaceDN w:val="0"/>
        <w:adjustRightInd w:val="0"/>
        <w:jc w:val="both"/>
        <w:rPr>
          <w:sz w:val="28"/>
          <w:szCs w:val="28"/>
        </w:rPr>
      </w:pPr>
      <w:r w:rsidRPr="00214779">
        <w:rPr>
          <w:sz w:val="28"/>
          <w:szCs w:val="28"/>
        </w:rPr>
        <w:t>Владеть:</w:t>
      </w:r>
    </w:p>
    <w:p w:rsidR="003E6A94" w:rsidRPr="00214779" w:rsidRDefault="003E6A94" w:rsidP="003E6A94">
      <w:pPr>
        <w:autoSpaceDE w:val="0"/>
        <w:autoSpaceDN w:val="0"/>
        <w:adjustRightInd w:val="0"/>
        <w:jc w:val="both"/>
        <w:rPr>
          <w:sz w:val="28"/>
          <w:szCs w:val="28"/>
        </w:rPr>
      </w:pPr>
      <w:r w:rsidRPr="00214779">
        <w:rPr>
          <w:sz w:val="28"/>
          <w:szCs w:val="28"/>
        </w:rPr>
        <w:t>• умением выписывать из текста слова, словосочетания и</w:t>
      </w:r>
      <w:r>
        <w:rPr>
          <w:sz w:val="28"/>
          <w:szCs w:val="28"/>
        </w:rPr>
        <w:t xml:space="preserve"> </w:t>
      </w:r>
      <w:r w:rsidRPr="00214779">
        <w:rPr>
          <w:sz w:val="28"/>
          <w:szCs w:val="28"/>
        </w:rPr>
        <w:t>предложения;</w:t>
      </w:r>
    </w:p>
    <w:p w:rsidR="003E6A94" w:rsidRPr="00214779" w:rsidRDefault="003E6A94" w:rsidP="003E6A94">
      <w:pPr>
        <w:autoSpaceDE w:val="0"/>
        <w:autoSpaceDN w:val="0"/>
        <w:adjustRightInd w:val="0"/>
        <w:jc w:val="both"/>
        <w:rPr>
          <w:sz w:val="28"/>
          <w:szCs w:val="28"/>
        </w:rPr>
      </w:pPr>
      <w:r w:rsidRPr="00214779">
        <w:rPr>
          <w:sz w:val="28"/>
          <w:szCs w:val="28"/>
        </w:rPr>
        <w:t xml:space="preserve">• основами письменной </w:t>
      </w:r>
      <w:r>
        <w:rPr>
          <w:sz w:val="28"/>
          <w:szCs w:val="28"/>
        </w:rPr>
        <w:t>речи: писать по образцу поздрав</w:t>
      </w:r>
      <w:r w:rsidRPr="00214779">
        <w:rPr>
          <w:sz w:val="28"/>
          <w:szCs w:val="28"/>
        </w:rPr>
        <w:t>ление с праздником, короткое личное письмо.</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Языковые средства и навыки пользования ими</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Английский язык</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Графика, каллиграфия, орфография. </w:t>
      </w:r>
      <w:r>
        <w:rPr>
          <w:sz w:val="28"/>
          <w:szCs w:val="28"/>
        </w:rPr>
        <w:t>Все буквы анг</w:t>
      </w:r>
      <w:r w:rsidRPr="00214779">
        <w:rPr>
          <w:sz w:val="28"/>
          <w:szCs w:val="28"/>
        </w:rPr>
        <w:t>лийского алфавита.</w:t>
      </w:r>
      <w:r>
        <w:rPr>
          <w:sz w:val="28"/>
          <w:szCs w:val="28"/>
        </w:rPr>
        <w:t xml:space="preserve"> Основные буквосочетания. Звуко-буквен</w:t>
      </w:r>
      <w:r w:rsidRPr="00214779">
        <w:rPr>
          <w:sz w:val="28"/>
          <w:szCs w:val="28"/>
        </w:rPr>
        <w:t>ные соответствия. Знаки транскрипции. Апостроф. Основные</w:t>
      </w:r>
      <w:r>
        <w:rPr>
          <w:sz w:val="28"/>
          <w:szCs w:val="28"/>
        </w:rPr>
        <w:t xml:space="preserve"> </w:t>
      </w:r>
      <w:r w:rsidRPr="00214779">
        <w:rPr>
          <w:sz w:val="28"/>
          <w:szCs w:val="28"/>
        </w:rPr>
        <w:t>правила чтения и орфографии. Написание наибол</w:t>
      </w:r>
      <w:r>
        <w:rPr>
          <w:sz w:val="28"/>
          <w:szCs w:val="28"/>
        </w:rPr>
        <w:t>ее употре</w:t>
      </w:r>
      <w:r w:rsidRPr="00214779">
        <w:rPr>
          <w:sz w:val="28"/>
          <w:szCs w:val="28"/>
        </w:rPr>
        <w:t>бительных слов, вошедших в активный словарь.</w:t>
      </w:r>
    </w:p>
    <w:p w:rsidR="003E6A94" w:rsidRPr="009619C4" w:rsidRDefault="003E6A94" w:rsidP="003E6A94">
      <w:pPr>
        <w:autoSpaceDE w:val="0"/>
        <w:autoSpaceDN w:val="0"/>
        <w:adjustRightInd w:val="0"/>
        <w:jc w:val="both"/>
        <w:rPr>
          <w:sz w:val="28"/>
          <w:szCs w:val="28"/>
        </w:rPr>
      </w:pPr>
      <w:r w:rsidRPr="00214779">
        <w:rPr>
          <w:b/>
          <w:bCs/>
          <w:sz w:val="28"/>
          <w:szCs w:val="28"/>
        </w:rPr>
        <w:t xml:space="preserve">Фонетическая сторона речи. </w:t>
      </w:r>
      <w:r w:rsidRPr="00214779">
        <w:rPr>
          <w:sz w:val="28"/>
          <w:szCs w:val="28"/>
        </w:rPr>
        <w:t>Адекватное произношение</w:t>
      </w:r>
      <w:r>
        <w:rPr>
          <w:sz w:val="28"/>
          <w:szCs w:val="28"/>
        </w:rPr>
        <w:t xml:space="preserve"> </w:t>
      </w:r>
      <w:r w:rsidRPr="00214779">
        <w:rPr>
          <w:sz w:val="28"/>
          <w:szCs w:val="28"/>
        </w:rPr>
        <w:t>и различение</w:t>
      </w:r>
      <w:r>
        <w:rPr>
          <w:sz w:val="28"/>
          <w:szCs w:val="28"/>
        </w:rPr>
        <w:t xml:space="preserve"> </w:t>
      </w:r>
      <w:r w:rsidRPr="00214779">
        <w:rPr>
          <w:sz w:val="28"/>
          <w:szCs w:val="28"/>
        </w:rPr>
        <w:t xml:space="preserve">на слух всех </w:t>
      </w:r>
      <w:r>
        <w:rPr>
          <w:sz w:val="28"/>
          <w:szCs w:val="28"/>
        </w:rPr>
        <w:t>звуков и звукосочетаний английс</w:t>
      </w:r>
      <w:r w:rsidRPr="00214779">
        <w:rPr>
          <w:sz w:val="28"/>
          <w:szCs w:val="28"/>
        </w:rPr>
        <w:t>кого языка. Соблюдение но</w:t>
      </w:r>
      <w:r>
        <w:rPr>
          <w:sz w:val="28"/>
          <w:szCs w:val="28"/>
        </w:rPr>
        <w:t>рм произношения: долгота и крат</w:t>
      </w:r>
      <w:r w:rsidRPr="00214779">
        <w:rPr>
          <w:sz w:val="28"/>
          <w:szCs w:val="28"/>
        </w:rPr>
        <w:t>кость гласных, отсутствие оглушения звонких согласных в</w:t>
      </w:r>
      <w:r>
        <w:rPr>
          <w:sz w:val="28"/>
          <w:szCs w:val="28"/>
        </w:rPr>
        <w:t xml:space="preserve"> </w:t>
      </w:r>
      <w:r w:rsidRPr="00214779">
        <w:rPr>
          <w:sz w:val="28"/>
          <w:szCs w:val="28"/>
        </w:rPr>
        <w:t>конце слога или слова, от</w:t>
      </w:r>
      <w:r>
        <w:rPr>
          <w:sz w:val="28"/>
          <w:szCs w:val="28"/>
        </w:rPr>
        <w:t>сутствие смягчения согласных пе</w:t>
      </w:r>
      <w:r w:rsidRPr="00214779">
        <w:rPr>
          <w:sz w:val="28"/>
          <w:szCs w:val="28"/>
        </w:rPr>
        <w:t xml:space="preserve">ред гласными. Дифтонги. </w:t>
      </w:r>
      <w:r w:rsidRPr="00214779">
        <w:rPr>
          <w:i/>
          <w:iCs/>
          <w:sz w:val="28"/>
          <w:szCs w:val="28"/>
        </w:rPr>
        <w:t>Связующее «r» (there is/there are).</w:t>
      </w:r>
    </w:p>
    <w:p w:rsidR="003E6A94" w:rsidRPr="00214779" w:rsidRDefault="003E6A94" w:rsidP="003E6A94">
      <w:pPr>
        <w:autoSpaceDE w:val="0"/>
        <w:autoSpaceDN w:val="0"/>
        <w:adjustRightInd w:val="0"/>
        <w:jc w:val="both"/>
        <w:rPr>
          <w:i/>
          <w:iCs/>
          <w:sz w:val="28"/>
          <w:szCs w:val="28"/>
        </w:rPr>
      </w:pPr>
      <w:r w:rsidRPr="00214779">
        <w:rPr>
          <w:sz w:val="28"/>
          <w:szCs w:val="28"/>
        </w:rPr>
        <w:t xml:space="preserve">Ударение в слове, фразе. </w:t>
      </w:r>
      <w:r>
        <w:rPr>
          <w:i/>
          <w:iCs/>
          <w:sz w:val="28"/>
          <w:szCs w:val="28"/>
        </w:rPr>
        <w:t>Отсутствие ударения на служеб</w:t>
      </w:r>
      <w:r w:rsidRPr="00214779">
        <w:rPr>
          <w:i/>
          <w:iCs/>
          <w:sz w:val="28"/>
          <w:szCs w:val="28"/>
        </w:rPr>
        <w:t>ных словах (артиклях, союз</w:t>
      </w:r>
      <w:r>
        <w:rPr>
          <w:i/>
          <w:iCs/>
          <w:sz w:val="28"/>
          <w:szCs w:val="28"/>
        </w:rPr>
        <w:t>ах, предлогах). Членение предло</w:t>
      </w:r>
      <w:r w:rsidRPr="00214779">
        <w:rPr>
          <w:i/>
          <w:iCs/>
          <w:sz w:val="28"/>
          <w:szCs w:val="28"/>
        </w:rPr>
        <w:t xml:space="preserve">жений на смысловые группы. </w:t>
      </w:r>
      <w:r>
        <w:rPr>
          <w:sz w:val="28"/>
          <w:szCs w:val="28"/>
        </w:rPr>
        <w:lastRenderedPageBreak/>
        <w:t>Ритмико-</w:t>
      </w:r>
      <w:r w:rsidRPr="00214779">
        <w:rPr>
          <w:sz w:val="28"/>
          <w:szCs w:val="28"/>
        </w:rPr>
        <w:t xml:space="preserve">интонационные особенности повествовательного, побудительного и вопросительного (общий и специальный вопрос) предложений. </w:t>
      </w:r>
      <w:r w:rsidRPr="00214779">
        <w:rPr>
          <w:i/>
          <w:iCs/>
          <w:sz w:val="28"/>
          <w:szCs w:val="28"/>
        </w:rPr>
        <w:t>Интонация</w:t>
      </w:r>
    </w:p>
    <w:p w:rsidR="003E6A94" w:rsidRPr="00214779" w:rsidRDefault="003E6A94" w:rsidP="003E6A94">
      <w:pPr>
        <w:autoSpaceDE w:val="0"/>
        <w:autoSpaceDN w:val="0"/>
        <w:adjustRightInd w:val="0"/>
        <w:jc w:val="both"/>
        <w:rPr>
          <w:i/>
          <w:iCs/>
          <w:sz w:val="28"/>
          <w:szCs w:val="28"/>
        </w:rPr>
      </w:pPr>
      <w:r w:rsidRPr="00214779">
        <w:rPr>
          <w:i/>
          <w:iCs/>
          <w:sz w:val="28"/>
          <w:szCs w:val="28"/>
        </w:rPr>
        <w:t>перечисления. Чтение по транскрипции изученных слов.</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Лексическая сторона речи. </w:t>
      </w:r>
      <w:r>
        <w:rPr>
          <w:sz w:val="28"/>
          <w:szCs w:val="28"/>
        </w:rPr>
        <w:t>Лексические единицы, обслу</w:t>
      </w:r>
      <w:r w:rsidRPr="00214779">
        <w:rPr>
          <w:sz w:val="28"/>
          <w:szCs w:val="28"/>
        </w:rPr>
        <w:t>живающие ситуации общения, в пределах тематики начальной</w:t>
      </w:r>
      <w:r>
        <w:rPr>
          <w:sz w:val="28"/>
          <w:szCs w:val="28"/>
        </w:rPr>
        <w:t xml:space="preserve"> </w:t>
      </w:r>
      <w:r w:rsidRPr="00214779">
        <w:rPr>
          <w:sz w:val="28"/>
          <w:szCs w:val="28"/>
        </w:rPr>
        <w:t>школы, в объёме 500 лексических единиц для двустороннего</w:t>
      </w:r>
      <w:r>
        <w:rPr>
          <w:sz w:val="28"/>
          <w:szCs w:val="28"/>
        </w:rPr>
        <w:t xml:space="preserve"> </w:t>
      </w:r>
      <w:r w:rsidRPr="00214779">
        <w:rPr>
          <w:sz w:val="28"/>
          <w:szCs w:val="28"/>
        </w:rPr>
        <w:t>(рецептивного и продуктивн</w:t>
      </w:r>
      <w:r>
        <w:rPr>
          <w:sz w:val="28"/>
          <w:szCs w:val="28"/>
        </w:rPr>
        <w:t>ого) усвоения, простейшие устой</w:t>
      </w:r>
      <w:r w:rsidRPr="00214779">
        <w:rPr>
          <w:sz w:val="28"/>
          <w:szCs w:val="28"/>
        </w:rPr>
        <w:t>чивые словосочетания, оценочная лексика и речевые клише</w:t>
      </w:r>
      <w:r>
        <w:rPr>
          <w:sz w:val="28"/>
          <w:szCs w:val="28"/>
        </w:rPr>
        <w:t xml:space="preserve"> </w:t>
      </w:r>
      <w:r w:rsidRPr="00214779">
        <w:rPr>
          <w:sz w:val="28"/>
          <w:szCs w:val="28"/>
        </w:rPr>
        <w:t>как элементы речевого эти</w:t>
      </w:r>
      <w:r>
        <w:rPr>
          <w:sz w:val="28"/>
          <w:szCs w:val="28"/>
        </w:rPr>
        <w:t>кета, отражающие культуру англо-</w:t>
      </w:r>
    </w:p>
    <w:p w:rsidR="003E6A94" w:rsidRPr="009619C4" w:rsidRDefault="003E6A94" w:rsidP="003E6A94">
      <w:pPr>
        <w:autoSpaceDE w:val="0"/>
        <w:autoSpaceDN w:val="0"/>
        <w:adjustRightInd w:val="0"/>
        <w:jc w:val="both"/>
        <w:rPr>
          <w:sz w:val="28"/>
          <w:szCs w:val="28"/>
        </w:rPr>
      </w:pPr>
      <w:r w:rsidRPr="00214779">
        <w:rPr>
          <w:sz w:val="28"/>
          <w:szCs w:val="28"/>
        </w:rPr>
        <w:t>говорящих стран. Интерна</w:t>
      </w:r>
      <w:r>
        <w:rPr>
          <w:sz w:val="28"/>
          <w:szCs w:val="28"/>
        </w:rPr>
        <w:t>циональные слова (например, doc</w:t>
      </w:r>
      <w:r w:rsidRPr="00214779">
        <w:rPr>
          <w:sz w:val="28"/>
          <w:szCs w:val="28"/>
        </w:rPr>
        <w:t xml:space="preserve">tor, film). </w:t>
      </w:r>
      <w:r w:rsidRPr="00214779">
        <w:rPr>
          <w:i/>
          <w:iCs/>
          <w:sz w:val="28"/>
          <w:szCs w:val="28"/>
        </w:rPr>
        <w:t>Начальное представление о способах словообразования</w:t>
      </w:r>
      <w:r w:rsidRPr="009619C4">
        <w:rPr>
          <w:i/>
          <w:iCs/>
          <w:sz w:val="28"/>
          <w:szCs w:val="28"/>
        </w:rPr>
        <w:t xml:space="preserve">: </w:t>
      </w:r>
      <w:r w:rsidRPr="00214779">
        <w:rPr>
          <w:i/>
          <w:iCs/>
          <w:sz w:val="28"/>
          <w:szCs w:val="28"/>
        </w:rPr>
        <w:t>суффиксация</w:t>
      </w:r>
      <w:r w:rsidRPr="009619C4">
        <w:rPr>
          <w:i/>
          <w:iCs/>
          <w:sz w:val="28"/>
          <w:szCs w:val="28"/>
        </w:rPr>
        <w:t xml:space="preserve"> (</w:t>
      </w:r>
      <w:r w:rsidRPr="00214779">
        <w:rPr>
          <w:i/>
          <w:iCs/>
          <w:sz w:val="28"/>
          <w:szCs w:val="28"/>
        </w:rPr>
        <w:t>суффиксы</w:t>
      </w:r>
      <w:r w:rsidRPr="009619C4">
        <w:rPr>
          <w:i/>
          <w:iCs/>
          <w:sz w:val="28"/>
          <w:szCs w:val="28"/>
        </w:rPr>
        <w:t xml:space="preserve"> _</w:t>
      </w:r>
      <w:r w:rsidRPr="00214779">
        <w:rPr>
          <w:i/>
          <w:iCs/>
          <w:sz w:val="28"/>
          <w:szCs w:val="28"/>
          <w:lang w:val="en-US"/>
        </w:rPr>
        <w:t>er</w:t>
      </w:r>
      <w:r w:rsidRPr="009619C4">
        <w:rPr>
          <w:i/>
          <w:iCs/>
          <w:sz w:val="28"/>
          <w:szCs w:val="28"/>
        </w:rPr>
        <w:t>, _</w:t>
      </w:r>
      <w:r w:rsidRPr="00214779">
        <w:rPr>
          <w:i/>
          <w:iCs/>
          <w:sz w:val="28"/>
          <w:szCs w:val="28"/>
          <w:lang w:val="en-US"/>
        </w:rPr>
        <w:t>or</w:t>
      </w:r>
      <w:r w:rsidRPr="009619C4">
        <w:rPr>
          <w:i/>
          <w:iCs/>
          <w:sz w:val="28"/>
          <w:szCs w:val="28"/>
        </w:rPr>
        <w:t>, _</w:t>
      </w:r>
      <w:r w:rsidRPr="00214779">
        <w:rPr>
          <w:i/>
          <w:iCs/>
          <w:sz w:val="28"/>
          <w:szCs w:val="28"/>
          <w:lang w:val="en-US"/>
        </w:rPr>
        <w:t>tion</w:t>
      </w:r>
      <w:r w:rsidRPr="009619C4">
        <w:rPr>
          <w:i/>
          <w:iCs/>
          <w:sz w:val="28"/>
          <w:szCs w:val="28"/>
        </w:rPr>
        <w:t>, _</w:t>
      </w:r>
      <w:r w:rsidRPr="00214779">
        <w:rPr>
          <w:i/>
          <w:iCs/>
          <w:sz w:val="28"/>
          <w:szCs w:val="28"/>
          <w:lang w:val="en-US"/>
        </w:rPr>
        <w:t>ist</w:t>
      </w:r>
      <w:r w:rsidRPr="009619C4">
        <w:rPr>
          <w:i/>
          <w:iCs/>
          <w:sz w:val="28"/>
          <w:szCs w:val="28"/>
        </w:rPr>
        <w:t>, _</w:t>
      </w:r>
      <w:r w:rsidRPr="00214779">
        <w:rPr>
          <w:i/>
          <w:iCs/>
          <w:sz w:val="28"/>
          <w:szCs w:val="28"/>
          <w:lang w:val="en-US"/>
        </w:rPr>
        <w:t>ful</w:t>
      </w:r>
      <w:r w:rsidRPr="009619C4">
        <w:rPr>
          <w:i/>
          <w:iCs/>
          <w:sz w:val="28"/>
          <w:szCs w:val="28"/>
        </w:rPr>
        <w:t>, _</w:t>
      </w:r>
      <w:r w:rsidRPr="00214779">
        <w:rPr>
          <w:i/>
          <w:iCs/>
          <w:sz w:val="28"/>
          <w:szCs w:val="28"/>
          <w:lang w:val="en-US"/>
        </w:rPr>
        <w:t>ly</w:t>
      </w:r>
      <w:r w:rsidRPr="009619C4">
        <w:rPr>
          <w:i/>
          <w:iCs/>
          <w:sz w:val="28"/>
          <w:szCs w:val="28"/>
        </w:rPr>
        <w:t>,_</w:t>
      </w:r>
      <w:r w:rsidRPr="00214779">
        <w:rPr>
          <w:i/>
          <w:iCs/>
          <w:sz w:val="28"/>
          <w:szCs w:val="28"/>
          <w:lang w:val="en-US"/>
        </w:rPr>
        <w:t>teen</w:t>
      </w:r>
      <w:r w:rsidRPr="009619C4">
        <w:rPr>
          <w:i/>
          <w:iCs/>
          <w:sz w:val="28"/>
          <w:szCs w:val="28"/>
        </w:rPr>
        <w:t>, _</w:t>
      </w:r>
      <w:r w:rsidRPr="00214779">
        <w:rPr>
          <w:i/>
          <w:iCs/>
          <w:sz w:val="28"/>
          <w:szCs w:val="28"/>
          <w:lang w:val="en-US"/>
        </w:rPr>
        <w:t>ty</w:t>
      </w:r>
      <w:r w:rsidRPr="009619C4">
        <w:rPr>
          <w:i/>
          <w:iCs/>
          <w:sz w:val="28"/>
          <w:szCs w:val="28"/>
        </w:rPr>
        <w:t>, _</w:t>
      </w:r>
      <w:r w:rsidRPr="00214779">
        <w:rPr>
          <w:i/>
          <w:iCs/>
          <w:sz w:val="28"/>
          <w:szCs w:val="28"/>
          <w:lang w:val="en-US"/>
        </w:rPr>
        <w:t>th</w:t>
      </w:r>
      <w:r w:rsidRPr="009619C4">
        <w:rPr>
          <w:i/>
          <w:iCs/>
          <w:sz w:val="28"/>
          <w:szCs w:val="28"/>
        </w:rPr>
        <w:t xml:space="preserve">), </w:t>
      </w:r>
      <w:r w:rsidRPr="00214779">
        <w:rPr>
          <w:i/>
          <w:iCs/>
          <w:sz w:val="28"/>
          <w:szCs w:val="28"/>
        </w:rPr>
        <w:t>словосложение</w:t>
      </w:r>
      <w:r w:rsidRPr="009619C4">
        <w:rPr>
          <w:i/>
          <w:iCs/>
          <w:sz w:val="28"/>
          <w:szCs w:val="28"/>
        </w:rPr>
        <w:t xml:space="preserve"> (</w:t>
      </w:r>
      <w:r w:rsidRPr="00214779">
        <w:rPr>
          <w:i/>
          <w:iCs/>
          <w:sz w:val="28"/>
          <w:szCs w:val="28"/>
          <w:lang w:val="en-US"/>
        </w:rPr>
        <w:t>postcard</w:t>
      </w:r>
      <w:r w:rsidRPr="009619C4">
        <w:rPr>
          <w:i/>
          <w:iCs/>
          <w:sz w:val="28"/>
          <w:szCs w:val="28"/>
        </w:rPr>
        <w:t xml:space="preserve">), </w:t>
      </w:r>
      <w:r w:rsidRPr="00214779">
        <w:rPr>
          <w:i/>
          <w:iCs/>
          <w:sz w:val="28"/>
          <w:szCs w:val="28"/>
        </w:rPr>
        <w:t>конверсия</w:t>
      </w:r>
      <w:r w:rsidRPr="009619C4">
        <w:rPr>
          <w:i/>
          <w:iCs/>
          <w:sz w:val="28"/>
          <w:szCs w:val="28"/>
        </w:rPr>
        <w:t xml:space="preserve"> (</w:t>
      </w:r>
      <w:r w:rsidRPr="00214779">
        <w:rPr>
          <w:i/>
          <w:iCs/>
          <w:sz w:val="28"/>
          <w:szCs w:val="28"/>
          <w:lang w:val="en-US"/>
        </w:rPr>
        <w:t>play</w:t>
      </w:r>
      <w:r w:rsidRPr="009619C4">
        <w:rPr>
          <w:i/>
          <w:iCs/>
          <w:sz w:val="28"/>
          <w:szCs w:val="28"/>
        </w:rPr>
        <w:t xml:space="preserve"> —</w:t>
      </w:r>
      <w:r w:rsidRPr="00214779">
        <w:rPr>
          <w:i/>
          <w:iCs/>
          <w:sz w:val="28"/>
          <w:szCs w:val="28"/>
          <w:lang w:val="en-US"/>
        </w:rPr>
        <w:t>to</w:t>
      </w:r>
      <w:r w:rsidRPr="009619C4">
        <w:rPr>
          <w:i/>
          <w:iCs/>
          <w:sz w:val="28"/>
          <w:szCs w:val="28"/>
        </w:rPr>
        <w:t xml:space="preserve"> </w:t>
      </w:r>
      <w:r w:rsidRPr="00214779">
        <w:rPr>
          <w:i/>
          <w:iCs/>
          <w:sz w:val="28"/>
          <w:szCs w:val="28"/>
          <w:lang w:val="en-US"/>
        </w:rPr>
        <w:t>play</w:t>
      </w:r>
      <w:r w:rsidRPr="009619C4">
        <w:rPr>
          <w:i/>
          <w:iCs/>
          <w:sz w:val="28"/>
          <w:szCs w:val="28"/>
        </w:rPr>
        <w:t>).</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Грамматическая сторона речи. </w:t>
      </w:r>
      <w:r>
        <w:rPr>
          <w:sz w:val="28"/>
          <w:szCs w:val="28"/>
        </w:rPr>
        <w:t>Основные коммуника</w:t>
      </w:r>
      <w:r w:rsidRPr="00214779">
        <w:rPr>
          <w:sz w:val="28"/>
          <w:szCs w:val="28"/>
        </w:rPr>
        <w:t>тивные типы предложений:</w:t>
      </w:r>
      <w:r>
        <w:rPr>
          <w:sz w:val="28"/>
          <w:szCs w:val="28"/>
        </w:rPr>
        <w:t xml:space="preserve"> повествовательное, вопроситель</w:t>
      </w:r>
      <w:r w:rsidRPr="00214779">
        <w:rPr>
          <w:sz w:val="28"/>
          <w:szCs w:val="28"/>
        </w:rPr>
        <w:t>ное, побудительное. Общий и специальный вопросы. Вопросительные</w:t>
      </w:r>
      <w:r w:rsidRPr="009619C4">
        <w:rPr>
          <w:sz w:val="28"/>
          <w:szCs w:val="28"/>
        </w:rPr>
        <w:t xml:space="preserve"> </w:t>
      </w:r>
      <w:r w:rsidRPr="00214779">
        <w:rPr>
          <w:sz w:val="28"/>
          <w:szCs w:val="28"/>
        </w:rPr>
        <w:t>слова</w:t>
      </w:r>
      <w:r w:rsidRPr="009619C4">
        <w:rPr>
          <w:sz w:val="28"/>
          <w:szCs w:val="28"/>
        </w:rPr>
        <w:t xml:space="preserve">: </w:t>
      </w:r>
      <w:r w:rsidRPr="00214779">
        <w:rPr>
          <w:sz w:val="28"/>
          <w:szCs w:val="28"/>
          <w:lang w:val="en-US"/>
        </w:rPr>
        <w:t>what</w:t>
      </w:r>
      <w:r w:rsidRPr="009619C4">
        <w:rPr>
          <w:sz w:val="28"/>
          <w:szCs w:val="28"/>
        </w:rPr>
        <w:t xml:space="preserve">, </w:t>
      </w:r>
      <w:r w:rsidRPr="00214779">
        <w:rPr>
          <w:sz w:val="28"/>
          <w:szCs w:val="28"/>
          <w:lang w:val="en-US"/>
        </w:rPr>
        <w:t>who</w:t>
      </w:r>
      <w:r w:rsidRPr="009619C4">
        <w:rPr>
          <w:sz w:val="28"/>
          <w:szCs w:val="28"/>
        </w:rPr>
        <w:t xml:space="preserve">, </w:t>
      </w:r>
      <w:r w:rsidRPr="00214779">
        <w:rPr>
          <w:sz w:val="28"/>
          <w:szCs w:val="28"/>
          <w:lang w:val="en-US"/>
        </w:rPr>
        <w:t>when</w:t>
      </w:r>
      <w:r w:rsidRPr="009619C4">
        <w:rPr>
          <w:sz w:val="28"/>
          <w:szCs w:val="28"/>
        </w:rPr>
        <w:t xml:space="preserve">, </w:t>
      </w:r>
      <w:r w:rsidRPr="00214779">
        <w:rPr>
          <w:sz w:val="28"/>
          <w:szCs w:val="28"/>
          <w:lang w:val="en-US"/>
        </w:rPr>
        <w:t>where</w:t>
      </w:r>
      <w:r w:rsidRPr="009619C4">
        <w:rPr>
          <w:sz w:val="28"/>
          <w:szCs w:val="28"/>
        </w:rPr>
        <w:t xml:space="preserve">, </w:t>
      </w:r>
      <w:r w:rsidRPr="00214779">
        <w:rPr>
          <w:sz w:val="28"/>
          <w:szCs w:val="28"/>
          <w:lang w:val="en-US"/>
        </w:rPr>
        <w:t>why</w:t>
      </w:r>
      <w:r w:rsidRPr="009619C4">
        <w:rPr>
          <w:sz w:val="28"/>
          <w:szCs w:val="28"/>
        </w:rPr>
        <w:t xml:space="preserve">, </w:t>
      </w:r>
      <w:r w:rsidRPr="00214779">
        <w:rPr>
          <w:sz w:val="28"/>
          <w:szCs w:val="28"/>
          <w:lang w:val="en-US"/>
        </w:rPr>
        <w:t>how</w:t>
      </w:r>
      <w:r w:rsidRPr="009619C4">
        <w:rPr>
          <w:sz w:val="28"/>
          <w:szCs w:val="28"/>
        </w:rPr>
        <w:t xml:space="preserve">. </w:t>
      </w:r>
      <w:r w:rsidRPr="00214779">
        <w:rPr>
          <w:sz w:val="28"/>
          <w:szCs w:val="28"/>
        </w:rPr>
        <w:t>Порядок</w:t>
      </w:r>
      <w:r>
        <w:rPr>
          <w:sz w:val="28"/>
          <w:szCs w:val="28"/>
        </w:rPr>
        <w:t xml:space="preserve"> </w:t>
      </w:r>
      <w:r w:rsidRPr="00214779">
        <w:rPr>
          <w:sz w:val="28"/>
          <w:szCs w:val="28"/>
        </w:rPr>
        <w:t>слов в предложении. Утве</w:t>
      </w:r>
      <w:r>
        <w:rPr>
          <w:sz w:val="28"/>
          <w:szCs w:val="28"/>
        </w:rPr>
        <w:t>рдительные и отрицательные пред-</w:t>
      </w:r>
    </w:p>
    <w:p w:rsidR="003E6A94" w:rsidRPr="009619C4" w:rsidRDefault="003E6A94" w:rsidP="003E6A94">
      <w:pPr>
        <w:autoSpaceDE w:val="0"/>
        <w:autoSpaceDN w:val="0"/>
        <w:adjustRightInd w:val="0"/>
        <w:jc w:val="both"/>
        <w:rPr>
          <w:sz w:val="28"/>
          <w:szCs w:val="28"/>
        </w:rPr>
      </w:pPr>
      <w:r w:rsidRPr="00214779">
        <w:rPr>
          <w:sz w:val="28"/>
          <w:szCs w:val="28"/>
        </w:rPr>
        <w:t>ложения. Простое предложе</w:t>
      </w:r>
      <w:r>
        <w:rPr>
          <w:sz w:val="28"/>
          <w:szCs w:val="28"/>
        </w:rPr>
        <w:t>ние с простым глагольным сказуе</w:t>
      </w:r>
      <w:r w:rsidRPr="00214779">
        <w:rPr>
          <w:sz w:val="28"/>
          <w:szCs w:val="28"/>
        </w:rPr>
        <w:t>мым</w:t>
      </w:r>
      <w:r w:rsidRPr="009619C4">
        <w:rPr>
          <w:sz w:val="28"/>
          <w:szCs w:val="28"/>
        </w:rPr>
        <w:t xml:space="preserve"> (</w:t>
      </w:r>
      <w:r w:rsidRPr="00214779">
        <w:rPr>
          <w:sz w:val="28"/>
          <w:szCs w:val="28"/>
          <w:lang w:val="en-US"/>
        </w:rPr>
        <w:t>He</w:t>
      </w:r>
      <w:r w:rsidRPr="009619C4">
        <w:rPr>
          <w:sz w:val="28"/>
          <w:szCs w:val="28"/>
        </w:rPr>
        <w:t xml:space="preserve"> </w:t>
      </w:r>
      <w:r w:rsidRPr="00214779">
        <w:rPr>
          <w:sz w:val="28"/>
          <w:szCs w:val="28"/>
          <w:lang w:val="en-US"/>
        </w:rPr>
        <w:t>speaks</w:t>
      </w:r>
      <w:r w:rsidRPr="009619C4">
        <w:rPr>
          <w:sz w:val="28"/>
          <w:szCs w:val="28"/>
        </w:rPr>
        <w:t xml:space="preserve"> </w:t>
      </w:r>
      <w:r w:rsidRPr="00214779">
        <w:rPr>
          <w:sz w:val="28"/>
          <w:szCs w:val="28"/>
          <w:lang w:val="en-US"/>
        </w:rPr>
        <w:t>English</w:t>
      </w:r>
      <w:r w:rsidRPr="009619C4">
        <w:rPr>
          <w:sz w:val="28"/>
          <w:szCs w:val="28"/>
        </w:rPr>
        <w:t xml:space="preserve">.), </w:t>
      </w:r>
      <w:r w:rsidRPr="00214779">
        <w:rPr>
          <w:sz w:val="28"/>
          <w:szCs w:val="28"/>
        </w:rPr>
        <w:t>составным</w:t>
      </w:r>
      <w:r w:rsidRPr="009619C4">
        <w:rPr>
          <w:sz w:val="28"/>
          <w:szCs w:val="28"/>
        </w:rPr>
        <w:t xml:space="preserve"> </w:t>
      </w:r>
      <w:r w:rsidRPr="00214779">
        <w:rPr>
          <w:sz w:val="28"/>
          <w:szCs w:val="28"/>
        </w:rPr>
        <w:t>именным</w:t>
      </w:r>
      <w:r w:rsidRPr="009619C4">
        <w:rPr>
          <w:sz w:val="28"/>
          <w:szCs w:val="28"/>
        </w:rPr>
        <w:t xml:space="preserve"> (</w:t>
      </w:r>
      <w:r w:rsidRPr="00214779">
        <w:rPr>
          <w:sz w:val="28"/>
          <w:szCs w:val="28"/>
          <w:lang w:val="en-US"/>
        </w:rPr>
        <w:t>My</w:t>
      </w:r>
      <w:r w:rsidRPr="009619C4">
        <w:rPr>
          <w:sz w:val="28"/>
          <w:szCs w:val="28"/>
        </w:rPr>
        <w:t xml:space="preserve"> </w:t>
      </w:r>
      <w:r w:rsidRPr="00214779">
        <w:rPr>
          <w:sz w:val="28"/>
          <w:szCs w:val="28"/>
          <w:lang w:val="en-US"/>
        </w:rPr>
        <w:t>family</w:t>
      </w:r>
      <w:r w:rsidRPr="009619C4">
        <w:rPr>
          <w:sz w:val="28"/>
          <w:szCs w:val="28"/>
        </w:rPr>
        <w:t xml:space="preserve"> </w:t>
      </w:r>
      <w:r w:rsidRPr="00214779">
        <w:rPr>
          <w:sz w:val="28"/>
          <w:szCs w:val="28"/>
          <w:lang w:val="en-US"/>
        </w:rPr>
        <w:t>is</w:t>
      </w:r>
      <w:r>
        <w:rPr>
          <w:sz w:val="28"/>
          <w:szCs w:val="28"/>
        </w:rPr>
        <w:t xml:space="preserve"> </w:t>
      </w:r>
      <w:r w:rsidRPr="00214779">
        <w:rPr>
          <w:sz w:val="28"/>
          <w:szCs w:val="28"/>
          <w:lang w:val="en-US"/>
        </w:rPr>
        <w:t>big</w:t>
      </w:r>
      <w:r w:rsidRPr="009619C4">
        <w:rPr>
          <w:sz w:val="28"/>
          <w:szCs w:val="28"/>
        </w:rPr>
        <w:t xml:space="preserve">.) </w:t>
      </w:r>
      <w:r w:rsidRPr="00214779">
        <w:rPr>
          <w:sz w:val="28"/>
          <w:szCs w:val="28"/>
        </w:rPr>
        <w:t>и</w:t>
      </w:r>
      <w:r w:rsidRPr="009619C4">
        <w:rPr>
          <w:sz w:val="28"/>
          <w:szCs w:val="28"/>
        </w:rPr>
        <w:t xml:space="preserve"> </w:t>
      </w:r>
      <w:r w:rsidRPr="00214779">
        <w:rPr>
          <w:sz w:val="28"/>
          <w:szCs w:val="28"/>
        </w:rPr>
        <w:t>составным</w:t>
      </w:r>
      <w:r w:rsidRPr="009619C4">
        <w:rPr>
          <w:sz w:val="28"/>
          <w:szCs w:val="28"/>
        </w:rPr>
        <w:t xml:space="preserve"> </w:t>
      </w:r>
      <w:r w:rsidRPr="00214779">
        <w:rPr>
          <w:sz w:val="28"/>
          <w:szCs w:val="28"/>
        </w:rPr>
        <w:t>глагольным</w:t>
      </w:r>
      <w:r w:rsidRPr="009619C4">
        <w:rPr>
          <w:sz w:val="28"/>
          <w:szCs w:val="28"/>
        </w:rPr>
        <w:t xml:space="preserve"> (</w:t>
      </w:r>
      <w:r w:rsidRPr="00214779">
        <w:rPr>
          <w:sz w:val="28"/>
          <w:szCs w:val="28"/>
          <w:lang w:val="en-US"/>
        </w:rPr>
        <w:t>I</w:t>
      </w:r>
      <w:r w:rsidRPr="009619C4">
        <w:rPr>
          <w:sz w:val="28"/>
          <w:szCs w:val="28"/>
        </w:rPr>
        <w:t xml:space="preserve"> </w:t>
      </w:r>
      <w:r w:rsidRPr="00214779">
        <w:rPr>
          <w:sz w:val="28"/>
          <w:szCs w:val="28"/>
          <w:lang w:val="en-US"/>
        </w:rPr>
        <w:t>like</w:t>
      </w:r>
      <w:r w:rsidRPr="009619C4">
        <w:rPr>
          <w:sz w:val="28"/>
          <w:szCs w:val="28"/>
        </w:rPr>
        <w:t xml:space="preserve"> </w:t>
      </w:r>
      <w:r w:rsidRPr="00214779">
        <w:rPr>
          <w:sz w:val="28"/>
          <w:szCs w:val="28"/>
          <w:lang w:val="en-US"/>
        </w:rPr>
        <w:t>to</w:t>
      </w:r>
      <w:r w:rsidRPr="009619C4">
        <w:rPr>
          <w:sz w:val="28"/>
          <w:szCs w:val="28"/>
        </w:rPr>
        <w:t xml:space="preserve"> </w:t>
      </w:r>
      <w:r w:rsidRPr="00214779">
        <w:rPr>
          <w:sz w:val="28"/>
          <w:szCs w:val="28"/>
          <w:lang w:val="en-US"/>
        </w:rPr>
        <w:t>dance</w:t>
      </w:r>
      <w:r w:rsidRPr="009619C4">
        <w:rPr>
          <w:sz w:val="28"/>
          <w:szCs w:val="28"/>
        </w:rPr>
        <w:t xml:space="preserve">. </w:t>
      </w:r>
      <w:r w:rsidRPr="00214779">
        <w:rPr>
          <w:sz w:val="28"/>
          <w:szCs w:val="28"/>
          <w:lang w:val="en-US"/>
        </w:rPr>
        <w:t>She</w:t>
      </w:r>
      <w:r w:rsidRPr="009619C4">
        <w:rPr>
          <w:sz w:val="28"/>
          <w:szCs w:val="28"/>
        </w:rPr>
        <w:t xml:space="preserve"> </w:t>
      </w:r>
      <w:r w:rsidRPr="00214779">
        <w:rPr>
          <w:sz w:val="28"/>
          <w:szCs w:val="28"/>
          <w:lang w:val="en-US"/>
        </w:rPr>
        <w:t>can</w:t>
      </w:r>
      <w:r w:rsidRPr="009619C4">
        <w:rPr>
          <w:sz w:val="28"/>
          <w:szCs w:val="28"/>
        </w:rPr>
        <w:t xml:space="preserve"> </w:t>
      </w:r>
      <w:r w:rsidRPr="00214779">
        <w:rPr>
          <w:sz w:val="28"/>
          <w:szCs w:val="28"/>
          <w:lang w:val="en-US"/>
        </w:rPr>
        <w:t>skate</w:t>
      </w:r>
      <w:r>
        <w:rPr>
          <w:sz w:val="28"/>
          <w:szCs w:val="28"/>
        </w:rPr>
        <w:t xml:space="preserve"> </w:t>
      </w:r>
      <w:r w:rsidRPr="00214779">
        <w:rPr>
          <w:sz w:val="28"/>
          <w:szCs w:val="28"/>
        </w:rPr>
        <w:t>well.) сказуемым. Побудите</w:t>
      </w:r>
      <w:r>
        <w:rPr>
          <w:sz w:val="28"/>
          <w:szCs w:val="28"/>
        </w:rPr>
        <w:t>льные предложения в утвердитель</w:t>
      </w:r>
      <w:r w:rsidRPr="00214779">
        <w:rPr>
          <w:sz w:val="28"/>
          <w:szCs w:val="28"/>
        </w:rPr>
        <w:t>ной</w:t>
      </w:r>
      <w:r w:rsidRPr="009619C4">
        <w:rPr>
          <w:sz w:val="28"/>
          <w:szCs w:val="28"/>
        </w:rPr>
        <w:t xml:space="preserve"> (</w:t>
      </w:r>
      <w:r w:rsidRPr="00214779">
        <w:rPr>
          <w:sz w:val="28"/>
          <w:szCs w:val="28"/>
          <w:lang w:val="en-US"/>
        </w:rPr>
        <w:t>Help</w:t>
      </w:r>
      <w:r w:rsidRPr="009619C4">
        <w:rPr>
          <w:sz w:val="28"/>
          <w:szCs w:val="28"/>
        </w:rPr>
        <w:t xml:space="preserve"> </w:t>
      </w:r>
      <w:r w:rsidRPr="00214779">
        <w:rPr>
          <w:sz w:val="28"/>
          <w:szCs w:val="28"/>
          <w:lang w:val="en-US"/>
        </w:rPr>
        <w:t>me</w:t>
      </w:r>
      <w:r w:rsidRPr="009619C4">
        <w:rPr>
          <w:sz w:val="28"/>
          <w:szCs w:val="28"/>
        </w:rPr>
        <w:t xml:space="preserve">, </w:t>
      </w:r>
      <w:r w:rsidRPr="00214779">
        <w:rPr>
          <w:sz w:val="28"/>
          <w:szCs w:val="28"/>
          <w:lang w:val="en-US"/>
        </w:rPr>
        <w:t>please</w:t>
      </w:r>
      <w:r w:rsidRPr="009619C4">
        <w:rPr>
          <w:sz w:val="28"/>
          <w:szCs w:val="28"/>
        </w:rPr>
        <w:t xml:space="preserve">.) </w:t>
      </w:r>
      <w:r w:rsidRPr="00214779">
        <w:rPr>
          <w:sz w:val="28"/>
          <w:szCs w:val="28"/>
        </w:rPr>
        <w:t>и</w:t>
      </w:r>
      <w:r w:rsidRPr="009619C4">
        <w:rPr>
          <w:sz w:val="28"/>
          <w:szCs w:val="28"/>
        </w:rPr>
        <w:t xml:space="preserve"> </w:t>
      </w:r>
      <w:r w:rsidRPr="00214779">
        <w:rPr>
          <w:sz w:val="28"/>
          <w:szCs w:val="28"/>
        </w:rPr>
        <w:t>отрицательной</w:t>
      </w:r>
      <w:r w:rsidRPr="009619C4">
        <w:rPr>
          <w:sz w:val="28"/>
          <w:szCs w:val="28"/>
        </w:rPr>
        <w:t xml:space="preserve"> (</w:t>
      </w:r>
      <w:r w:rsidRPr="00214779">
        <w:rPr>
          <w:sz w:val="28"/>
          <w:szCs w:val="28"/>
          <w:lang w:val="en-US"/>
        </w:rPr>
        <w:t>Don</w:t>
      </w:r>
      <w:r w:rsidRPr="009619C4">
        <w:rPr>
          <w:sz w:val="28"/>
          <w:szCs w:val="28"/>
        </w:rPr>
        <w:t>’</w:t>
      </w:r>
      <w:r w:rsidRPr="00214779">
        <w:rPr>
          <w:sz w:val="28"/>
          <w:szCs w:val="28"/>
          <w:lang w:val="en-US"/>
        </w:rPr>
        <w:t>t</w:t>
      </w:r>
      <w:r w:rsidRPr="009619C4">
        <w:rPr>
          <w:sz w:val="28"/>
          <w:szCs w:val="28"/>
        </w:rPr>
        <w:t xml:space="preserve"> </w:t>
      </w:r>
      <w:r w:rsidRPr="00214779">
        <w:rPr>
          <w:sz w:val="28"/>
          <w:szCs w:val="28"/>
          <w:lang w:val="en-US"/>
        </w:rPr>
        <w:t>be</w:t>
      </w:r>
      <w:r w:rsidRPr="009619C4">
        <w:rPr>
          <w:sz w:val="28"/>
          <w:szCs w:val="28"/>
        </w:rPr>
        <w:t xml:space="preserve"> </w:t>
      </w:r>
      <w:r w:rsidRPr="00214779">
        <w:rPr>
          <w:sz w:val="28"/>
          <w:szCs w:val="28"/>
          <w:lang w:val="en-US"/>
        </w:rPr>
        <w:t>late</w:t>
      </w:r>
      <w:r w:rsidRPr="009619C4">
        <w:rPr>
          <w:sz w:val="28"/>
          <w:szCs w:val="28"/>
        </w:rPr>
        <w:t xml:space="preserve">!) </w:t>
      </w:r>
      <w:r w:rsidRPr="00214779">
        <w:rPr>
          <w:sz w:val="28"/>
          <w:szCs w:val="28"/>
        </w:rPr>
        <w:t xml:space="preserve">формах. </w:t>
      </w:r>
      <w:r w:rsidRPr="00214779">
        <w:rPr>
          <w:i/>
          <w:iCs/>
          <w:sz w:val="28"/>
          <w:szCs w:val="28"/>
        </w:rPr>
        <w:t>Безличные предложения в настоящем времени (It is</w:t>
      </w:r>
      <w:r>
        <w:rPr>
          <w:sz w:val="28"/>
          <w:szCs w:val="28"/>
        </w:rPr>
        <w:t xml:space="preserve"> </w:t>
      </w:r>
      <w:r w:rsidRPr="00214779">
        <w:rPr>
          <w:i/>
          <w:iCs/>
          <w:sz w:val="28"/>
          <w:szCs w:val="28"/>
          <w:lang w:val="en-US"/>
        </w:rPr>
        <w:t>cold</w:t>
      </w:r>
      <w:r w:rsidRPr="00DC457B">
        <w:rPr>
          <w:i/>
          <w:iCs/>
          <w:sz w:val="28"/>
          <w:szCs w:val="28"/>
        </w:rPr>
        <w:t xml:space="preserve">. </w:t>
      </w:r>
      <w:r w:rsidRPr="00214779">
        <w:rPr>
          <w:i/>
          <w:iCs/>
          <w:sz w:val="28"/>
          <w:szCs w:val="28"/>
          <w:lang w:val="en-US"/>
        </w:rPr>
        <w:t>It</w:t>
      </w:r>
      <w:r w:rsidRPr="00DC457B">
        <w:rPr>
          <w:i/>
          <w:iCs/>
          <w:sz w:val="28"/>
          <w:szCs w:val="28"/>
        </w:rPr>
        <w:t>’</w:t>
      </w:r>
      <w:r w:rsidRPr="00214779">
        <w:rPr>
          <w:i/>
          <w:iCs/>
          <w:sz w:val="28"/>
          <w:szCs w:val="28"/>
          <w:lang w:val="en-US"/>
        </w:rPr>
        <w:t>s</w:t>
      </w:r>
      <w:r w:rsidRPr="00DC457B">
        <w:rPr>
          <w:i/>
          <w:iCs/>
          <w:sz w:val="28"/>
          <w:szCs w:val="28"/>
        </w:rPr>
        <w:t xml:space="preserve"> </w:t>
      </w:r>
      <w:r w:rsidRPr="00214779">
        <w:rPr>
          <w:i/>
          <w:iCs/>
          <w:sz w:val="28"/>
          <w:szCs w:val="28"/>
          <w:lang w:val="en-US"/>
        </w:rPr>
        <w:t>five</w:t>
      </w:r>
      <w:r w:rsidRPr="00DC457B">
        <w:rPr>
          <w:i/>
          <w:iCs/>
          <w:sz w:val="28"/>
          <w:szCs w:val="28"/>
        </w:rPr>
        <w:t xml:space="preserve"> </w:t>
      </w:r>
      <w:r w:rsidRPr="00214779">
        <w:rPr>
          <w:i/>
          <w:iCs/>
          <w:sz w:val="28"/>
          <w:szCs w:val="28"/>
          <w:lang w:val="en-US"/>
        </w:rPr>
        <w:t>o</w:t>
      </w:r>
      <w:r w:rsidRPr="00DC457B">
        <w:rPr>
          <w:i/>
          <w:iCs/>
          <w:sz w:val="28"/>
          <w:szCs w:val="28"/>
        </w:rPr>
        <w:t>’</w:t>
      </w:r>
      <w:r w:rsidRPr="00214779">
        <w:rPr>
          <w:i/>
          <w:iCs/>
          <w:sz w:val="28"/>
          <w:szCs w:val="28"/>
          <w:lang w:val="en-US"/>
        </w:rPr>
        <w:t>clock</w:t>
      </w:r>
      <w:r w:rsidRPr="00DC457B">
        <w:rPr>
          <w:i/>
          <w:iCs/>
          <w:sz w:val="28"/>
          <w:szCs w:val="28"/>
        </w:rPr>
        <w:t xml:space="preserve">.). </w:t>
      </w:r>
      <w:r w:rsidRPr="00214779">
        <w:rPr>
          <w:sz w:val="28"/>
          <w:szCs w:val="28"/>
        </w:rPr>
        <w:t>Предложения</w:t>
      </w:r>
      <w:r w:rsidRPr="00DC457B">
        <w:rPr>
          <w:sz w:val="28"/>
          <w:szCs w:val="28"/>
        </w:rPr>
        <w:t xml:space="preserve"> </w:t>
      </w:r>
      <w:r w:rsidRPr="00214779">
        <w:rPr>
          <w:sz w:val="28"/>
          <w:szCs w:val="28"/>
        </w:rPr>
        <w:t>с</w:t>
      </w:r>
      <w:r w:rsidRPr="00DC457B">
        <w:rPr>
          <w:sz w:val="28"/>
          <w:szCs w:val="28"/>
        </w:rPr>
        <w:t xml:space="preserve"> </w:t>
      </w:r>
      <w:r w:rsidRPr="00214779">
        <w:rPr>
          <w:sz w:val="28"/>
          <w:szCs w:val="28"/>
        </w:rPr>
        <w:t>оборотом</w:t>
      </w:r>
      <w:r w:rsidRPr="00DC457B">
        <w:rPr>
          <w:sz w:val="28"/>
          <w:szCs w:val="28"/>
        </w:rPr>
        <w:t xml:space="preserve"> </w:t>
      </w:r>
      <w:r w:rsidRPr="00214779">
        <w:rPr>
          <w:sz w:val="28"/>
          <w:szCs w:val="28"/>
          <w:lang w:val="en-US"/>
        </w:rPr>
        <w:t>there</w:t>
      </w:r>
      <w:r w:rsidRPr="00DC457B">
        <w:rPr>
          <w:sz w:val="28"/>
          <w:szCs w:val="28"/>
        </w:rPr>
        <w:t xml:space="preserve"> </w:t>
      </w:r>
      <w:r w:rsidRPr="00214779">
        <w:rPr>
          <w:sz w:val="28"/>
          <w:szCs w:val="28"/>
          <w:lang w:val="en-US"/>
        </w:rPr>
        <w:t>is</w:t>
      </w:r>
      <w:r w:rsidRPr="00DC457B">
        <w:rPr>
          <w:sz w:val="28"/>
          <w:szCs w:val="28"/>
        </w:rPr>
        <w:t>/</w:t>
      </w:r>
      <w:r w:rsidRPr="00214779">
        <w:rPr>
          <w:sz w:val="28"/>
          <w:szCs w:val="28"/>
          <w:lang w:val="en-US"/>
        </w:rPr>
        <w:t>there</w:t>
      </w:r>
      <w:r>
        <w:rPr>
          <w:sz w:val="28"/>
          <w:szCs w:val="28"/>
        </w:rPr>
        <w:t xml:space="preserve"> </w:t>
      </w:r>
      <w:r w:rsidRPr="00214779">
        <w:rPr>
          <w:sz w:val="28"/>
          <w:szCs w:val="28"/>
        </w:rPr>
        <w:t>are. Простые распространённые предложения. Предложения с</w:t>
      </w:r>
      <w:r>
        <w:rPr>
          <w:sz w:val="28"/>
          <w:szCs w:val="28"/>
        </w:rPr>
        <w:t xml:space="preserve"> </w:t>
      </w:r>
      <w:r w:rsidRPr="00214779">
        <w:rPr>
          <w:sz w:val="28"/>
          <w:szCs w:val="28"/>
        </w:rPr>
        <w:t xml:space="preserve">однородными членами. </w:t>
      </w:r>
      <w:r w:rsidRPr="00214779">
        <w:rPr>
          <w:i/>
          <w:iCs/>
          <w:sz w:val="28"/>
          <w:szCs w:val="28"/>
        </w:rPr>
        <w:t>Сложносочинённые предложения с</w:t>
      </w:r>
      <w:r>
        <w:rPr>
          <w:sz w:val="28"/>
          <w:szCs w:val="28"/>
        </w:rPr>
        <w:t xml:space="preserve"> </w:t>
      </w:r>
      <w:r w:rsidRPr="00214779">
        <w:rPr>
          <w:i/>
          <w:iCs/>
          <w:sz w:val="28"/>
          <w:szCs w:val="28"/>
        </w:rPr>
        <w:t>союзами and и but. Сложноподчинённые предложения с</w:t>
      </w:r>
    </w:p>
    <w:p w:rsidR="003E6A94" w:rsidRPr="009619C4" w:rsidRDefault="003E6A94" w:rsidP="003E6A94">
      <w:pPr>
        <w:autoSpaceDE w:val="0"/>
        <w:autoSpaceDN w:val="0"/>
        <w:adjustRightInd w:val="0"/>
        <w:jc w:val="both"/>
        <w:rPr>
          <w:i/>
          <w:iCs/>
          <w:sz w:val="28"/>
          <w:szCs w:val="28"/>
        </w:rPr>
      </w:pPr>
      <w:r w:rsidRPr="00214779">
        <w:rPr>
          <w:i/>
          <w:iCs/>
          <w:sz w:val="28"/>
          <w:szCs w:val="28"/>
        </w:rPr>
        <w:t>because.</w:t>
      </w:r>
      <w:r w:rsidRPr="00214779">
        <w:rPr>
          <w:sz w:val="28"/>
          <w:szCs w:val="28"/>
        </w:rPr>
        <w:t>Правильные и неправильные глаголы в Present, Future,</w:t>
      </w:r>
    </w:p>
    <w:p w:rsidR="003E6A94" w:rsidRPr="00DC457B" w:rsidRDefault="003E6A94" w:rsidP="003E6A94">
      <w:pPr>
        <w:autoSpaceDE w:val="0"/>
        <w:autoSpaceDN w:val="0"/>
        <w:adjustRightInd w:val="0"/>
        <w:jc w:val="both"/>
        <w:rPr>
          <w:sz w:val="28"/>
          <w:szCs w:val="28"/>
          <w:lang w:val="en-US"/>
        </w:rPr>
      </w:pPr>
      <w:r w:rsidRPr="00214779">
        <w:rPr>
          <w:sz w:val="28"/>
          <w:szCs w:val="28"/>
          <w:lang w:val="en-US"/>
        </w:rPr>
        <w:t xml:space="preserve">Past Simple (Indefinite). </w:t>
      </w:r>
      <w:r w:rsidRPr="00214779">
        <w:rPr>
          <w:sz w:val="28"/>
          <w:szCs w:val="28"/>
        </w:rPr>
        <w:t>Неопределённая</w:t>
      </w:r>
      <w:r w:rsidRPr="00214779">
        <w:rPr>
          <w:sz w:val="28"/>
          <w:szCs w:val="28"/>
          <w:lang w:val="en-US"/>
        </w:rPr>
        <w:t xml:space="preserve"> </w:t>
      </w:r>
      <w:r w:rsidRPr="00214779">
        <w:rPr>
          <w:sz w:val="28"/>
          <w:szCs w:val="28"/>
        </w:rPr>
        <w:t>форма</w:t>
      </w:r>
      <w:r w:rsidRPr="00214779">
        <w:rPr>
          <w:sz w:val="28"/>
          <w:szCs w:val="28"/>
          <w:lang w:val="en-US"/>
        </w:rPr>
        <w:t xml:space="preserve"> </w:t>
      </w:r>
      <w:r w:rsidRPr="00214779">
        <w:rPr>
          <w:sz w:val="28"/>
          <w:szCs w:val="28"/>
        </w:rPr>
        <w:t>глагола</w:t>
      </w:r>
      <w:r w:rsidRPr="00214779">
        <w:rPr>
          <w:sz w:val="28"/>
          <w:szCs w:val="28"/>
          <w:lang w:val="en-US"/>
        </w:rPr>
        <w:t xml:space="preserve">. </w:t>
      </w:r>
      <w:r>
        <w:rPr>
          <w:sz w:val="28"/>
          <w:szCs w:val="28"/>
        </w:rPr>
        <w:t>Глагол</w:t>
      </w:r>
      <w:r w:rsidRPr="00DC457B">
        <w:rPr>
          <w:sz w:val="28"/>
          <w:szCs w:val="28"/>
          <w:lang w:val="en-US"/>
        </w:rPr>
        <w:t>-</w:t>
      </w:r>
      <w:r w:rsidRPr="00214779">
        <w:rPr>
          <w:sz w:val="28"/>
          <w:szCs w:val="28"/>
        </w:rPr>
        <w:t>связка</w:t>
      </w:r>
      <w:r w:rsidRPr="00DC457B">
        <w:rPr>
          <w:sz w:val="28"/>
          <w:szCs w:val="28"/>
          <w:lang w:val="en-US"/>
        </w:rPr>
        <w:t xml:space="preserve"> to be. </w:t>
      </w:r>
      <w:r w:rsidRPr="00214779">
        <w:rPr>
          <w:sz w:val="28"/>
          <w:szCs w:val="28"/>
        </w:rPr>
        <w:t>Модальные</w:t>
      </w:r>
      <w:r w:rsidRPr="00214779">
        <w:rPr>
          <w:sz w:val="28"/>
          <w:szCs w:val="28"/>
          <w:lang w:val="en-US"/>
        </w:rPr>
        <w:t xml:space="preserve"> </w:t>
      </w:r>
      <w:r w:rsidRPr="00214779">
        <w:rPr>
          <w:sz w:val="28"/>
          <w:szCs w:val="28"/>
        </w:rPr>
        <w:t>глаголы</w:t>
      </w:r>
      <w:r w:rsidRPr="00214779">
        <w:rPr>
          <w:sz w:val="28"/>
          <w:szCs w:val="28"/>
          <w:lang w:val="en-US"/>
        </w:rPr>
        <w:t xml:space="preserve"> can, may, must, </w:t>
      </w:r>
      <w:r w:rsidRPr="00214779">
        <w:rPr>
          <w:i/>
          <w:iCs/>
          <w:sz w:val="28"/>
          <w:szCs w:val="28"/>
          <w:lang w:val="en-US"/>
        </w:rPr>
        <w:t>have to</w:t>
      </w:r>
      <w:r w:rsidRPr="00214779">
        <w:rPr>
          <w:sz w:val="28"/>
          <w:szCs w:val="28"/>
          <w:lang w:val="en-US"/>
        </w:rPr>
        <w:t>.</w:t>
      </w:r>
    </w:p>
    <w:p w:rsidR="003E6A94" w:rsidRPr="00214779" w:rsidRDefault="003E6A94" w:rsidP="003E6A94">
      <w:pPr>
        <w:autoSpaceDE w:val="0"/>
        <w:autoSpaceDN w:val="0"/>
        <w:adjustRightInd w:val="0"/>
        <w:jc w:val="both"/>
        <w:rPr>
          <w:sz w:val="28"/>
          <w:szCs w:val="28"/>
        </w:rPr>
      </w:pPr>
      <w:r w:rsidRPr="00214779">
        <w:rPr>
          <w:sz w:val="28"/>
          <w:szCs w:val="28"/>
        </w:rPr>
        <w:t>Глагольные конструкции I’d like to … . Существительные в</w:t>
      </w:r>
      <w:r>
        <w:rPr>
          <w:sz w:val="28"/>
          <w:szCs w:val="28"/>
        </w:rPr>
        <w:t xml:space="preserve"> </w:t>
      </w:r>
      <w:r w:rsidRPr="00214779">
        <w:rPr>
          <w:sz w:val="28"/>
          <w:szCs w:val="28"/>
        </w:rPr>
        <w:t>единственном и множестве</w:t>
      </w:r>
      <w:r>
        <w:rPr>
          <w:sz w:val="28"/>
          <w:szCs w:val="28"/>
        </w:rPr>
        <w:t>нном числе (образованные по пра</w:t>
      </w:r>
      <w:r w:rsidRPr="00214779">
        <w:rPr>
          <w:sz w:val="28"/>
          <w:szCs w:val="28"/>
        </w:rPr>
        <w:t>вилу и исключения), сущес</w:t>
      </w:r>
      <w:r>
        <w:rPr>
          <w:sz w:val="28"/>
          <w:szCs w:val="28"/>
        </w:rPr>
        <w:t>твительные с неопределённым, оп</w:t>
      </w:r>
      <w:r w:rsidRPr="00214779">
        <w:rPr>
          <w:sz w:val="28"/>
          <w:szCs w:val="28"/>
        </w:rPr>
        <w:t>ределённым и нулевым артиклем. Притяжательный</w:t>
      </w:r>
      <w:r>
        <w:rPr>
          <w:sz w:val="28"/>
          <w:szCs w:val="28"/>
        </w:rPr>
        <w:t xml:space="preserve"> </w:t>
      </w:r>
      <w:r w:rsidRPr="00214779">
        <w:rPr>
          <w:sz w:val="28"/>
          <w:szCs w:val="28"/>
        </w:rPr>
        <w:t>падеж</w:t>
      </w:r>
      <w:r>
        <w:rPr>
          <w:sz w:val="28"/>
          <w:szCs w:val="28"/>
        </w:rPr>
        <w:t xml:space="preserve"> </w:t>
      </w:r>
      <w:r w:rsidRPr="00214779">
        <w:rPr>
          <w:sz w:val="28"/>
          <w:szCs w:val="28"/>
        </w:rPr>
        <w:t>имён существительных.</w:t>
      </w:r>
    </w:p>
    <w:p w:rsidR="003E6A94" w:rsidRPr="00214779" w:rsidRDefault="003E6A94" w:rsidP="003E6A94">
      <w:pPr>
        <w:autoSpaceDE w:val="0"/>
        <w:autoSpaceDN w:val="0"/>
        <w:adjustRightInd w:val="0"/>
        <w:jc w:val="both"/>
        <w:rPr>
          <w:sz w:val="28"/>
          <w:szCs w:val="28"/>
        </w:rPr>
      </w:pPr>
      <w:r w:rsidRPr="00214779">
        <w:rPr>
          <w:sz w:val="28"/>
          <w:szCs w:val="28"/>
        </w:rPr>
        <w:t>Прилагательные в пол</w:t>
      </w:r>
      <w:r>
        <w:rPr>
          <w:sz w:val="28"/>
          <w:szCs w:val="28"/>
        </w:rPr>
        <w:t>ожительной, сравнительной и пре</w:t>
      </w:r>
      <w:r w:rsidRPr="00214779">
        <w:rPr>
          <w:sz w:val="28"/>
          <w:szCs w:val="28"/>
        </w:rPr>
        <w:t>восходной степени, образованные по правилам и исключения.</w:t>
      </w:r>
    </w:p>
    <w:p w:rsidR="003E6A94" w:rsidRPr="009619C4" w:rsidRDefault="003E6A94" w:rsidP="003E6A94">
      <w:pPr>
        <w:autoSpaceDE w:val="0"/>
        <w:autoSpaceDN w:val="0"/>
        <w:adjustRightInd w:val="0"/>
        <w:jc w:val="both"/>
        <w:rPr>
          <w:sz w:val="28"/>
          <w:szCs w:val="28"/>
        </w:rPr>
      </w:pPr>
      <w:r w:rsidRPr="00214779">
        <w:rPr>
          <w:sz w:val="28"/>
          <w:szCs w:val="28"/>
        </w:rPr>
        <w:t>Местоимения: личные (в именительно</w:t>
      </w:r>
      <w:r>
        <w:rPr>
          <w:sz w:val="28"/>
          <w:szCs w:val="28"/>
        </w:rPr>
        <w:t>м и объектном па</w:t>
      </w:r>
      <w:r w:rsidRPr="00214779">
        <w:rPr>
          <w:sz w:val="28"/>
          <w:szCs w:val="28"/>
        </w:rPr>
        <w:t xml:space="preserve">дежах), притяжательные, вопросительные, указательные(this/these, that/those), </w:t>
      </w:r>
      <w:r w:rsidRPr="00214779">
        <w:rPr>
          <w:i/>
          <w:iCs/>
          <w:sz w:val="28"/>
          <w:szCs w:val="28"/>
        </w:rPr>
        <w:t>неопределённые (some, any — некоторые</w:t>
      </w:r>
      <w:r w:rsidRPr="009619C4">
        <w:rPr>
          <w:i/>
          <w:iCs/>
          <w:sz w:val="28"/>
          <w:szCs w:val="28"/>
        </w:rPr>
        <w:t xml:space="preserve"> </w:t>
      </w:r>
      <w:r w:rsidRPr="00214779">
        <w:rPr>
          <w:i/>
          <w:iCs/>
          <w:sz w:val="28"/>
          <w:szCs w:val="28"/>
        </w:rPr>
        <w:t>случаи</w:t>
      </w:r>
      <w:r w:rsidRPr="009619C4">
        <w:rPr>
          <w:i/>
          <w:iCs/>
          <w:sz w:val="28"/>
          <w:szCs w:val="28"/>
        </w:rPr>
        <w:t xml:space="preserve"> </w:t>
      </w:r>
      <w:r w:rsidRPr="00214779">
        <w:rPr>
          <w:i/>
          <w:iCs/>
          <w:sz w:val="28"/>
          <w:szCs w:val="28"/>
        </w:rPr>
        <w:t>употребления</w:t>
      </w:r>
      <w:r w:rsidRPr="009619C4">
        <w:rPr>
          <w:i/>
          <w:iCs/>
          <w:sz w:val="28"/>
          <w:szCs w:val="28"/>
        </w:rPr>
        <w:t>).</w:t>
      </w:r>
    </w:p>
    <w:p w:rsidR="003E6A94" w:rsidRPr="00DC457B" w:rsidRDefault="003E6A94" w:rsidP="003E6A94">
      <w:pPr>
        <w:autoSpaceDE w:val="0"/>
        <w:autoSpaceDN w:val="0"/>
        <w:adjustRightInd w:val="0"/>
        <w:jc w:val="both"/>
        <w:rPr>
          <w:i/>
          <w:iCs/>
          <w:sz w:val="28"/>
          <w:szCs w:val="28"/>
        </w:rPr>
      </w:pPr>
      <w:r w:rsidRPr="00214779">
        <w:rPr>
          <w:i/>
          <w:iCs/>
          <w:sz w:val="28"/>
          <w:szCs w:val="28"/>
        </w:rPr>
        <w:t>Наречия</w:t>
      </w:r>
      <w:r w:rsidRPr="00214779">
        <w:rPr>
          <w:i/>
          <w:iCs/>
          <w:sz w:val="28"/>
          <w:szCs w:val="28"/>
          <w:lang w:val="en-US"/>
        </w:rPr>
        <w:t xml:space="preserve"> </w:t>
      </w:r>
      <w:r w:rsidRPr="00214779">
        <w:rPr>
          <w:i/>
          <w:iCs/>
          <w:sz w:val="28"/>
          <w:szCs w:val="28"/>
        </w:rPr>
        <w:t>времени</w:t>
      </w:r>
      <w:r w:rsidRPr="00214779">
        <w:rPr>
          <w:i/>
          <w:iCs/>
          <w:sz w:val="28"/>
          <w:szCs w:val="28"/>
          <w:lang w:val="en-US"/>
        </w:rPr>
        <w:t xml:space="preserve"> (yesterday, tomorrow, never, usually,often, sometimes). </w:t>
      </w:r>
      <w:r w:rsidRPr="00214779">
        <w:rPr>
          <w:i/>
          <w:iCs/>
          <w:sz w:val="28"/>
          <w:szCs w:val="28"/>
        </w:rPr>
        <w:t>Наречия</w:t>
      </w:r>
      <w:r w:rsidRPr="00DC457B">
        <w:rPr>
          <w:i/>
          <w:iCs/>
          <w:sz w:val="28"/>
          <w:szCs w:val="28"/>
        </w:rPr>
        <w:t xml:space="preserve"> </w:t>
      </w:r>
      <w:r w:rsidRPr="00214779">
        <w:rPr>
          <w:i/>
          <w:iCs/>
          <w:sz w:val="28"/>
          <w:szCs w:val="28"/>
        </w:rPr>
        <w:t>степени</w:t>
      </w:r>
      <w:r w:rsidRPr="00DC457B">
        <w:rPr>
          <w:i/>
          <w:iCs/>
          <w:sz w:val="28"/>
          <w:szCs w:val="28"/>
        </w:rPr>
        <w:t xml:space="preserve"> (</w:t>
      </w:r>
      <w:r w:rsidRPr="00214779">
        <w:rPr>
          <w:i/>
          <w:iCs/>
          <w:sz w:val="28"/>
          <w:szCs w:val="28"/>
          <w:lang w:val="en-US"/>
        </w:rPr>
        <w:t>much</w:t>
      </w:r>
      <w:r w:rsidRPr="00DC457B">
        <w:rPr>
          <w:i/>
          <w:iCs/>
          <w:sz w:val="28"/>
          <w:szCs w:val="28"/>
        </w:rPr>
        <w:t xml:space="preserve">, </w:t>
      </w:r>
      <w:r w:rsidRPr="00214779">
        <w:rPr>
          <w:i/>
          <w:iCs/>
          <w:sz w:val="28"/>
          <w:szCs w:val="28"/>
          <w:lang w:val="en-US"/>
        </w:rPr>
        <w:t>little</w:t>
      </w:r>
      <w:r w:rsidRPr="00DC457B">
        <w:rPr>
          <w:i/>
          <w:iCs/>
          <w:sz w:val="28"/>
          <w:szCs w:val="28"/>
        </w:rPr>
        <w:t xml:space="preserve">, </w:t>
      </w:r>
      <w:r w:rsidRPr="00214779">
        <w:rPr>
          <w:i/>
          <w:iCs/>
          <w:sz w:val="28"/>
          <w:szCs w:val="28"/>
          <w:lang w:val="en-US"/>
        </w:rPr>
        <w:t>very</w:t>
      </w:r>
      <w:r w:rsidRPr="00DC457B">
        <w:rPr>
          <w:i/>
          <w:iCs/>
          <w:sz w:val="28"/>
          <w:szCs w:val="28"/>
        </w:rPr>
        <w:t>).</w:t>
      </w:r>
    </w:p>
    <w:p w:rsidR="003E6A94" w:rsidRPr="00214779" w:rsidRDefault="003E6A94" w:rsidP="003E6A94">
      <w:pPr>
        <w:autoSpaceDE w:val="0"/>
        <w:autoSpaceDN w:val="0"/>
        <w:adjustRightInd w:val="0"/>
        <w:jc w:val="both"/>
        <w:rPr>
          <w:sz w:val="28"/>
          <w:szCs w:val="28"/>
        </w:rPr>
      </w:pPr>
      <w:r w:rsidRPr="00214779">
        <w:rPr>
          <w:sz w:val="28"/>
          <w:szCs w:val="28"/>
        </w:rPr>
        <w:t>Количественные числит</w:t>
      </w:r>
      <w:r>
        <w:rPr>
          <w:sz w:val="28"/>
          <w:szCs w:val="28"/>
        </w:rPr>
        <w:t>ельные (до 100), порядковые чис</w:t>
      </w:r>
      <w:r w:rsidRPr="00214779">
        <w:rPr>
          <w:sz w:val="28"/>
          <w:szCs w:val="28"/>
        </w:rPr>
        <w:t>лительные (до 30).</w:t>
      </w:r>
    </w:p>
    <w:p w:rsidR="003E6A94" w:rsidRPr="00214779" w:rsidRDefault="003E6A94" w:rsidP="003E6A94">
      <w:pPr>
        <w:autoSpaceDE w:val="0"/>
        <w:autoSpaceDN w:val="0"/>
        <w:adjustRightInd w:val="0"/>
        <w:jc w:val="both"/>
        <w:rPr>
          <w:sz w:val="28"/>
          <w:szCs w:val="28"/>
        </w:rPr>
      </w:pPr>
      <w:r w:rsidRPr="00214779">
        <w:rPr>
          <w:sz w:val="28"/>
          <w:szCs w:val="28"/>
        </w:rPr>
        <w:t>Наиболее употребительные предлоги: in, on, at, into, to,</w:t>
      </w:r>
    </w:p>
    <w:p w:rsidR="003E6A94" w:rsidRPr="00214779" w:rsidRDefault="003E6A94" w:rsidP="003E6A94">
      <w:pPr>
        <w:autoSpaceDE w:val="0"/>
        <w:autoSpaceDN w:val="0"/>
        <w:adjustRightInd w:val="0"/>
        <w:jc w:val="both"/>
        <w:rPr>
          <w:sz w:val="28"/>
          <w:szCs w:val="28"/>
        </w:rPr>
      </w:pPr>
      <w:r w:rsidRPr="00214779">
        <w:rPr>
          <w:sz w:val="28"/>
          <w:szCs w:val="28"/>
        </w:rPr>
        <w:t>from, of, with.</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Общеучебные умения</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и универсальные учебные действия</w:t>
      </w:r>
    </w:p>
    <w:p w:rsidR="003E6A94" w:rsidRPr="00214779" w:rsidRDefault="003E6A94" w:rsidP="003E6A94">
      <w:pPr>
        <w:autoSpaceDE w:val="0"/>
        <w:autoSpaceDN w:val="0"/>
        <w:adjustRightInd w:val="0"/>
        <w:jc w:val="both"/>
        <w:rPr>
          <w:sz w:val="28"/>
          <w:szCs w:val="28"/>
        </w:rPr>
      </w:pPr>
      <w:r w:rsidRPr="00214779">
        <w:rPr>
          <w:sz w:val="28"/>
          <w:szCs w:val="28"/>
        </w:rPr>
        <w:t>В процессе изучения курса «Иностранный язык» младшие</w:t>
      </w:r>
    </w:p>
    <w:p w:rsidR="003E6A94" w:rsidRPr="00214779" w:rsidRDefault="003E6A94" w:rsidP="003E6A94">
      <w:pPr>
        <w:autoSpaceDE w:val="0"/>
        <w:autoSpaceDN w:val="0"/>
        <w:adjustRightInd w:val="0"/>
        <w:jc w:val="both"/>
        <w:rPr>
          <w:sz w:val="28"/>
          <w:szCs w:val="28"/>
        </w:rPr>
      </w:pPr>
      <w:r w:rsidRPr="00214779">
        <w:rPr>
          <w:sz w:val="28"/>
          <w:szCs w:val="28"/>
        </w:rPr>
        <w:t>школьники:</w:t>
      </w:r>
    </w:p>
    <w:p w:rsidR="003E6A94" w:rsidRPr="00214779" w:rsidRDefault="003E6A94" w:rsidP="003E6A94">
      <w:pPr>
        <w:autoSpaceDE w:val="0"/>
        <w:autoSpaceDN w:val="0"/>
        <w:adjustRightInd w:val="0"/>
        <w:jc w:val="both"/>
        <w:rPr>
          <w:sz w:val="28"/>
          <w:szCs w:val="28"/>
        </w:rPr>
      </w:pPr>
      <w:r w:rsidRPr="00214779">
        <w:rPr>
          <w:sz w:val="28"/>
          <w:szCs w:val="28"/>
        </w:rPr>
        <w:lastRenderedPageBreak/>
        <w:t>• совершенствуют приёмы работы с текстом, опираясь на</w:t>
      </w:r>
      <w:r>
        <w:rPr>
          <w:sz w:val="28"/>
          <w:szCs w:val="28"/>
        </w:rPr>
        <w:t xml:space="preserve"> </w:t>
      </w:r>
      <w:r w:rsidRPr="00214779">
        <w:rPr>
          <w:sz w:val="28"/>
          <w:szCs w:val="28"/>
        </w:rPr>
        <w:t>умения, приобретённые на</w:t>
      </w:r>
      <w:r>
        <w:rPr>
          <w:sz w:val="28"/>
          <w:szCs w:val="28"/>
        </w:rPr>
        <w:t xml:space="preserve"> уроках родного языка (прогнози</w:t>
      </w:r>
      <w:r w:rsidRPr="00214779">
        <w:rPr>
          <w:sz w:val="28"/>
          <w:szCs w:val="28"/>
        </w:rPr>
        <w:t>ровать содержание текста п</w:t>
      </w:r>
      <w:r>
        <w:rPr>
          <w:sz w:val="28"/>
          <w:szCs w:val="28"/>
        </w:rPr>
        <w:t>о заголовку, данным к тексту ри</w:t>
      </w:r>
      <w:r w:rsidRPr="00214779">
        <w:rPr>
          <w:sz w:val="28"/>
          <w:szCs w:val="28"/>
        </w:rPr>
        <w:t>сункам, списывать текст, выписывать отдельные слова и</w:t>
      </w:r>
      <w:r>
        <w:rPr>
          <w:sz w:val="28"/>
          <w:szCs w:val="28"/>
        </w:rPr>
        <w:t xml:space="preserve"> </w:t>
      </w:r>
      <w:r w:rsidRPr="00214779">
        <w:rPr>
          <w:sz w:val="28"/>
          <w:szCs w:val="28"/>
        </w:rPr>
        <w:t>предложения из текста и т. п.);</w:t>
      </w:r>
    </w:p>
    <w:p w:rsidR="003E6A94" w:rsidRPr="00214779" w:rsidRDefault="003E6A94" w:rsidP="003E6A94">
      <w:pPr>
        <w:autoSpaceDE w:val="0"/>
        <w:autoSpaceDN w:val="0"/>
        <w:adjustRightInd w:val="0"/>
        <w:jc w:val="both"/>
        <w:rPr>
          <w:sz w:val="28"/>
          <w:szCs w:val="28"/>
        </w:rPr>
      </w:pPr>
      <w:r w:rsidRPr="00214779">
        <w:rPr>
          <w:sz w:val="28"/>
          <w:szCs w:val="28"/>
        </w:rPr>
        <w:t>• овладевают более разнообразными приёмами раскрытия</w:t>
      </w:r>
    </w:p>
    <w:p w:rsidR="003E6A94" w:rsidRPr="00214779" w:rsidRDefault="003E6A94" w:rsidP="003E6A94">
      <w:pPr>
        <w:autoSpaceDE w:val="0"/>
        <w:autoSpaceDN w:val="0"/>
        <w:adjustRightInd w:val="0"/>
        <w:jc w:val="both"/>
        <w:rPr>
          <w:sz w:val="28"/>
          <w:szCs w:val="28"/>
        </w:rPr>
      </w:pPr>
      <w:r w:rsidRPr="00214779">
        <w:rPr>
          <w:sz w:val="28"/>
          <w:szCs w:val="28"/>
        </w:rPr>
        <w:t>значения слова, используя словообразовательные элементы;</w:t>
      </w:r>
    </w:p>
    <w:p w:rsidR="003E6A94" w:rsidRPr="00214779" w:rsidRDefault="003E6A94" w:rsidP="003E6A94">
      <w:pPr>
        <w:autoSpaceDE w:val="0"/>
        <w:autoSpaceDN w:val="0"/>
        <w:adjustRightInd w:val="0"/>
        <w:jc w:val="both"/>
        <w:rPr>
          <w:sz w:val="28"/>
          <w:szCs w:val="28"/>
        </w:rPr>
      </w:pPr>
      <w:r w:rsidRPr="00214779">
        <w:rPr>
          <w:sz w:val="28"/>
          <w:szCs w:val="28"/>
        </w:rPr>
        <w:t>синонимы, антонимы; контекст;</w:t>
      </w:r>
    </w:p>
    <w:p w:rsidR="003E6A94" w:rsidRPr="00214779" w:rsidRDefault="003E6A94" w:rsidP="003E6A94">
      <w:pPr>
        <w:autoSpaceDE w:val="0"/>
        <w:autoSpaceDN w:val="0"/>
        <w:adjustRightInd w:val="0"/>
        <w:jc w:val="both"/>
        <w:rPr>
          <w:sz w:val="28"/>
          <w:szCs w:val="28"/>
        </w:rPr>
      </w:pPr>
      <w:r w:rsidRPr="00214779">
        <w:rPr>
          <w:sz w:val="28"/>
          <w:szCs w:val="28"/>
        </w:rPr>
        <w:t xml:space="preserve">• совершенствуют </w:t>
      </w:r>
      <w:r>
        <w:rPr>
          <w:sz w:val="28"/>
          <w:szCs w:val="28"/>
        </w:rPr>
        <w:t>общеречевые коммуникативные уме</w:t>
      </w:r>
      <w:r w:rsidRPr="00214779">
        <w:rPr>
          <w:sz w:val="28"/>
          <w:szCs w:val="28"/>
        </w:rPr>
        <w:t>ния, например начинать и з</w:t>
      </w:r>
      <w:r>
        <w:rPr>
          <w:sz w:val="28"/>
          <w:szCs w:val="28"/>
        </w:rPr>
        <w:t>авершать разговор, используя ре</w:t>
      </w:r>
      <w:r w:rsidRPr="00214779">
        <w:rPr>
          <w:sz w:val="28"/>
          <w:szCs w:val="28"/>
        </w:rPr>
        <w:t>чевые клише; поддерживат</w:t>
      </w:r>
      <w:r>
        <w:rPr>
          <w:sz w:val="28"/>
          <w:szCs w:val="28"/>
        </w:rPr>
        <w:t>ь беседу, задавая вопросы и пере</w:t>
      </w:r>
      <w:r w:rsidRPr="00214779">
        <w:rPr>
          <w:sz w:val="28"/>
          <w:szCs w:val="28"/>
        </w:rPr>
        <w:t>спрашивая;</w:t>
      </w:r>
    </w:p>
    <w:p w:rsidR="003E6A94" w:rsidRPr="00214779" w:rsidRDefault="003E6A94" w:rsidP="003E6A94">
      <w:pPr>
        <w:autoSpaceDE w:val="0"/>
        <w:autoSpaceDN w:val="0"/>
        <w:adjustRightInd w:val="0"/>
        <w:jc w:val="both"/>
        <w:rPr>
          <w:sz w:val="28"/>
          <w:szCs w:val="28"/>
        </w:rPr>
      </w:pPr>
      <w:r w:rsidRPr="00214779">
        <w:rPr>
          <w:sz w:val="28"/>
          <w:szCs w:val="28"/>
        </w:rPr>
        <w:t>• учатся осуществлять самоконтроль, самооценку;</w:t>
      </w:r>
    </w:p>
    <w:p w:rsidR="003E6A94" w:rsidRPr="00214779" w:rsidRDefault="003E6A94" w:rsidP="003E6A94">
      <w:pPr>
        <w:autoSpaceDE w:val="0"/>
        <w:autoSpaceDN w:val="0"/>
        <w:adjustRightInd w:val="0"/>
        <w:jc w:val="both"/>
        <w:rPr>
          <w:sz w:val="28"/>
          <w:szCs w:val="28"/>
        </w:rPr>
      </w:pPr>
      <w:r w:rsidRPr="00214779">
        <w:rPr>
          <w:sz w:val="28"/>
          <w:szCs w:val="28"/>
        </w:rPr>
        <w:t>• учатся самостоятельно</w:t>
      </w:r>
      <w:r>
        <w:rPr>
          <w:sz w:val="28"/>
          <w:szCs w:val="28"/>
        </w:rPr>
        <w:t xml:space="preserve"> выполнять задания с использова</w:t>
      </w:r>
      <w:r w:rsidRPr="00214779">
        <w:rPr>
          <w:sz w:val="28"/>
          <w:szCs w:val="28"/>
        </w:rPr>
        <w:t>нием компьютера (при наличии мультимедийного приложения).</w:t>
      </w:r>
    </w:p>
    <w:p w:rsidR="003E6A94" w:rsidRPr="00214779" w:rsidRDefault="003E6A94" w:rsidP="003E6A94">
      <w:pPr>
        <w:autoSpaceDE w:val="0"/>
        <w:autoSpaceDN w:val="0"/>
        <w:adjustRightInd w:val="0"/>
        <w:jc w:val="both"/>
        <w:rPr>
          <w:sz w:val="28"/>
          <w:szCs w:val="28"/>
        </w:rPr>
      </w:pPr>
      <w:r w:rsidRPr="00214779">
        <w:rPr>
          <w:sz w:val="28"/>
          <w:szCs w:val="28"/>
        </w:rPr>
        <w:t>Общеучебные и специал</w:t>
      </w:r>
      <w:r>
        <w:rPr>
          <w:sz w:val="28"/>
          <w:szCs w:val="28"/>
        </w:rPr>
        <w:t>ьные учебные умения, а также со</w:t>
      </w:r>
      <w:r w:rsidRPr="00214779">
        <w:rPr>
          <w:sz w:val="28"/>
          <w:szCs w:val="28"/>
        </w:rPr>
        <w:t>циокультурная осведомлённость приобретаются учащимися в</w:t>
      </w:r>
      <w:r>
        <w:rPr>
          <w:sz w:val="28"/>
          <w:szCs w:val="28"/>
        </w:rPr>
        <w:t xml:space="preserve"> </w:t>
      </w:r>
      <w:r w:rsidRPr="00214779">
        <w:rPr>
          <w:sz w:val="28"/>
          <w:szCs w:val="28"/>
        </w:rPr>
        <w:t>процессе формирования</w:t>
      </w:r>
      <w:r>
        <w:rPr>
          <w:sz w:val="28"/>
          <w:szCs w:val="28"/>
        </w:rPr>
        <w:t xml:space="preserve"> коммуникативных умений в основ</w:t>
      </w:r>
      <w:r w:rsidRPr="00214779">
        <w:rPr>
          <w:sz w:val="28"/>
          <w:szCs w:val="28"/>
        </w:rPr>
        <w:t xml:space="preserve">ных видах речевой деятельности. Поэтому они </w:t>
      </w:r>
      <w:r w:rsidRPr="00214779">
        <w:rPr>
          <w:b/>
          <w:bCs/>
          <w:sz w:val="28"/>
          <w:szCs w:val="28"/>
        </w:rPr>
        <w:t xml:space="preserve">не выделяются </w:t>
      </w:r>
      <w:r w:rsidRPr="00214779">
        <w:rPr>
          <w:sz w:val="28"/>
          <w:szCs w:val="28"/>
        </w:rPr>
        <w:t>отдельно в тематическом планировании.</w:t>
      </w:r>
    </w:p>
    <w:p w:rsidR="003E6A94" w:rsidRPr="00214779" w:rsidRDefault="003E6A94" w:rsidP="003E6A94">
      <w:pPr>
        <w:autoSpaceDE w:val="0"/>
        <w:autoSpaceDN w:val="0"/>
        <w:adjustRightInd w:val="0"/>
        <w:jc w:val="both"/>
        <w:rPr>
          <w:i/>
          <w:iCs/>
          <w:sz w:val="28"/>
          <w:szCs w:val="28"/>
        </w:rPr>
      </w:pPr>
      <w:r w:rsidRPr="00214779">
        <w:rPr>
          <w:i/>
          <w:iCs/>
          <w:sz w:val="28"/>
          <w:szCs w:val="28"/>
        </w:rPr>
        <w:t>2.4. Математика</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Числа и величины</w:t>
      </w:r>
    </w:p>
    <w:p w:rsidR="003E6A94" w:rsidRPr="00214779" w:rsidRDefault="003E6A94" w:rsidP="003E6A94">
      <w:pPr>
        <w:autoSpaceDE w:val="0"/>
        <w:autoSpaceDN w:val="0"/>
        <w:adjustRightInd w:val="0"/>
        <w:jc w:val="both"/>
        <w:rPr>
          <w:sz w:val="28"/>
          <w:szCs w:val="28"/>
        </w:rPr>
      </w:pPr>
      <w:r w:rsidRPr="00214779">
        <w:rPr>
          <w:sz w:val="28"/>
          <w:szCs w:val="28"/>
        </w:rPr>
        <w:t>Счёт предметов. Чтени</w:t>
      </w:r>
      <w:r>
        <w:rPr>
          <w:sz w:val="28"/>
          <w:szCs w:val="28"/>
        </w:rPr>
        <w:t>е и запись чисел от нуля до мил</w:t>
      </w:r>
      <w:r w:rsidRPr="00214779">
        <w:rPr>
          <w:sz w:val="28"/>
          <w:szCs w:val="28"/>
        </w:rPr>
        <w:t>лиона. Классы и разряды</w:t>
      </w:r>
      <w:r>
        <w:rPr>
          <w:sz w:val="28"/>
          <w:szCs w:val="28"/>
        </w:rPr>
        <w:t>. Представление многозначных чи</w:t>
      </w:r>
      <w:r w:rsidRPr="00214779">
        <w:rPr>
          <w:sz w:val="28"/>
          <w:szCs w:val="28"/>
        </w:rPr>
        <w:t>сел в виде суммы разрядн</w:t>
      </w:r>
      <w:r>
        <w:rPr>
          <w:sz w:val="28"/>
          <w:szCs w:val="28"/>
        </w:rPr>
        <w:t>ых слагаемых. Сравнение и упоря</w:t>
      </w:r>
      <w:r w:rsidRPr="00214779">
        <w:rPr>
          <w:sz w:val="28"/>
          <w:szCs w:val="28"/>
        </w:rPr>
        <w:t>дочение чисел, знаки сравнения.</w:t>
      </w:r>
    </w:p>
    <w:p w:rsidR="003E6A94" w:rsidRPr="00214779" w:rsidRDefault="003E6A94" w:rsidP="003E6A94">
      <w:pPr>
        <w:autoSpaceDE w:val="0"/>
        <w:autoSpaceDN w:val="0"/>
        <w:adjustRightInd w:val="0"/>
        <w:jc w:val="both"/>
        <w:rPr>
          <w:sz w:val="28"/>
          <w:szCs w:val="28"/>
        </w:rPr>
      </w:pPr>
      <w:r w:rsidRPr="00214779">
        <w:rPr>
          <w:sz w:val="28"/>
          <w:szCs w:val="28"/>
        </w:rPr>
        <w:t>Измерение величин; сравнение и упорядочение величин.</w:t>
      </w:r>
    </w:p>
    <w:p w:rsidR="003E6A94" w:rsidRPr="00214779" w:rsidRDefault="003E6A94" w:rsidP="003E6A94">
      <w:pPr>
        <w:autoSpaceDE w:val="0"/>
        <w:autoSpaceDN w:val="0"/>
        <w:adjustRightInd w:val="0"/>
        <w:jc w:val="both"/>
        <w:rPr>
          <w:sz w:val="28"/>
          <w:szCs w:val="28"/>
        </w:rPr>
      </w:pPr>
      <w:r w:rsidRPr="00214779">
        <w:rPr>
          <w:sz w:val="28"/>
          <w:szCs w:val="28"/>
        </w:rPr>
        <w:t>Единицы массы (грамм, кил</w:t>
      </w:r>
      <w:r>
        <w:rPr>
          <w:sz w:val="28"/>
          <w:szCs w:val="28"/>
        </w:rPr>
        <w:t>ограмм, центнер, тонна), вмести</w:t>
      </w:r>
      <w:r w:rsidRPr="00214779">
        <w:rPr>
          <w:sz w:val="28"/>
          <w:szCs w:val="28"/>
        </w:rPr>
        <w:t>мости (литр), времени (секунда, минута, час). Соотношения</w:t>
      </w:r>
      <w:r>
        <w:rPr>
          <w:sz w:val="28"/>
          <w:szCs w:val="28"/>
        </w:rPr>
        <w:t xml:space="preserve"> </w:t>
      </w:r>
      <w:r w:rsidRPr="00214779">
        <w:rPr>
          <w:sz w:val="28"/>
          <w:szCs w:val="28"/>
        </w:rPr>
        <w:t>между единицами измерения однородных величин. Сравнение</w:t>
      </w:r>
      <w:r>
        <w:rPr>
          <w:sz w:val="28"/>
          <w:szCs w:val="28"/>
        </w:rPr>
        <w:t xml:space="preserve"> </w:t>
      </w:r>
      <w:r w:rsidRPr="00214779">
        <w:rPr>
          <w:sz w:val="28"/>
          <w:szCs w:val="28"/>
        </w:rPr>
        <w:t>и упорядочение однородн</w:t>
      </w:r>
      <w:r>
        <w:rPr>
          <w:sz w:val="28"/>
          <w:szCs w:val="28"/>
        </w:rPr>
        <w:t>ых величин. Доля величины (поло</w:t>
      </w:r>
      <w:r w:rsidRPr="00214779">
        <w:rPr>
          <w:sz w:val="28"/>
          <w:szCs w:val="28"/>
        </w:rPr>
        <w:t>вина, треть, четверть, десятая, сотая, тысячная).</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Арифметические действия</w:t>
      </w:r>
    </w:p>
    <w:p w:rsidR="003E6A94" w:rsidRPr="00214779" w:rsidRDefault="003E6A94" w:rsidP="003E6A94">
      <w:pPr>
        <w:autoSpaceDE w:val="0"/>
        <w:autoSpaceDN w:val="0"/>
        <w:adjustRightInd w:val="0"/>
        <w:jc w:val="both"/>
        <w:rPr>
          <w:sz w:val="28"/>
          <w:szCs w:val="28"/>
        </w:rPr>
      </w:pPr>
      <w:r w:rsidRPr="00214779">
        <w:rPr>
          <w:sz w:val="28"/>
          <w:szCs w:val="28"/>
        </w:rPr>
        <w:t>Сложение, вычитание, умн</w:t>
      </w:r>
      <w:r>
        <w:rPr>
          <w:sz w:val="28"/>
          <w:szCs w:val="28"/>
        </w:rPr>
        <w:t>ожение и деление. Названия ком</w:t>
      </w:r>
      <w:r w:rsidRPr="00214779">
        <w:rPr>
          <w:sz w:val="28"/>
          <w:szCs w:val="28"/>
        </w:rPr>
        <w:t>понентов арифметических действий, знаки действий. Таблица</w:t>
      </w:r>
      <w:r>
        <w:rPr>
          <w:sz w:val="28"/>
          <w:szCs w:val="28"/>
        </w:rPr>
        <w:t xml:space="preserve"> </w:t>
      </w:r>
      <w:r w:rsidRPr="00214779">
        <w:rPr>
          <w:sz w:val="28"/>
          <w:szCs w:val="28"/>
        </w:rPr>
        <w:t>сложения. Таблица умножен</w:t>
      </w:r>
      <w:r>
        <w:rPr>
          <w:sz w:val="28"/>
          <w:szCs w:val="28"/>
        </w:rPr>
        <w:t>ия. Связь между сложением, вычи</w:t>
      </w:r>
      <w:r w:rsidRPr="00214779">
        <w:rPr>
          <w:sz w:val="28"/>
          <w:szCs w:val="28"/>
        </w:rPr>
        <w:t>танием, умножением и делением. Нахождение неизвестного</w:t>
      </w:r>
      <w:r>
        <w:rPr>
          <w:sz w:val="28"/>
          <w:szCs w:val="28"/>
        </w:rPr>
        <w:t xml:space="preserve"> </w:t>
      </w:r>
      <w:r w:rsidRPr="00214779">
        <w:rPr>
          <w:sz w:val="28"/>
          <w:szCs w:val="28"/>
        </w:rPr>
        <w:t>компонента арифметического действия. Деление с остатком.</w:t>
      </w:r>
      <w:r>
        <w:rPr>
          <w:sz w:val="28"/>
          <w:szCs w:val="28"/>
        </w:rPr>
        <w:t xml:space="preserve"> </w:t>
      </w:r>
      <w:r w:rsidRPr="00214779">
        <w:rPr>
          <w:sz w:val="28"/>
          <w:szCs w:val="28"/>
        </w:rPr>
        <w:t>Числовое выражение. Установление порядка выполнения</w:t>
      </w:r>
    </w:p>
    <w:p w:rsidR="003E6A94" w:rsidRPr="00214779" w:rsidRDefault="003E6A94" w:rsidP="003E6A94">
      <w:pPr>
        <w:autoSpaceDE w:val="0"/>
        <w:autoSpaceDN w:val="0"/>
        <w:adjustRightInd w:val="0"/>
        <w:jc w:val="both"/>
        <w:rPr>
          <w:sz w:val="28"/>
          <w:szCs w:val="28"/>
        </w:rPr>
      </w:pPr>
      <w:r w:rsidRPr="00214779">
        <w:rPr>
          <w:sz w:val="28"/>
          <w:szCs w:val="28"/>
        </w:rPr>
        <w:t>действий в числовых выражениях со скобками и без скобок.</w:t>
      </w:r>
    </w:p>
    <w:p w:rsidR="003E6A94" w:rsidRPr="00214779" w:rsidRDefault="003E6A94" w:rsidP="003E6A94">
      <w:pPr>
        <w:autoSpaceDE w:val="0"/>
        <w:autoSpaceDN w:val="0"/>
        <w:adjustRightInd w:val="0"/>
        <w:jc w:val="both"/>
        <w:rPr>
          <w:sz w:val="28"/>
          <w:szCs w:val="28"/>
        </w:rPr>
      </w:pPr>
      <w:r w:rsidRPr="00214779">
        <w:rPr>
          <w:sz w:val="28"/>
          <w:szCs w:val="28"/>
        </w:rPr>
        <w:t>Нахождение значения числового выражения. Использование</w:t>
      </w:r>
      <w:r>
        <w:rPr>
          <w:sz w:val="28"/>
          <w:szCs w:val="28"/>
        </w:rPr>
        <w:t xml:space="preserve"> </w:t>
      </w:r>
      <w:r w:rsidRPr="00214779">
        <w:rPr>
          <w:sz w:val="28"/>
          <w:szCs w:val="28"/>
        </w:rPr>
        <w:t xml:space="preserve">свойств арифметических </w:t>
      </w:r>
      <w:r>
        <w:rPr>
          <w:sz w:val="28"/>
          <w:szCs w:val="28"/>
        </w:rPr>
        <w:t>действий в вычислениях (переста</w:t>
      </w:r>
      <w:r w:rsidRPr="00214779">
        <w:rPr>
          <w:sz w:val="28"/>
          <w:szCs w:val="28"/>
        </w:rPr>
        <w:t>новка и группировка слагаемы</w:t>
      </w:r>
      <w:r>
        <w:rPr>
          <w:sz w:val="28"/>
          <w:szCs w:val="28"/>
        </w:rPr>
        <w:t>х в сумме, множителей в про</w:t>
      </w:r>
      <w:r w:rsidRPr="00214779">
        <w:rPr>
          <w:sz w:val="28"/>
          <w:szCs w:val="28"/>
        </w:rPr>
        <w:t>изведении; умножение суммы и разности на число).</w:t>
      </w:r>
    </w:p>
    <w:p w:rsidR="003E6A94" w:rsidRPr="00214779" w:rsidRDefault="003E6A94" w:rsidP="003E6A94">
      <w:pPr>
        <w:autoSpaceDE w:val="0"/>
        <w:autoSpaceDN w:val="0"/>
        <w:adjustRightInd w:val="0"/>
        <w:jc w:val="both"/>
        <w:rPr>
          <w:sz w:val="28"/>
          <w:szCs w:val="28"/>
        </w:rPr>
      </w:pPr>
      <w:r w:rsidRPr="00214779">
        <w:rPr>
          <w:sz w:val="28"/>
          <w:szCs w:val="28"/>
        </w:rPr>
        <w:t>Алгоритмы письменн</w:t>
      </w:r>
      <w:r>
        <w:rPr>
          <w:sz w:val="28"/>
          <w:szCs w:val="28"/>
        </w:rPr>
        <w:t>ого сложения, вычитания, умноже</w:t>
      </w:r>
      <w:r w:rsidRPr="00214779">
        <w:rPr>
          <w:sz w:val="28"/>
          <w:szCs w:val="28"/>
        </w:rPr>
        <w:t>ния и деления многозначных чисел.</w:t>
      </w:r>
    </w:p>
    <w:p w:rsidR="003E6A94" w:rsidRPr="00214779" w:rsidRDefault="003E6A94" w:rsidP="003E6A94">
      <w:pPr>
        <w:autoSpaceDE w:val="0"/>
        <w:autoSpaceDN w:val="0"/>
        <w:adjustRightInd w:val="0"/>
        <w:jc w:val="both"/>
        <w:rPr>
          <w:sz w:val="28"/>
          <w:szCs w:val="28"/>
        </w:rPr>
      </w:pPr>
      <w:r w:rsidRPr="00214779">
        <w:rPr>
          <w:sz w:val="28"/>
          <w:szCs w:val="28"/>
        </w:rPr>
        <w:t>Способы проверки правильности вычислений (алгоритм,</w:t>
      </w:r>
      <w:r>
        <w:rPr>
          <w:sz w:val="28"/>
          <w:szCs w:val="28"/>
        </w:rPr>
        <w:t xml:space="preserve"> </w:t>
      </w:r>
      <w:r w:rsidRPr="00214779">
        <w:rPr>
          <w:sz w:val="28"/>
          <w:szCs w:val="28"/>
        </w:rPr>
        <w:t xml:space="preserve">обратное действие, оценка достоверности, </w:t>
      </w:r>
      <w:r>
        <w:rPr>
          <w:sz w:val="28"/>
          <w:szCs w:val="28"/>
        </w:rPr>
        <w:t>прикидки резуль</w:t>
      </w:r>
      <w:r w:rsidRPr="00214779">
        <w:rPr>
          <w:sz w:val="28"/>
          <w:szCs w:val="28"/>
        </w:rPr>
        <w:t>тата, вычисление на калькуляторе).</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Работа с текстовыми задачами</w:t>
      </w:r>
    </w:p>
    <w:p w:rsidR="003E6A94" w:rsidRPr="00214779" w:rsidRDefault="003E6A94" w:rsidP="003E6A94">
      <w:pPr>
        <w:autoSpaceDE w:val="0"/>
        <w:autoSpaceDN w:val="0"/>
        <w:adjustRightInd w:val="0"/>
        <w:jc w:val="both"/>
        <w:rPr>
          <w:sz w:val="28"/>
          <w:szCs w:val="28"/>
        </w:rPr>
      </w:pPr>
      <w:r w:rsidRPr="00214779">
        <w:rPr>
          <w:sz w:val="28"/>
          <w:szCs w:val="28"/>
        </w:rPr>
        <w:t>Решение текстовых за</w:t>
      </w:r>
      <w:r>
        <w:rPr>
          <w:sz w:val="28"/>
          <w:szCs w:val="28"/>
        </w:rPr>
        <w:t>дач арифметическим способом. За</w:t>
      </w:r>
      <w:r w:rsidRPr="00214779">
        <w:rPr>
          <w:sz w:val="28"/>
          <w:szCs w:val="28"/>
        </w:rPr>
        <w:t>дачи, содержащие отношен</w:t>
      </w:r>
      <w:r>
        <w:rPr>
          <w:sz w:val="28"/>
          <w:szCs w:val="28"/>
        </w:rPr>
        <w:t>ия «больше (меньше) на…», «боль</w:t>
      </w:r>
      <w:r w:rsidRPr="00214779">
        <w:rPr>
          <w:sz w:val="28"/>
          <w:szCs w:val="28"/>
        </w:rPr>
        <w:t>ше (меньше) в…». Зависи</w:t>
      </w:r>
      <w:r>
        <w:rPr>
          <w:sz w:val="28"/>
          <w:szCs w:val="28"/>
        </w:rPr>
        <w:t xml:space="preserve">мости </w:t>
      </w:r>
      <w:r>
        <w:rPr>
          <w:sz w:val="28"/>
          <w:szCs w:val="28"/>
        </w:rPr>
        <w:lastRenderedPageBreak/>
        <w:t>между величинами, характе</w:t>
      </w:r>
      <w:r w:rsidRPr="00214779">
        <w:rPr>
          <w:sz w:val="28"/>
          <w:szCs w:val="28"/>
        </w:rPr>
        <w:t>ризующими п</w:t>
      </w:r>
      <w:r>
        <w:rPr>
          <w:sz w:val="28"/>
          <w:szCs w:val="28"/>
        </w:rPr>
        <w:t>роцессы движения, работы, купли-</w:t>
      </w:r>
      <w:r w:rsidRPr="00214779">
        <w:rPr>
          <w:sz w:val="28"/>
          <w:szCs w:val="28"/>
        </w:rPr>
        <w:t>продажи</w:t>
      </w:r>
      <w:r>
        <w:rPr>
          <w:sz w:val="28"/>
          <w:szCs w:val="28"/>
        </w:rPr>
        <w:t xml:space="preserve"> </w:t>
      </w:r>
      <w:r w:rsidRPr="00214779">
        <w:rPr>
          <w:sz w:val="28"/>
          <w:szCs w:val="28"/>
        </w:rPr>
        <w:t>и др. Скорость, время, пут</w:t>
      </w:r>
      <w:r>
        <w:rPr>
          <w:sz w:val="28"/>
          <w:szCs w:val="28"/>
        </w:rPr>
        <w:t>ь; объём работы, время, произво</w:t>
      </w:r>
      <w:r w:rsidRPr="00214779">
        <w:rPr>
          <w:sz w:val="28"/>
          <w:szCs w:val="28"/>
        </w:rPr>
        <w:t>дительность труда; количество товара, его цена и стоимость</w:t>
      </w:r>
      <w:r>
        <w:rPr>
          <w:sz w:val="28"/>
          <w:szCs w:val="28"/>
        </w:rPr>
        <w:t xml:space="preserve"> </w:t>
      </w:r>
      <w:r w:rsidRPr="00214779">
        <w:rPr>
          <w:sz w:val="28"/>
          <w:szCs w:val="28"/>
        </w:rPr>
        <w:t>и др. Планирование хода решения задачи. Представление</w:t>
      </w:r>
      <w:r>
        <w:rPr>
          <w:sz w:val="28"/>
          <w:szCs w:val="28"/>
        </w:rPr>
        <w:t xml:space="preserve"> </w:t>
      </w:r>
      <w:r w:rsidRPr="00214779">
        <w:rPr>
          <w:sz w:val="28"/>
          <w:szCs w:val="28"/>
        </w:rPr>
        <w:t>текста задачи (схема, таблица, диаграмма и другие модели).</w:t>
      </w:r>
    </w:p>
    <w:p w:rsidR="003E6A94" w:rsidRPr="00214779" w:rsidRDefault="003E6A94" w:rsidP="003E6A94">
      <w:pPr>
        <w:autoSpaceDE w:val="0"/>
        <w:autoSpaceDN w:val="0"/>
        <w:adjustRightInd w:val="0"/>
        <w:jc w:val="both"/>
        <w:rPr>
          <w:sz w:val="28"/>
          <w:szCs w:val="28"/>
        </w:rPr>
      </w:pPr>
      <w:r w:rsidRPr="00214779">
        <w:rPr>
          <w:sz w:val="28"/>
          <w:szCs w:val="28"/>
        </w:rPr>
        <w:t>Задачи на нахождение доли целого и целого по его доле.</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Пространственные отношения.</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Геометрические фигуры</w:t>
      </w:r>
    </w:p>
    <w:p w:rsidR="003E6A94" w:rsidRPr="00214779" w:rsidRDefault="003E6A94" w:rsidP="003E6A94">
      <w:pPr>
        <w:autoSpaceDE w:val="0"/>
        <w:autoSpaceDN w:val="0"/>
        <w:adjustRightInd w:val="0"/>
        <w:jc w:val="both"/>
        <w:rPr>
          <w:sz w:val="28"/>
          <w:szCs w:val="28"/>
        </w:rPr>
      </w:pPr>
      <w:r w:rsidRPr="00214779">
        <w:rPr>
          <w:sz w:val="28"/>
          <w:szCs w:val="28"/>
        </w:rPr>
        <w:t>Взаимное расположение предметов в пространстве и на</w:t>
      </w:r>
      <w:r>
        <w:rPr>
          <w:sz w:val="28"/>
          <w:szCs w:val="28"/>
        </w:rPr>
        <w:t xml:space="preserve"> </w:t>
      </w:r>
      <w:r w:rsidRPr="00214779">
        <w:rPr>
          <w:sz w:val="28"/>
          <w:szCs w:val="28"/>
        </w:rPr>
        <w:t xml:space="preserve">плоскости (выше—ниже, </w:t>
      </w:r>
      <w:r>
        <w:rPr>
          <w:sz w:val="28"/>
          <w:szCs w:val="28"/>
        </w:rPr>
        <w:t>слева—справа, сверху—снизу, бли</w:t>
      </w:r>
      <w:r w:rsidRPr="00214779">
        <w:rPr>
          <w:sz w:val="28"/>
          <w:szCs w:val="28"/>
        </w:rPr>
        <w:t>же—дальше, между и пр.). Ра</w:t>
      </w:r>
      <w:r>
        <w:rPr>
          <w:sz w:val="28"/>
          <w:szCs w:val="28"/>
        </w:rPr>
        <w:t>спознавание и изображение гео</w:t>
      </w:r>
      <w:r w:rsidRPr="00214779">
        <w:rPr>
          <w:sz w:val="28"/>
          <w:szCs w:val="28"/>
        </w:rPr>
        <w:t>метрических фигур: точка, линия (кривая, прямая), отрезок,</w:t>
      </w:r>
      <w:r>
        <w:rPr>
          <w:sz w:val="28"/>
          <w:szCs w:val="28"/>
        </w:rPr>
        <w:t xml:space="preserve"> </w:t>
      </w:r>
      <w:r w:rsidRPr="00214779">
        <w:rPr>
          <w:sz w:val="28"/>
          <w:szCs w:val="28"/>
        </w:rPr>
        <w:t>ломаная, угол, многоугольник, треугольник, прямоугольник,</w:t>
      </w:r>
    </w:p>
    <w:p w:rsidR="003E6A94" w:rsidRPr="00214779" w:rsidRDefault="003E6A94" w:rsidP="003E6A94">
      <w:pPr>
        <w:autoSpaceDE w:val="0"/>
        <w:autoSpaceDN w:val="0"/>
        <w:adjustRightInd w:val="0"/>
        <w:jc w:val="both"/>
        <w:rPr>
          <w:sz w:val="28"/>
          <w:szCs w:val="28"/>
        </w:rPr>
      </w:pPr>
      <w:r w:rsidRPr="00214779">
        <w:rPr>
          <w:sz w:val="28"/>
          <w:szCs w:val="28"/>
        </w:rPr>
        <w:t>квадрат, окружность, круг.</w:t>
      </w:r>
      <w:r>
        <w:rPr>
          <w:sz w:val="28"/>
          <w:szCs w:val="28"/>
        </w:rPr>
        <w:t xml:space="preserve"> Использование чертёжных инстру</w:t>
      </w:r>
      <w:r w:rsidRPr="00214779">
        <w:rPr>
          <w:sz w:val="28"/>
          <w:szCs w:val="28"/>
        </w:rPr>
        <w:t>ментов для выполнения построений. Геометрические формы</w:t>
      </w:r>
      <w:r>
        <w:rPr>
          <w:sz w:val="28"/>
          <w:szCs w:val="28"/>
        </w:rPr>
        <w:t xml:space="preserve"> </w:t>
      </w:r>
      <w:r w:rsidRPr="00214779">
        <w:rPr>
          <w:sz w:val="28"/>
          <w:szCs w:val="28"/>
        </w:rPr>
        <w:t>в окружающем мире. Распознавание и называние: куб, шар,</w:t>
      </w:r>
      <w:r>
        <w:rPr>
          <w:sz w:val="28"/>
          <w:szCs w:val="28"/>
        </w:rPr>
        <w:t xml:space="preserve"> </w:t>
      </w:r>
      <w:r w:rsidRPr="00214779">
        <w:rPr>
          <w:sz w:val="28"/>
          <w:szCs w:val="28"/>
        </w:rPr>
        <w:t>параллелепипед, пирамида, цилиндр, конус.</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Геометрические величины</w:t>
      </w:r>
    </w:p>
    <w:p w:rsidR="003E6A94" w:rsidRPr="00214779" w:rsidRDefault="003E6A94" w:rsidP="003E6A94">
      <w:pPr>
        <w:autoSpaceDE w:val="0"/>
        <w:autoSpaceDN w:val="0"/>
        <w:adjustRightInd w:val="0"/>
        <w:jc w:val="both"/>
        <w:rPr>
          <w:sz w:val="28"/>
          <w:szCs w:val="28"/>
        </w:rPr>
      </w:pPr>
      <w:r w:rsidRPr="00214779">
        <w:rPr>
          <w:sz w:val="28"/>
          <w:szCs w:val="28"/>
        </w:rPr>
        <w:t>Геометрические величины и их измерение. Измерение</w:t>
      </w:r>
      <w:r>
        <w:rPr>
          <w:sz w:val="28"/>
          <w:szCs w:val="28"/>
        </w:rPr>
        <w:t xml:space="preserve"> </w:t>
      </w:r>
      <w:r w:rsidRPr="00214779">
        <w:rPr>
          <w:sz w:val="28"/>
          <w:szCs w:val="28"/>
        </w:rPr>
        <w:t xml:space="preserve">длины отрезка. Единицы </w:t>
      </w:r>
      <w:r>
        <w:rPr>
          <w:sz w:val="28"/>
          <w:szCs w:val="28"/>
        </w:rPr>
        <w:t>длины (мм, см, дм, м, км). Пери</w:t>
      </w:r>
      <w:r w:rsidRPr="00214779">
        <w:rPr>
          <w:sz w:val="28"/>
          <w:szCs w:val="28"/>
        </w:rPr>
        <w:t>метр. Вычисление периметра многоугольника.</w:t>
      </w:r>
      <w:r>
        <w:rPr>
          <w:sz w:val="28"/>
          <w:szCs w:val="28"/>
        </w:rPr>
        <w:t xml:space="preserve"> </w:t>
      </w:r>
      <w:r w:rsidRPr="00214779">
        <w:rPr>
          <w:sz w:val="28"/>
          <w:szCs w:val="28"/>
        </w:rPr>
        <w:t>Площадь геометрической фигуры. Единицы площади (см2,</w:t>
      </w:r>
    </w:p>
    <w:p w:rsidR="003E6A94" w:rsidRPr="00214779" w:rsidRDefault="003E6A94" w:rsidP="003E6A94">
      <w:pPr>
        <w:autoSpaceDE w:val="0"/>
        <w:autoSpaceDN w:val="0"/>
        <w:adjustRightInd w:val="0"/>
        <w:jc w:val="both"/>
        <w:rPr>
          <w:sz w:val="28"/>
          <w:szCs w:val="28"/>
        </w:rPr>
      </w:pPr>
      <w:r w:rsidRPr="00214779">
        <w:rPr>
          <w:sz w:val="28"/>
          <w:szCs w:val="28"/>
        </w:rPr>
        <w:t>дм2, м2). Точное и прибли</w:t>
      </w:r>
      <w:r>
        <w:rPr>
          <w:sz w:val="28"/>
          <w:szCs w:val="28"/>
        </w:rPr>
        <w:t>жённое измерение площади геомет</w:t>
      </w:r>
      <w:r w:rsidRPr="00214779">
        <w:rPr>
          <w:sz w:val="28"/>
          <w:szCs w:val="28"/>
        </w:rPr>
        <w:t>рической фигуры. Вычисление площади прямоугольника.</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Работа с информацией</w:t>
      </w:r>
    </w:p>
    <w:p w:rsidR="003E6A94" w:rsidRPr="00214779" w:rsidRDefault="003E6A94" w:rsidP="003E6A94">
      <w:pPr>
        <w:autoSpaceDE w:val="0"/>
        <w:autoSpaceDN w:val="0"/>
        <w:adjustRightInd w:val="0"/>
        <w:jc w:val="both"/>
        <w:rPr>
          <w:sz w:val="28"/>
          <w:szCs w:val="28"/>
        </w:rPr>
      </w:pPr>
      <w:r w:rsidRPr="00214779">
        <w:rPr>
          <w:sz w:val="28"/>
          <w:szCs w:val="28"/>
        </w:rPr>
        <w:t>Сбор и представление информации, связанной со счётом</w:t>
      </w:r>
      <w:r>
        <w:rPr>
          <w:sz w:val="28"/>
          <w:szCs w:val="28"/>
        </w:rPr>
        <w:t xml:space="preserve"> </w:t>
      </w:r>
      <w:r w:rsidRPr="00214779">
        <w:rPr>
          <w:sz w:val="28"/>
          <w:szCs w:val="28"/>
        </w:rPr>
        <w:t>(пересчётом), измерением в</w:t>
      </w:r>
      <w:r>
        <w:rPr>
          <w:sz w:val="28"/>
          <w:szCs w:val="28"/>
        </w:rPr>
        <w:t>еличин; фиксирование, анализ по</w:t>
      </w:r>
      <w:r w:rsidRPr="00214779">
        <w:rPr>
          <w:sz w:val="28"/>
          <w:szCs w:val="28"/>
        </w:rPr>
        <w:t>лученной информации.</w:t>
      </w:r>
    </w:p>
    <w:p w:rsidR="003E6A94" w:rsidRPr="00214779" w:rsidRDefault="003E6A94" w:rsidP="003E6A94">
      <w:pPr>
        <w:autoSpaceDE w:val="0"/>
        <w:autoSpaceDN w:val="0"/>
        <w:adjustRightInd w:val="0"/>
        <w:jc w:val="both"/>
        <w:rPr>
          <w:sz w:val="28"/>
          <w:szCs w:val="28"/>
        </w:rPr>
      </w:pPr>
      <w:r w:rsidRPr="00214779">
        <w:rPr>
          <w:sz w:val="28"/>
          <w:szCs w:val="28"/>
        </w:rPr>
        <w:t>Построение простейших выражений с помощью логических</w:t>
      </w:r>
      <w:r>
        <w:rPr>
          <w:sz w:val="28"/>
          <w:szCs w:val="28"/>
        </w:rPr>
        <w:t xml:space="preserve"> </w:t>
      </w:r>
      <w:r w:rsidRPr="00214779">
        <w:rPr>
          <w:sz w:val="28"/>
          <w:szCs w:val="28"/>
        </w:rPr>
        <w:t>связок и слов («и»; «не»; «если... то…»; «верно/неверно, что…»;«каждый»; «все»; «некоторые»); истинность утверждений.</w:t>
      </w:r>
    </w:p>
    <w:p w:rsidR="003E6A94" w:rsidRPr="00214779" w:rsidRDefault="003E6A94" w:rsidP="003E6A94">
      <w:pPr>
        <w:autoSpaceDE w:val="0"/>
        <w:autoSpaceDN w:val="0"/>
        <w:adjustRightInd w:val="0"/>
        <w:jc w:val="both"/>
        <w:rPr>
          <w:sz w:val="28"/>
          <w:szCs w:val="28"/>
        </w:rPr>
      </w:pPr>
      <w:r w:rsidRPr="00214779">
        <w:rPr>
          <w:sz w:val="28"/>
          <w:szCs w:val="28"/>
        </w:rPr>
        <w:t>Составление конечной последовательности (цепочки)</w:t>
      </w:r>
      <w:r>
        <w:rPr>
          <w:sz w:val="28"/>
          <w:szCs w:val="28"/>
        </w:rPr>
        <w:t xml:space="preserve"> </w:t>
      </w:r>
      <w:r w:rsidRPr="00214779">
        <w:rPr>
          <w:sz w:val="28"/>
          <w:szCs w:val="28"/>
        </w:rPr>
        <w:t>предметов, чисел, геометрических фигур и др. по правилу.</w:t>
      </w:r>
    </w:p>
    <w:p w:rsidR="003E6A94" w:rsidRPr="00214779" w:rsidRDefault="003E6A94" w:rsidP="003E6A94">
      <w:pPr>
        <w:autoSpaceDE w:val="0"/>
        <w:autoSpaceDN w:val="0"/>
        <w:adjustRightInd w:val="0"/>
        <w:jc w:val="both"/>
        <w:rPr>
          <w:sz w:val="28"/>
          <w:szCs w:val="28"/>
        </w:rPr>
      </w:pPr>
      <w:r w:rsidRPr="00214779">
        <w:rPr>
          <w:sz w:val="28"/>
          <w:szCs w:val="28"/>
        </w:rPr>
        <w:t>Составление, запись и вып</w:t>
      </w:r>
      <w:r>
        <w:rPr>
          <w:sz w:val="28"/>
          <w:szCs w:val="28"/>
        </w:rPr>
        <w:t>олнение простого алгоритма, пла</w:t>
      </w:r>
      <w:r w:rsidRPr="00214779">
        <w:rPr>
          <w:sz w:val="28"/>
          <w:szCs w:val="28"/>
        </w:rPr>
        <w:t>на поиска информации.</w:t>
      </w:r>
    </w:p>
    <w:p w:rsidR="003E6A94" w:rsidRPr="00214779" w:rsidRDefault="003E6A94" w:rsidP="003E6A94">
      <w:pPr>
        <w:autoSpaceDE w:val="0"/>
        <w:autoSpaceDN w:val="0"/>
        <w:adjustRightInd w:val="0"/>
        <w:jc w:val="both"/>
        <w:rPr>
          <w:sz w:val="28"/>
          <w:szCs w:val="28"/>
        </w:rPr>
      </w:pPr>
      <w:r w:rsidRPr="00214779">
        <w:rPr>
          <w:sz w:val="28"/>
          <w:szCs w:val="28"/>
        </w:rPr>
        <w:t>Чтение и заполнение таблицы. Интерпретация данных</w:t>
      </w:r>
      <w:r>
        <w:rPr>
          <w:sz w:val="28"/>
          <w:szCs w:val="28"/>
        </w:rPr>
        <w:t xml:space="preserve"> </w:t>
      </w:r>
      <w:r w:rsidRPr="00214779">
        <w:rPr>
          <w:sz w:val="28"/>
          <w:szCs w:val="28"/>
        </w:rPr>
        <w:t>таблицы. Чтение столбча</w:t>
      </w:r>
      <w:r>
        <w:rPr>
          <w:sz w:val="28"/>
          <w:szCs w:val="28"/>
        </w:rPr>
        <w:t>той диаграммы. Создание простей</w:t>
      </w:r>
      <w:r w:rsidRPr="00214779">
        <w:rPr>
          <w:sz w:val="28"/>
          <w:szCs w:val="28"/>
        </w:rPr>
        <w:t>шей информационной модели (схема, таблица, цепочка).</w:t>
      </w:r>
    </w:p>
    <w:p w:rsidR="003E6A94" w:rsidRPr="00214779" w:rsidRDefault="003E6A94" w:rsidP="003E6A94">
      <w:pPr>
        <w:autoSpaceDE w:val="0"/>
        <w:autoSpaceDN w:val="0"/>
        <w:adjustRightInd w:val="0"/>
        <w:jc w:val="both"/>
        <w:rPr>
          <w:i/>
          <w:iCs/>
          <w:sz w:val="28"/>
          <w:szCs w:val="28"/>
        </w:rPr>
      </w:pPr>
      <w:r w:rsidRPr="00214779">
        <w:rPr>
          <w:i/>
          <w:iCs/>
          <w:sz w:val="28"/>
          <w:szCs w:val="28"/>
        </w:rPr>
        <w:t>2.5. Окружающий мир</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Человек и природа</w:t>
      </w:r>
    </w:p>
    <w:p w:rsidR="003E6A94" w:rsidRPr="00214779" w:rsidRDefault="003E6A94" w:rsidP="003E6A94">
      <w:pPr>
        <w:autoSpaceDE w:val="0"/>
        <w:autoSpaceDN w:val="0"/>
        <w:adjustRightInd w:val="0"/>
        <w:jc w:val="both"/>
        <w:rPr>
          <w:sz w:val="28"/>
          <w:szCs w:val="28"/>
        </w:rPr>
      </w:pPr>
      <w:r w:rsidRPr="00214779">
        <w:rPr>
          <w:sz w:val="28"/>
          <w:szCs w:val="28"/>
        </w:rPr>
        <w:t>Природа — это то, что н</w:t>
      </w:r>
      <w:r>
        <w:rPr>
          <w:sz w:val="28"/>
          <w:szCs w:val="28"/>
        </w:rPr>
        <w:t>ас окружает, но не создано чело</w:t>
      </w:r>
      <w:r w:rsidRPr="00214779">
        <w:rPr>
          <w:sz w:val="28"/>
          <w:szCs w:val="28"/>
        </w:rPr>
        <w:t>веком. Природные объекты и предметы, созданные человеком.</w:t>
      </w:r>
      <w:r>
        <w:rPr>
          <w:sz w:val="28"/>
          <w:szCs w:val="28"/>
        </w:rPr>
        <w:t xml:space="preserve"> </w:t>
      </w:r>
      <w:r w:rsidRPr="00214779">
        <w:rPr>
          <w:sz w:val="28"/>
          <w:szCs w:val="28"/>
        </w:rPr>
        <w:t>Неживая и живая природа</w:t>
      </w:r>
      <w:r>
        <w:rPr>
          <w:sz w:val="28"/>
          <w:szCs w:val="28"/>
        </w:rPr>
        <w:t>. Признаки предметов (цвет, фор</w:t>
      </w:r>
      <w:r w:rsidRPr="00214779">
        <w:rPr>
          <w:sz w:val="28"/>
          <w:szCs w:val="28"/>
        </w:rPr>
        <w:t>ма, сравнительные размер</w:t>
      </w:r>
      <w:r>
        <w:rPr>
          <w:sz w:val="28"/>
          <w:szCs w:val="28"/>
        </w:rPr>
        <w:t>ы и др.). Примеры явлений приро</w:t>
      </w:r>
      <w:r w:rsidRPr="00214779">
        <w:rPr>
          <w:sz w:val="28"/>
          <w:szCs w:val="28"/>
        </w:rPr>
        <w:t>ды: смена времён года, снегопад, листопад, перелёты птиц,</w:t>
      </w:r>
    </w:p>
    <w:p w:rsidR="003E6A94" w:rsidRPr="00214779" w:rsidRDefault="003E6A94" w:rsidP="003E6A94">
      <w:pPr>
        <w:autoSpaceDE w:val="0"/>
        <w:autoSpaceDN w:val="0"/>
        <w:adjustRightInd w:val="0"/>
        <w:jc w:val="both"/>
        <w:rPr>
          <w:sz w:val="28"/>
          <w:szCs w:val="28"/>
        </w:rPr>
      </w:pPr>
      <w:r w:rsidRPr="00214779">
        <w:rPr>
          <w:sz w:val="28"/>
          <w:szCs w:val="28"/>
        </w:rPr>
        <w:t>смена времени суток, рассвет, закат, ветер, дождь, гроза.</w:t>
      </w:r>
    </w:p>
    <w:p w:rsidR="003E6A94" w:rsidRPr="00214779" w:rsidRDefault="003E6A94" w:rsidP="003E6A94">
      <w:pPr>
        <w:autoSpaceDE w:val="0"/>
        <w:autoSpaceDN w:val="0"/>
        <w:adjustRightInd w:val="0"/>
        <w:jc w:val="both"/>
        <w:rPr>
          <w:sz w:val="28"/>
          <w:szCs w:val="28"/>
        </w:rPr>
      </w:pPr>
      <w:r w:rsidRPr="00214779">
        <w:rPr>
          <w:sz w:val="28"/>
          <w:szCs w:val="28"/>
        </w:rPr>
        <w:t>Вещество — то, из чего состоят все природные объекты и</w:t>
      </w:r>
      <w:r>
        <w:rPr>
          <w:sz w:val="28"/>
          <w:szCs w:val="28"/>
        </w:rPr>
        <w:t xml:space="preserve"> </w:t>
      </w:r>
      <w:r w:rsidRPr="00214779">
        <w:rPr>
          <w:sz w:val="28"/>
          <w:szCs w:val="28"/>
        </w:rPr>
        <w:t>предметы. Разнообразие</w:t>
      </w:r>
      <w:r>
        <w:rPr>
          <w:sz w:val="28"/>
          <w:szCs w:val="28"/>
        </w:rPr>
        <w:t xml:space="preserve"> веществ в окружающем мире. При</w:t>
      </w:r>
      <w:r w:rsidRPr="00214779">
        <w:rPr>
          <w:sz w:val="28"/>
          <w:szCs w:val="28"/>
        </w:rPr>
        <w:t xml:space="preserve">меры веществ: соль, сахар, </w:t>
      </w:r>
      <w:r>
        <w:rPr>
          <w:sz w:val="28"/>
          <w:szCs w:val="28"/>
        </w:rPr>
        <w:lastRenderedPageBreak/>
        <w:t>вода, природный газ. Твёрдые те</w:t>
      </w:r>
      <w:r w:rsidRPr="00214779">
        <w:rPr>
          <w:sz w:val="28"/>
          <w:szCs w:val="28"/>
        </w:rPr>
        <w:t>ла, жидкости, газы. Прос</w:t>
      </w:r>
      <w:r>
        <w:rPr>
          <w:sz w:val="28"/>
          <w:szCs w:val="28"/>
        </w:rPr>
        <w:t>тейшие практические работы с ве</w:t>
      </w:r>
      <w:r w:rsidRPr="00214779">
        <w:rPr>
          <w:sz w:val="28"/>
          <w:szCs w:val="28"/>
        </w:rPr>
        <w:t>ществами, жидкостями, газами.</w:t>
      </w:r>
    </w:p>
    <w:p w:rsidR="003E6A94" w:rsidRPr="009467EB" w:rsidRDefault="003E6A94" w:rsidP="003E6A94">
      <w:pPr>
        <w:autoSpaceDE w:val="0"/>
        <w:autoSpaceDN w:val="0"/>
        <w:adjustRightInd w:val="0"/>
        <w:jc w:val="both"/>
        <w:rPr>
          <w:i/>
          <w:iCs/>
          <w:sz w:val="28"/>
          <w:szCs w:val="28"/>
        </w:rPr>
      </w:pPr>
      <w:r w:rsidRPr="00214779">
        <w:rPr>
          <w:sz w:val="28"/>
          <w:szCs w:val="28"/>
        </w:rPr>
        <w:t xml:space="preserve">Звёзды и планеты. </w:t>
      </w:r>
      <w:r w:rsidRPr="00214779">
        <w:rPr>
          <w:i/>
          <w:iCs/>
          <w:sz w:val="28"/>
          <w:szCs w:val="28"/>
        </w:rPr>
        <w:t xml:space="preserve">Солнце </w:t>
      </w:r>
      <w:r w:rsidRPr="00214779">
        <w:rPr>
          <w:sz w:val="28"/>
          <w:szCs w:val="28"/>
        </w:rPr>
        <w:t xml:space="preserve">— </w:t>
      </w:r>
      <w:r w:rsidRPr="00214779">
        <w:rPr>
          <w:i/>
          <w:iCs/>
          <w:sz w:val="28"/>
          <w:szCs w:val="28"/>
        </w:rPr>
        <w:t>ближайшая к нам звезда,</w:t>
      </w:r>
      <w:r>
        <w:rPr>
          <w:i/>
          <w:iCs/>
          <w:sz w:val="28"/>
          <w:szCs w:val="28"/>
        </w:rPr>
        <w:t xml:space="preserve"> </w:t>
      </w:r>
      <w:r w:rsidRPr="00214779">
        <w:rPr>
          <w:i/>
          <w:iCs/>
          <w:sz w:val="28"/>
          <w:szCs w:val="28"/>
        </w:rPr>
        <w:t>источник света и тепла для всего живого на Земле</w:t>
      </w:r>
      <w:r>
        <w:rPr>
          <w:sz w:val="28"/>
          <w:szCs w:val="28"/>
        </w:rPr>
        <w:t>. Зем</w:t>
      </w:r>
      <w:r w:rsidRPr="00214779">
        <w:rPr>
          <w:sz w:val="28"/>
          <w:szCs w:val="28"/>
        </w:rPr>
        <w:t>ля — планета, общее предс</w:t>
      </w:r>
      <w:r>
        <w:rPr>
          <w:sz w:val="28"/>
          <w:szCs w:val="28"/>
        </w:rPr>
        <w:t>тавление о форме и размерах Зем</w:t>
      </w:r>
      <w:r w:rsidRPr="00214779">
        <w:rPr>
          <w:sz w:val="28"/>
          <w:szCs w:val="28"/>
        </w:rPr>
        <w:t>ли. Глобус как модель Земли. Географическая карта и план.</w:t>
      </w:r>
      <w:r>
        <w:rPr>
          <w:sz w:val="28"/>
          <w:szCs w:val="28"/>
        </w:rPr>
        <w:t xml:space="preserve"> </w:t>
      </w:r>
      <w:r w:rsidRPr="00214779">
        <w:rPr>
          <w:sz w:val="28"/>
          <w:szCs w:val="28"/>
        </w:rPr>
        <w:t>Материки и океаны, их названия, расположение на глобусе и</w:t>
      </w:r>
      <w:r>
        <w:rPr>
          <w:i/>
          <w:iCs/>
          <w:sz w:val="28"/>
          <w:szCs w:val="28"/>
        </w:rPr>
        <w:t xml:space="preserve"> </w:t>
      </w:r>
      <w:r w:rsidRPr="00214779">
        <w:rPr>
          <w:sz w:val="28"/>
          <w:szCs w:val="28"/>
        </w:rPr>
        <w:t xml:space="preserve">карте. </w:t>
      </w:r>
      <w:r w:rsidRPr="00214779">
        <w:rPr>
          <w:i/>
          <w:iCs/>
          <w:sz w:val="28"/>
          <w:szCs w:val="28"/>
        </w:rPr>
        <w:t>Важнейшие приро</w:t>
      </w:r>
      <w:r>
        <w:rPr>
          <w:i/>
          <w:iCs/>
          <w:sz w:val="28"/>
          <w:szCs w:val="28"/>
        </w:rPr>
        <w:t>дные объекты своей страны, райо</w:t>
      </w:r>
      <w:r w:rsidRPr="00214779">
        <w:rPr>
          <w:i/>
          <w:iCs/>
          <w:sz w:val="28"/>
          <w:szCs w:val="28"/>
        </w:rPr>
        <w:t>на</w:t>
      </w:r>
      <w:r w:rsidRPr="00214779">
        <w:rPr>
          <w:sz w:val="28"/>
          <w:szCs w:val="28"/>
        </w:rPr>
        <w:t>. Ориентирование на местности. Компас.</w:t>
      </w:r>
      <w:r>
        <w:rPr>
          <w:sz w:val="28"/>
          <w:szCs w:val="28"/>
        </w:rPr>
        <w:t xml:space="preserve"> </w:t>
      </w:r>
      <w:r w:rsidRPr="00214779">
        <w:rPr>
          <w:sz w:val="28"/>
          <w:szCs w:val="28"/>
        </w:rPr>
        <w:t xml:space="preserve">Смена дня и ночи на </w:t>
      </w:r>
      <w:r>
        <w:rPr>
          <w:sz w:val="28"/>
          <w:szCs w:val="28"/>
        </w:rPr>
        <w:t>Земле. Вращение Земли как причи</w:t>
      </w:r>
      <w:r w:rsidRPr="00214779">
        <w:rPr>
          <w:sz w:val="28"/>
          <w:szCs w:val="28"/>
        </w:rPr>
        <w:t>на смены дня и ночи. Врем</w:t>
      </w:r>
      <w:r>
        <w:rPr>
          <w:sz w:val="28"/>
          <w:szCs w:val="28"/>
        </w:rPr>
        <w:t>ена года, их особенности (на ос</w:t>
      </w:r>
      <w:r w:rsidRPr="00214779">
        <w:rPr>
          <w:sz w:val="28"/>
          <w:szCs w:val="28"/>
        </w:rPr>
        <w:t xml:space="preserve">нове наблюдений). </w:t>
      </w:r>
      <w:r w:rsidRPr="00214779">
        <w:rPr>
          <w:i/>
          <w:iCs/>
          <w:sz w:val="28"/>
          <w:szCs w:val="28"/>
        </w:rPr>
        <w:t>Обращение Земли вокруг Солнца как</w:t>
      </w:r>
      <w:r>
        <w:rPr>
          <w:i/>
          <w:iCs/>
          <w:sz w:val="28"/>
          <w:szCs w:val="28"/>
        </w:rPr>
        <w:t xml:space="preserve"> </w:t>
      </w:r>
      <w:r w:rsidRPr="00214779">
        <w:rPr>
          <w:i/>
          <w:iCs/>
          <w:sz w:val="28"/>
          <w:szCs w:val="28"/>
        </w:rPr>
        <w:t>причина смены времён года</w:t>
      </w:r>
      <w:r w:rsidRPr="00214779">
        <w:rPr>
          <w:sz w:val="28"/>
          <w:szCs w:val="28"/>
        </w:rPr>
        <w:t>. Смена времён года в родном</w:t>
      </w:r>
      <w:r>
        <w:rPr>
          <w:sz w:val="28"/>
          <w:szCs w:val="28"/>
        </w:rPr>
        <w:t xml:space="preserve"> </w:t>
      </w:r>
      <w:r w:rsidRPr="00214779">
        <w:rPr>
          <w:sz w:val="28"/>
          <w:szCs w:val="28"/>
        </w:rPr>
        <w:t>крае на основе наблюдений.</w:t>
      </w:r>
      <w:r>
        <w:rPr>
          <w:sz w:val="28"/>
          <w:szCs w:val="28"/>
        </w:rPr>
        <w:t xml:space="preserve"> </w:t>
      </w:r>
      <w:r w:rsidRPr="00214779">
        <w:rPr>
          <w:sz w:val="28"/>
          <w:szCs w:val="28"/>
        </w:rPr>
        <w:t>Погода, её составляю</w:t>
      </w:r>
      <w:r>
        <w:rPr>
          <w:sz w:val="28"/>
          <w:szCs w:val="28"/>
        </w:rPr>
        <w:t>щие (температура воздуха, облач</w:t>
      </w:r>
      <w:r w:rsidRPr="00214779">
        <w:rPr>
          <w:sz w:val="28"/>
          <w:szCs w:val="28"/>
        </w:rPr>
        <w:t>ность, осадки, ветер). Наблюдение за погодой своего края.</w:t>
      </w:r>
    </w:p>
    <w:p w:rsidR="003E6A94" w:rsidRPr="00214779" w:rsidRDefault="003E6A94" w:rsidP="003E6A94">
      <w:pPr>
        <w:autoSpaceDE w:val="0"/>
        <w:autoSpaceDN w:val="0"/>
        <w:adjustRightInd w:val="0"/>
        <w:jc w:val="both"/>
        <w:rPr>
          <w:sz w:val="28"/>
          <w:szCs w:val="28"/>
        </w:rPr>
      </w:pPr>
      <w:r w:rsidRPr="00214779">
        <w:rPr>
          <w:i/>
          <w:iCs/>
          <w:sz w:val="28"/>
          <w:szCs w:val="28"/>
        </w:rPr>
        <w:t>Предсказание погоды и его значение в жизни людей</w:t>
      </w:r>
      <w:r w:rsidRPr="00214779">
        <w:rPr>
          <w:sz w:val="28"/>
          <w:szCs w:val="28"/>
        </w:rPr>
        <w:t>.</w:t>
      </w:r>
    </w:p>
    <w:p w:rsidR="003E6A94" w:rsidRPr="00214779" w:rsidRDefault="003E6A94" w:rsidP="003E6A94">
      <w:pPr>
        <w:autoSpaceDE w:val="0"/>
        <w:autoSpaceDN w:val="0"/>
        <w:adjustRightInd w:val="0"/>
        <w:jc w:val="both"/>
        <w:rPr>
          <w:sz w:val="28"/>
          <w:szCs w:val="28"/>
        </w:rPr>
      </w:pPr>
      <w:r w:rsidRPr="00214779">
        <w:rPr>
          <w:sz w:val="28"/>
          <w:szCs w:val="28"/>
        </w:rPr>
        <w:t>Формы земной поверхности: р</w:t>
      </w:r>
      <w:r>
        <w:rPr>
          <w:sz w:val="28"/>
          <w:szCs w:val="28"/>
        </w:rPr>
        <w:t>авнины, горы, холмы, овра</w:t>
      </w:r>
      <w:r w:rsidRPr="00214779">
        <w:rPr>
          <w:sz w:val="28"/>
          <w:szCs w:val="28"/>
        </w:rPr>
        <w:t>ги (общее представление, условное обозначение равнин и гор</w:t>
      </w:r>
      <w:r>
        <w:rPr>
          <w:sz w:val="28"/>
          <w:szCs w:val="28"/>
        </w:rPr>
        <w:t xml:space="preserve"> </w:t>
      </w:r>
      <w:r w:rsidRPr="00214779">
        <w:rPr>
          <w:sz w:val="28"/>
          <w:szCs w:val="28"/>
        </w:rPr>
        <w:t>на карте). Особенности поверхности родного края (краткая</w:t>
      </w:r>
      <w:r>
        <w:rPr>
          <w:sz w:val="28"/>
          <w:szCs w:val="28"/>
        </w:rPr>
        <w:t xml:space="preserve"> </w:t>
      </w:r>
      <w:r w:rsidRPr="00214779">
        <w:rPr>
          <w:sz w:val="28"/>
          <w:szCs w:val="28"/>
        </w:rPr>
        <w:t>характеристика на основе наблюдений).</w:t>
      </w:r>
    </w:p>
    <w:p w:rsidR="003E6A94" w:rsidRPr="00214779" w:rsidRDefault="003E6A94" w:rsidP="003E6A94">
      <w:pPr>
        <w:autoSpaceDE w:val="0"/>
        <w:autoSpaceDN w:val="0"/>
        <w:adjustRightInd w:val="0"/>
        <w:jc w:val="both"/>
        <w:rPr>
          <w:sz w:val="28"/>
          <w:szCs w:val="28"/>
        </w:rPr>
      </w:pPr>
      <w:r w:rsidRPr="00214779">
        <w:rPr>
          <w:sz w:val="28"/>
          <w:szCs w:val="28"/>
        </w:rPr>
        <w:t>Водоёмы, их разнообразие (океан, море, река, озеро,</w:t>
      </w:r>
      <w:r>
        <w:rPr>
          <w:sz w:val="28"/>
          <w:szCs w:val="28"/>
        </w:rPr>
        <w:t xml:space="preserve"> </w:t>
      </w:r>
      <w:r w:rsidRPr="00214779">
        <w:rPr>
          <w:sz w:val="28"/>
          <w:szCs w:val="28"/>
        </w:rPr>
        <w:t>пруд); использование чело</w:t>
      </w:r>
      <w:r>
        <w:rPr>
          <w:sz w:val="28"/>
          <w:szCs w:val="28"/>
        </w:rPr>
        <w:t>веком. Водоёмы родного края (на</w:t>
      </w:r>
      <w:r w:rsidRPr="00214779">
        <w:rPr>
          <w:sz w:val="28"/>
          <w:szCs w:val="28"/>
        </w:rPr>
        <w:t>звания, краткая характеристика на основе наблюдений).</w:t>
      </w:r>
      <w:r>
        <w:rPr>
          <w:sz w:val="28"/>
          <w:szCs w:val="28"/>
        </w:rPr>
        <w:t xml:space="preserve"> </w:t>
      </w:r>
      <w:r w:rsidRPr="00214779">
        <w:rPr>
          <w:sz w:val="28"/>
          <w:szCs w:val="28"/>
        </w:rPr>
        <w:t>Воздух — смесь газов. С</w:t>
      </w:r>
      <w:r>
        <w:rPr>
          <w:sz w:val="28"/>
          <w:szCs w:val="28"/>
        </w:rPr>
        <w:t>войства воздуха. Значение возду</w:t>
      </w:r>
      <w:r w:rsidRPr="00214779">
        <w:rPr>
          <w:sz w:val="28"/>
          <w:szCs w:val="28"/>
        </w:rPr>
        <w:t>ха для растений, животных, человека.</w:t>
      </w:r>
      <w:r>
        <w:rPr>
          <w:sz w:val="28"/>
          <w:szCs w:val="28"/>
        </w:rPr>
        <w:t xml:space="preserve"> </w:t>
      </w:r>
      <w:r w:rsidRPr="00214779">
        <w:rPr>
          <w:sz w:val="28"/>
          <w:szCs w:val="28"/>
        </w:rPr>
        <w:t xml:space="preserve">Вода. Свойства воды. </w:t>
      </w:r>
      <w:r>
        <w:rPr>
          <w:sz w:val="28"/>
          <w:szCs w:val="28"/>
        </w:rPr>
        <w:t>Состояния воды, её распростране</w:t>
      </w:r>
      <w:r w:rsidRPr="00214779">
        <w:rPr>
          <w:sz w:val="28"/>
          <w:szCs w:val="28"/>
        </w:rPr>
        <w:t>ние в природе, значение дл</w:t>
      </w:r>
      <w:r>
        <w:rPr>
          <w:sz w:val="28"/>
          <w:szCs w:val="28"/>
        </w:rPr>
        <w:t>я живых организмов и хозяйствен</w:t>
      </w:r>
      <w:r w:rsidRPr="00214779">
        <w:rPr>
          <w:sz w:val="28"/>
          <w:szCs w:val="28"/>
        </w:rPr>
        <w:t>ной жизни человека. Круговорот воды в природе.</w:t>
      </w:r>
    </w:p>
    <w:p w:rsidR="003E6A94" w:rsidRDefault="003E6A94" w:rsidP="003E6A94">
      <w:pPr>
        <w:autoSpaceDE w:val="0"/>
        <w:autoSpaceDN w:val="0"/>
        <w:adjustRightInd w:val="0"/>
        <w:jc w:val="both"/>
        <w:rPr>
          <w:sz w:val="28"/>
          <w:szCs w:val="28"/>
        </w:rPr>
      </w:pPr>
      <w:r w:rsidRPr="00214779">
        <w:rPr>
          <w:sz w:val="28"/>
          <w:szCs w:val="28"/>
        </w:rPr>
        <w:t>Полезные ископаемые, их значение в хозяйстве человека,</w:t>
      </w:r>
      <w:r>
        <w:rPr>
          <w:sz w:val="28"/>
          <w:szCs w:val="28"/>
        </w:rPr>
        <w:t xml:space="preserve"> </w:t>
      </w:r>
      <w:r w:rsidRPr="00214779">
        <w:rPr>
          <w:sz w:val="28"/>
          <w:szCs w:val="28"/>
        </w:rPr>
        <w:t>бережное отношение люд</w:t>
      </w:r>
      <w:r>
        <w:rPr>
          <w:sz w:val="28"/>
          <w:szCs w:val="28"/>
        </w:rPr>
        <w:t>ей к полезным ископаемым. Полез</w:t>
      </w:r>
      <w:r w:rsidRPr="00214779">
        <w:rPr>
          <w:sz w:val="28"/>
          <w:szCs w:val="28"/>
        </w:rPr>
        <w:t>ные ископаемые родного края (2—3 примера).</w:t>
      </w:r>
    </w:p>
    <w:p w:rsidR="003E6A94" w:rsidRPr="00214779" w:rsidRDefault="003E6A94" w:rsidP="003E6A94">
      <w:pPr>
        <w:autoSpaceDE w:val="0"/>
        <w:autoSpaceDN w:val="0"/>
        <w:adjustRightInd w:val="0"/>
        <w:jc w:val="both"/>
        <w:rPr>
          <w:sz w:val="28"/>
          <w:szCs w:val="28"/>
        </w:rPr>
      </w:pPr>
      <w:r w:rsidRPr="00214779">
        <w:rPr>
          <w:sz w:val="28"/>
          <w:szCs w:val="28"/>
        </w:rPr>
        <w:t>Почва, её состав, знач</w:t>
      </w:r>
      <w:r>
        <w:rPr>
          <w:sz w:val="28"/>
          <w:szCs w:val="28"/>
        </w:rPr>
        <w:t>ение для живой природы и для хо</w:t>
      </w:r>
      <w:r w:rsidRPr="00214779">
        <w:rPr>
          <w:sz w:val="28"/>
          <w:szCs w:val="28"/>
        </w:rPr>
        <w:t>зяйственной жизни человека.</w:t>
      </w:r>
    </w:p>
    <w:p w:rsidR="003E6A94" w:rsidRPr="00214779" w:rsidRDefault="003E6A94" w:rsidP="003E6A94">
      <w:pPr>
        <w:autoSpaceDE w:val="0"/>
        <w:autoSpaceDN w:val="0"/>
        <w:adjustRightInd w:val="0"/>
        <w:jc w:val="both"/>
        <w:rPr>
          <w:sz w:val="28"/>
          <w:szCs w:val="28"/>
        </w:rPr>
      </w:pPr>
      <w:r w:rsidRPr="00214779">
        <w:rPr>
          <w:sz w:val="28"/>
          <w:szCs w:val="28"/>
        </w:rPr>
        <w:t>Растения, их разнообраз</w:t>
      </w:r>
      <w:r>
        <w:rPr>
          <w:sz w:val="28"/>
          <w:szCs w:val="28"/>
        </w:rPr>
        <w:t>ие. Части растения (корень, сте</w:t>
      </w:r>
      <w:r w:rsidRPr="00214779">
        <w:rPr>
          <w:sz w:val="28"/>
          <w:szCs w:val="28"/>
        </w:rPr>
        <w:t>бель, лист, цветок, плод, семя). Условия, необходимые для</w:t>
      </w:r>
      <w:r>
        <w:rPr>
          <w:sz w:val="28"/>
          <w:szCs w:val="28"/>
        </w:rPr>
        <w:t xml:space="preserve"> </w:t>
      </w:r>
      <w:r w:rsidRPr="00214779">
        <w:rPr>
          <w:sz w:val="28"/>
          <w:szCs w:val="28"/>
        </w:rPr>
        <w:t>жизни растения (свет, тепло</w:t>
      </w:r>
      <w:r>
        <w:rPr>
          <w:sz w:val="28"/>
          <w:szCs w:val="28"/>
        </w:rPr>
        <w:t>, воздух, вода). Наблюдение рос</w:t>
      </w:r>
      <w:r w:rsidRPr="00214779">
        <w:rPr>
          <w:sz w:val="28"/>
          <w:szCs w:val="28"/>
        </w:rPr>
        <w:t>та растений, фиксация изменений. Деревья, кустарники, травы. Дикорастущие и культурные растения. Роль растений в</w:t>
      </w:r>
    </w:p>
    <w:p w:rsidR="003E6A94" w:rsidRPr="00214779" w:rsidRDefault="003E6A94" w:rsidP="003E6A94">
      <w:pPr>
        <w:autoSpaceDE w:val="0"/>
        <w:autoSpaceDN w:val="0"/>
        <w:adjustRightInd w:val="0"/>
        <w:jc w:val="both"/>
        <w:rPr>
          <w:sz w:val="28"/>
          <w:szCs w:val="28"/>
        </w:rPr>
      </w:pPr>
      <w:r w:rsidRPr="00214779">
        <w:rPr>
          <w:sz w:val="28"/>
          <w:szCs w:val="28"/>
        </w:rPr>
        <w:t>природе и жизни людей, бе</w:t>
      </w:r>
      <w:r>
        <w:rPr>
          <w:sz w:val="28"/>
          <w:szCs w:val="28"/>
        </w:rPr>
        <w:t>режное отношение человека к рас</w:t>
      </w:r>
      <w:r w:rsidRPr="00214779">
        <w:rPr>
          <w:sz w:val="28"/>
          <w:szCs w:val="28"/>
        </w:rPr>
        <w:t>тениям. Растения родного к</w:t>
      </w:r>
      <w:r>
        <w:rPr>
          <w:sz w:val="28"/>
          <w:szCs w:val="28"/>
        </w:rPr>
        <w:t>рая, названия и краткая характе</w:t>
      </w:r>
      <w:r w:rsidRPr="00214779">
        <w:rPr>
          <w:sz w:val="28"/>
          <w:szCs w:val="28"/>
        </w:rPr>
        <w:t>ристика на основе наблюдений.</w:t>
      </w:r>
    </w:p>
    <w:p w:rsidR="003E6A94" w:rsidRPr="00214779" w:rsidRDefault="003E6A94" w:rsidP="003E6A94">
      <w:pPr>
        <w:autoSpaceDE w:val="0"/>
        <w:autoSpaceDN w:val="0"/>
        <w:adjustRightInd w:val="0"/>
        <w:jc w:val="both"/>
        <w:rPr>
          <w:sz w:val="28"/>
          <w:szCs w:val="28"/>
        </w:rPr>
      </w:pPr>
      <w:r w:rsidRPr="00214779">
        <w:rPr>
          <w:sz w:val="28"/>
          <w:szCs w:val="28"/>
        </w:rPr>
        <w:t>Грибы: съедобные и ядовитые. Правила сбора грибов.</w:t>
      </w:r>
    </w:p>
    <w:p w:rsidR="003E6A94" w:rsidRPr="00214779" w:rsidRDefault="003E6A94" w:rsidP="003E6A94">
      <w:pPr>
        <w:autoSpaceDE w:val="0"/>
        <w:autoSpaceDN w:val="0"/>
        <w:adjustRightInd w:val="0"/>
        <w:jc w:val="both"/>
        <w:rPr>
          <w:sz w:val="28"/>
          <w:szCs w:val="28"/>
        </w:rPr>
      </w:pPr>
      <w:r w:rsidRPr="00214779">
        <w:rPr>
          <w:sz w:val="28"/>
          <w:szCs w:val="28"/>
        </w:rPr>
        <w:t>Животные, их разнообразие. Условия, необходимые для</w:t>
      </w:r>
      <w:r>
        <w:rPr>
          <w:sz w:val="28"/>
          <w:szCs w:val="28"/>
        </w:rPr>
        <w:t xml:space="preserve"> </w:t>
      </w:r>
      <w:r w:rsidRPr="00214779">
        <w:rPr>
          <w:sz w:val="28"/>
          <w:szCs w:val="28"/>
        </w:rPr>
        <w:t>жизни животных (воздух, во</w:t>
      </w:r>
      <w:r>
        <w:rPr>
          <w:sz w:val="28"/>
          <w:szCs w:val="28"/>
        </w:rPr>
        <w:t>да, тепло, пища). Насекомые, ры</w:t>
      </w:r>
      <w:r w:rsidRPr="00214779">
        <w:rPr>
          <w:sz w:val="28"/>
          <w:szCs w:val="28"/>
        </w:rPr>
        <w:t>бы, птицы, звери, их отличия. Особенности питания разных</w:t>
      </w:r>
      <w:r>
        <w:rPr>
          <w:sz w:val="28"/>
          <w:szCs w:val="28"/>
        </w:rPr>
        <w:t xml:space="preserve"> </w:t>
      </w:r>
      <w:r w:rsidRPr="00214779">
        <w:rPr>
          <w:sz w:val="28"/>
          <w:szCs w:val="28"/>
        </w:rPr>
        <w:t>животных (хищные, растительноядные, всея</w:t>
      </w:r>
      <w:r>
        <w:rPr>
          <w:sz w:val="28"/>
          <w:szCs w:val="28"/>
        </w:rPr>
        <w:t>дные). Размноже</w:t>
      </w:r>
      <w:r w:rsidRPr="00214779">
        <w:rPr>
          <w:sz w:val="28"/>
          <w:szCs w:val="28"/>
        </w:rPr>
        <w:t xml:space="preserve">ние животных (насекомые, </w:t>
      </w:r>
      <w:r>
        <w:rPr>
          <w:sz w:val="28"/>
          <w:szCs w:val="28"/>
        </w:rPr>
        <w:t>рыбы, птицы, звери). Дикие и до</w:t>
      </w:r>
      <w:r w:rsidRPr="00214779">
        <w:rPr>
          <w:sz w:val="28"/>
          <w:szCs w:val="28"/>
        </w:rPr>
        <w:t>машние животные. Рол</w:t>
      </w:r>
      <w:r>
        <w:rPr>
          <w:sz w:val="28"/>
          <w:szCs w:val="28"/>
        </w:rPr>
        <w:t>ь животных в природе и жизни лю</w:t>
      </w:r>
      <w:r w:rsidRPr="00214779">
        <w:rPr>
          <w:sz w:val="28"/>
          <w:szCs w:val="28"/>
        </w:rPr>
        <w:t>дей, бережное отношение человека к животным. Животные</w:t>
      </w:r>
      <w:r>
        <w:rPr>
          <w:sz w:val="28"/>
          <w:szCs w:val="28"/>
        </w:rPr>
        <w:t xml:space="preserve"> </w:t>
      </w:r>
      <w:r w:rsidRPr="00214779">
        <w:rPr>
          <w:sz w:val="28"/>
          <w:szCs w:val="28"/>
        </w:rPr>
        <w:t>родного края, их названия,</w:t>
      </w:r>
      <w:r>
        <w:rPr>
          <w:sz w:val="28"/>
          <w:szCs w:val="28"/>
        </w:rPr>
        <w:t xml:space="preserve"> краткая характеристика на осно</w:t>
      </w:r>
      <w:r w:rsidRPr="00214779">
        <w:rPr>
          <w:sz w:val="28"/>
          <w:szCs w:val="28"/>
        </w:rPr>
        <w:t>ве наблюдений.</w:t>
      </w:r>
    </w:p>
    <w:p w:rsidR="003E6A94" w:rsidRPr="00214779" w:rsidRDefault="003E6A94" w:rsidP="003E6A94">
      <w:pPr>
        <w:autoSpaceDE w:val="0"/>
        <w:autoSpaceDN w:val="0"/>
        <w:adjustRightInd w:val="0"/>
        <w:jc w:val="both"/>
        <w:rPr>
          <w:sz w:val="28"/>
          <w:szCs w:val="28"/>
        </w:rPr>
      </w:pPr>
      <w:r w:rsidRPr="00214779">
        <w:rPr>
          <w:sz w:val="28"/>
          <w:szCs w:val="28"/>
        </w:rPr>
        <w:t>Лес, луг, водоём — единство живой и неживой природы</w:t>
      </w:r>
      <w:r>
        <w:rPr>
          <w:sz w:val="28"/>
          <w:szCs w:val="28"/>
        </w:rPr>
        <w:t xml:space="preserve"> </w:t>
      </w:r>
      <w:r w:rsidRPr="00214779">
        <w:rPr>
          <w:sz w:val="28"/>
          <w:szCs w:val="28"/>
        </w:rPr>
        <w:t>(солнечный свет, воздух, вода, почва, растения, животные).</w:t>
      </w:r>
    </w:p>
    <w:p w:rsidR="003E6A94" w:rsidRPr="00E30B50" w:rsidRDefault="003E6A94" w:rsidP="003E6A94">
      <w:pPr>
        <w:autoSpaceDE w:val="0"/>
        <w:autoSpaceDN w:val="0"/>
        <w:adjustRightInd w:val="0"/>
        <w:jc w:val="both"/>
        <w:rPr>
          <w:i/>
          <w:iCs/>
          <w:sz w:val="28"/>
          <w:szCs w:val="28"/>
        </w:rPr>
      </w:pPr>
      <w:r w:rsidRPr="00214779">
        <w:rPr>
          <w:i/>
          <w:iCs/>
          <w:sz w:val="28"/>
          <w:szCs w:val="28"/>
        </w:rPr>
        <w:lastRenderedPageBreak/>
        <w:t>Круговорот веществ. В</w:t>
      </w:r>
      <w:r>
        <w:rPr>
          <w:i/>
          <w:iCs/>
          <w:sz w:val="28"/>
          <w:szCs w:val="28"/>
        </w:rPr>
        <w:t>заимосвязи в природном сообщест</w:t>
      </w:r>
      <w:r w:rsidRPr="00214779">
        <w:rPr>
          <w:i/>
          <w:iCs/>
          <w:sz w:val="28"/>
          <w:szCs w:val="28"/>
        </w:rPr>
        <w:t>ве: растения — пищ</w:t>
      </w:r>
      <w:r>
        <w:rPr>
          <w:i/>
          <w:iCs/>
          <w:sz w:val="28"/>
          <w:szCs w:val="28"/>
        </w:rPr>
        <w:t>а и укрытие для животных; живот</w:t>
      </w:r>
      <w:r w:rsidRPr="00214779">
        <w:rPr>
          <w:i/>
          <w:iCs/>
          <w:sz w:val="28"/>
          <w:szCs w:val="28"/>
        </w:rPr>
        <w:t>ные — распространители плодов и семян ра</w:t>
      </w:r>
      <w:r>
        <w:rPr>
          <w:i/>
          <w:iCs/>
          <w:sz w:val="28"/>
          <w:szCs w:val="28"/>
        </w:rPr>
        <w:t>стений. Влия</w:t>
      </w:r>
      <w:r w:rsidRPr="00214779">
        <w:rPr>
          <w:i/>
          <w:iCs/>
          <w:sz w:val="28"/>
          <w:szCs w:val="28"/>
        </w:rPr>
        <w:t>ние человека на приро</w:t>
      </w:r>
      <w:r>
        <w:rPr>
          <w:i/>
          <w:iCs/>
          <w:sz w:val="28"/>
          <w:szCs w:val="28"/>
        </w:rPr>
        <w:t>дные сообщества. Природные сооб</w:t>
      </w:r>
      <w:r w:rsidRPr="00214779">
        <w:rPr>
          <w:i/>
          <w:iCs/>
          <w:sz w:val="28"/>
          <w:szCs w:val="28"/>
        </w:rPr>
        <w:t>щества родного края (2—3 примера на основе наблюдений)</w:t>
      </w:r>
      <w:r w:rsidRPr="00214779">
        <w:rPr>
          <w:sz w:val="28"/>
          <w:szCs w:val="28"/>
        </w:rPr>
        <w:t>.</w:t>
      </w:r>
    </w:p>
    <w:p w:rsidR="003E6A94" w:rsidRPr="00214779" w:rsidRDefault="003E6A94" w:rsidP="003E6A94">
      <w:pPr>
        <w:autoSpaceDE w:val="0"/>
        <w:autoSpaceDN w:val="0"/>
        <w:adjustRightInd w:val="0"/>
        <w:jc w:val="both"/>
        <w:rPr>
          <w:sz w:val="28"/>
          <w:szCs w:val="28"/>
        </w:rPr>
      </w:pPr>
      <w:r w:rsidRPr="00214779">
        <w:rPr>
          <w:sz w:val="28"/>
          <w:szCs w:val="28"/>
        </w:rPr>
        <w:t>Природные зоны России: общее представление, основные</w:t>
      </w:r>
      <w:r>
        <w:rPr>
          <w:sz w:val="28"/>
          <w:szCs w:val="28"/>
        </w:rPr>
        <w:t xml:space="preserve"> </w:t>
      </w:r>
      <w:r w:rsidRPr="00214779">
        <w:rPr>
          <w:sz w:val="28"/>
          <w:szCs w:val="28"/>
        </w:rPr>
        <w:t>природные зоны (климат, растительный и животный мир,</w:t>
      </w:r>
      <w:r>
        <w:rPr>
          <w:sz w:val="28"/>
          <w:szCs w:val="28"/>
        </w:rPr>
        <w:t xml:space="preserve"> </w:t>
      </w:r>
      <w:r w:rsidRPr="00214779">
        <w:rPr>
          <w:sz w:val="28"/>
          <w:szCs w:val="28"/>
        </w:rPr>
        <w:t>особенности труда и быта л</w:t>
      </w:r>
      <w:r>
        <w:rPr>
          <w:sz w:val="28"/>
          <w:szCs w:val="28"/>
        </w:rPr>
        <w:t>юдей, влияние человека на при</w:t>
      </w:r>
      <w:r w:rsidRPr="00214779">
        <w:rPr>
          <w:sz w:val="28"/>
          <w:szCs w:val="28"/>
        </w:rPr>
        <w:t>роду изучаемых зон, охрана природы).</w:t>
      </w:r>
    </w:p>
    <w:p w:rsidR="003E6A94" w:rsidRPr="00214779" w:rsidRDefault="003E6A94" w:rsidP="003E6A94">
      <w:pPr>
        <w:autoSpaceDE w:val="0"/>
        <w:autoSpaceDN w:val="0"/>
        <w:adjustRightInd w:val="0"/>
        <w:jc w:val="both"/>
        <w:rPr>
          <w:sz w:val="28"/>
          <w:szCs w:val="28"/>
        </w:rPr>
      </w:pPr>
      <w:r w:rsidRPr="00214779">
        <w:rPr>
          <w:sz w:val="28"/>
          <w:szCs w:val="28"/>
        </w:rPr>
        <w:t>Человек — часть природы. Зависимость жизни человека от</w:t>
      </w:r>
      <w:r>
        <w:rPr>
          <w:sz w:val="28"/>
          <w:szCs w:val="28"/>
        </w:rPr>
        <w:t xml:space="preserve"> </w:t>
      </w:r>
      <w:r w:rsidRPr="00214779">
        <w:rPr>
          <w:sz w:val="28"/>
          <w:szCs w:val="28"/>
        </w:rPr>
        <w:t>природы. Этическое и эсте</w:t>
      </w:r>
      <w:r>
        <w:rPr>
          <w:sz w:val="28"/>
          <w:szCs w:val="28"/>
        </w:rPr>
        <w:t>тическое значение природы в жиз</w:t>
      </w:r>
      <w:r w:rsidRPr="00214779">
        <w:rPr>
          <w:sz w:val="28"/>
          <w:szCs w:val="28"/>
        </w:rPr>
        <w:t>ни человека. Освоение человеком законов жизни природы</w:t>
      </w:r>
      <w:r>
        <w:rPr>
          <w:sz w:val="28"/>
          <w:szCs w:val="28"/>
        </w:rPr>
        <w:t xml:space="preserve"> </w:t>
      </w:r>
      <w:r w:rsidRPr="00214779">
        <w:rPr>
          <w:sz w:val="28"/>
          <w:szCs w:val="28"/>
        </w:rPr>
        <w:t>посредством практической деятельности. Народный календарь(приметы, поговорки, пословицы), определяющий сезонный</w:t>
      </w:r>
      <w:r>
        <w:rPr>
          <w:sz w:val="28"/>
          <w:szCs w:val="28"/>
        </w:rPr>
        <w:t xml:space="preserve"> </w:t>
      </w:r>
      <w:r w:rsidRPr="00214779">
        <w:rPr>
          <w:sz w:val="28"/>
          <w:szCs w:val="28"/>
        </w:rPr>
        <w:t>труд людей.</w:t>
      </w:r>
    </w:p>
    <w:p w:rsidR="003E6A94" w:rsidRPr="00214779" w:rsidRDefault="003E6A94" w:rsidP="003E6A94">
      <w:pPr>
        <w:autoSpaceDE w:val="0"/>
        <w:autoSpaceDN w:val="0"/>
        <w:adjustRightInd w:val="0"/>
        <w:jc w:val="both"/>
        <w:rPr>
          <w:sz w:val="28"/>
          <w:szCs w:val="28"/>
        </w:rPr>
      </w:pPr>
      <w:r w:rsidRPr="00214779">
        <w:rPr>
          <w:sz w:val="28"/>
          <w:szCs w:val="28"/>
        </w:rPr>
        <w:t>Положительное и отрица</w:t>
      </w:r>
      <w:r>
        <w:rPr>
          <w:sz w:val="28"/>
          <w:szCs w:val="28"/>
        </w:rPr>
        <w:t>тельное влияние деятельности че</w:t>
      </w:r>
      <w:r w:rsidRPr="00214779">
        <w:rPr>
          <w:sz w:val="28"/>
          <w:szCs w:val="28"/>
        </w:rPr>
        <w:t>ловека на природу (в том числе на примере окружающей</w:t>
      </w:r>
      <w:r>
        <w:rPr>
          <w:sz w:val="28"/>
          <w:szCs w:val="28"/>
        </w:rPr>
        <w:t xml:space="preserve"> </w:t>
      </w:r>
      <w:r w:rsidRPr="00214779">
        <w:rPr>
          <w:sz w:val="28"/>
          <w:szCs w:val="28"/>
        </w:rPr>
        <w:t>местности). Правила поведения в природе. Охрана природных</w:t>
      </w:r>
      <w:r>
        <w:rPr>
          <w:sz w:val="28"/>
          <w:szCs w:val="28"/>
        </w:rPr>
        <w:t xml:space="preserve"> </w:t>
      </w:r>
      <w:r w:rsidRPr="00214779">
        <w:rPr>
          <w:sz w:val="28"/>
          <w:szCs w:val="28"/>
        </w:rPr>
        <w:t>богатств: воды, воздуха, полезных ископаемых, растительного</w:t>
      </w:r>
      <w:r>
        <w:rPr>
          <w:sz w:val="28"/>
          <w:szCs w:val="28"/>
        </w:rPr>
        <w:t xml:space="preserve"> </w:t>
      </w:r>
      <w:r w:rsidRPr="00214779">
        <w:rPr>
          <w:sz w:val="28"/>
          <w:szCs w:val="28"/>
        </w:rPr>
        <w:t>и животного мира. Заповедники, национальные парки, их</w:t>
      </w:r>
    </w:p>
    <w:p w:rsidR="003E6A94" w:rsidRPr="00214779" w:rsidRDefault="003E6A94" w:rsidP="003E6A94">
      <w:pPr>
        <w:autoSpaceDE w:val="0"/>
        <w:autoSpaceDN w:val="0"/>
        <w:adjustRightInd w:val="0"/>
        <w:jc w:val="both"/>
        <w:rPr>
          <w:sz w:val="28"/>
          <w:szCs w:val="28"/>
        </w:rPr>
      </w:pPr>
      <w:r w:rsidRPr="00214779">
        <w:rPr>
          <w:sz w:val="28"/>
          <w:szCs w:val="28"/>
        </w:rPr>
        <w:t>роль в охране природы. Красная книга России, её значение,</w:t>
      </w:r>
    </w:p>
    <w:p w:rsidR="003E6A94" w:rsidRPr="00214779" w:rsidRDefault="003E6A94" w:rsidP="003E6A94">
      <w:pPr>
        <w:autoSpaceDE w:val="0"/>
        <w:autoSpaceDN w:val="0"/>
        <w:adjustRightInd w:val="0"/>
        <w:jc w:val="both"/>
        <w:rPr>
          <w:sz w:val="28"/>
          <w:szCs w:val="28"/>
        </w:rPr>
      </w:pPr>
      <w:r w:rsidRPr="00214779">
        <w:rPr>
          <w:sz w:val="28"/>
          <w:szCs w:val="28"/>
        </w:rPr>
        <w:t xml:space="preserve">отдельные представители </w:t>
      </w:r>
      <w:r>
        <w:rPr>
          <w:sz w:val="28"/>
          <w:szCs w:val="28"/>
        </w:rPr>
        <w:t>растений и животных Красной кни</w:t>
      </w:r>
      <w:r w:rsidRPr="00214779">
        <w:rPr>
          <w:sz w:val="28"/>
          <w:szCs w:val="28"/>
        </w:rPr>
        <w:t>ги. Посильное участие в ох</w:t>
      </w:r>
      <w:r>
        <w:rPr>
          <w:sz w:val="28"/>
          <w:szCs w:val="28"/>
        </w:rPr>
        <w:t>ране природы. Личная ответствен</w:t>
      </w:r>
      <w:r w:rsidRPr="00214779">
        <w:rPr>
          <w:sz w:val="28"/>
          <w:szCs w:val="28"/>
        </w:rPr>
        <w:t>ность каждого человека за сохранность природы.</w:t>
      </w:r>
    </w:p>
    <w:p w:rsidR="003E6A94" w:rsidRPr="00214779" w:rsidRDefault="003E6A94" w:rsidP="003E6A94">
      <w:pPr>
        <w:autoSpaceDE w:val="0"/>
        <w:autoSpaceDN w:val="0"/>
        <w:adjustRightInd w:val="0"/>
        <w:jc w:val="both"/>
        <w:rPr>
          <w:sz w:val="28"/>
          <w:szCs w:val="28"/>
        </w:rPr>
      </w:pPr>
      <w:r w:rsidRPr="00214779">
        <w:rPr>
          <w:sz w:val="28"/>
          <w:szCs w:val="28"/>
        </w:rPr>
        <w:t>Общее представление о строении тела человека. Системы</w:t>
      </w:r>
      <w:r>
        <w:rPr>
          <w:sz w:val="28"/>
          <w:szCs w:val="28"/>
        </w:rPr>
        <w:t xml:space="preserve"> </w:t>
      </w:r>
      <w:r w:rsidRPr="00214779">
        <w:rPr>
          <w:sz w:val="28"/>
          <w:szCs w:val="28"/>
        </w:rPr>
        <w:t>органов (о</w:t>
      </w:r>
      <w:r>
        <w:rPr>
          <w:sz w:val="28"/>
          <w:szCs w:val="28"/>
        </w:rPr>
        <w:t>порно-</w:t>
      </w:r>
      <w:r w:rsidRPr="00214779">
        <w:rPr>
          <w:sz w:val="28"/>
          <w:szCs w:val="28"/>
        </w:rPr>
        <w:t>двигател</w:t>
      </w:r>
      <w:r>
        <w:rPr>
          <w:sz w:val="28"/>
          <w:szCs w:val="28"/>
        </w:rPr>
        <w:t>ьная, пищеварительная, дыхатель</w:t>
      </w:r>
      <w:r w:rsidRPr="00214779">
        <w:rPr>
          <w:sz w:val="28"/>
          <w:szCs w:val="28"/>
        </w:rPr>
        <w:t>ная, кровеносная, нервная, органы чувств), их ро</w:t>
      </w:r>
      <w:r>
        <w:rPr>
          <w:sz w:val="28"/>
          <w:szCs w:val="28"/>
        </w:rPr>
        <w:t>ль в жизне</w:t>
      </w:r>
      <w:r w:rsidRPr="00214779">
        <w:rPr>
          <w:sz w:val="28"/>
          <w:szCs w:val="28"/>
        </w:rPr>
        <w:t>деятельности организма. Гигиена систем органов. Измерение</w:t>
      </w:r>
      <w:r>
        <w:rPr>
          <w:sz w:val="28"/>
          <w:szCs w:val="28"/>
        </w:rPr>
        <w:t xml:space="preserve"> </w:t>
      </w:r>
      <w:r w:rsidRPr="00214779">
        <w:rPr>
          <w:sz w:val="28"/>
          <w:szCs w:val="28"/>
        </w:rPr>
        <w:t>температуры тела человек</w:t>
      </w:r>
      <w:r>
        <w:rPr>
          <w:sz w:val="28"/>
          <w:szCs w:val="28"/>
        </w:rPr>
        <w:t>а, частоты пульса. Личная ответ</w:t>
      </w:r>
      <w:r w:rsidRPr="00214779">
        <w:rPr>
          <w:sz w:val="28"/>
          <w:szCs w:val="28"/>
        </w:rPr>
        <w:t>ственность каждого человека за состояние своего здоровья и</w:t>
      </w:r>
      <w:r>
        <w:rPr>
          <w:sz w:val="28"/>
          <w:szCs w:val="28"/>
        </w:rPr>
        <w:t xml:space="preserve"> </w:t>
      </w:r>
      <w:r w:rsidRPr="00214779">
        <w:rPr>
          <w:sz w:val="28"/>
          <w:szCs w:val="28"/>
        </w:rPr>
        <w:t>здоровья окружающих его людей. Внимание, уважительное</w:t>
      </w:r>
      <w:r>
        <w:rPr>
          <w:sz w:val="28"/>
          <w:szCs w:val="28"/>
        </w:rPr>
        <w:t xml:space="preserve"> </w:t>
      </w:r>
      <w:r w:rsidRPr="00214779">
        <w:rPr>
          <w:sz w:val="28"/>
          <w:szCs w:val="28"/>
        </w:rPr>
        <w:t xml:space="preserve">отношение к людям с </w:t>
      </w:r>
      <w:r>
        <w:rPr>
          <w:sz w:val="28"/>
          <w:szCs w:val="28"/>
        </w:rPr>
        <w:t>ограниченными возможностями здо</w:t>
      </w:r>
      <w:r w:rsidRPr="00214779">
        <w:rPr>
          <w:sz w:val="28"/>
          <w:szCs w:val="28"/>
        </w:rPr>
        <w:t>ровья, забота о них.</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Человек и общество</w:t>
      </w:r>
    </w:p>
    <w:p w:rsidR="003E6A94" w:rsidRPr="00214779" w:rsidRDefault="003E6A94" w:rsidP="003E6A94">
      <w:pPr>
        <w:autoSpaceDE w:val="0"/>
        <w:autoSpaceDN w:val="0"/>
        <w:adjustRightInd w:val="0"/>
        <w:jc w:val="both"/>
        <w:rPr>
          <w:sz w:val="28"/>
          <w:szCs w:val="28"/>
        </w:rPr>
      </w:pPr>
      <w:r w:rsidRPr="00214779">
        <w:rPr>
          <w:sz w:val="28"/>
          <w:szCs w:val="28"/>
        </w:rPr>
        <w:t>Общество — совокупность людей, которые объединены</w:t>
      </w:r>
      <w:r>
        <w:rPr>
          <w:sz w:val="28"/>
          <w:szCs w:val="28"/>
        </w:rPr>
        <w:t xml:space="preserve"> </w:t>
      </w:r>
      <w:r w:rsidRPr="00214779">
        <w:rPr>
          <w:sz w:val="28"/>
          <w:szCs w:val="28"/>
        </w:rPr>
        <w:t>общей культурой и связа</w:t>
      </w:r>
      <w:r>
        <w:rPr>
          <w:sz w:val="28"/>
          <w:szCs w:val="28"/>
        </w:rPr>
        <w:t>ны друг с другом совместной дея</w:t>
      </w:r>
      <w:r w:rsidRPr="00214779">
        <w:rPr>
          <w:sz w:val="28"/>
          <w:szCs w:val="28"/>
        </w:rPr>
        <w:t>тельно</w:t>
      </w:r>
      <w:r>
        <w:rPr>
          <w:sz w:val="28"/>
          <w:szCs w:val="28"/>
        </w:rPr>
        <w:t>стью во имя общей цели. Духовно-</w:t>
      </w:r>
      <w:r w:rsidRPr="00214779">
        <w:rPr>
          <w:sz w:val="28"/>
          <w:szCs w:val="28"/>
        </w:rPr>
        <w:t>нравственные и</w:t>
      </w:r>
      <w:r>
        <w:rPr>
          <w:sz w:val="28"/>
          <w:szCs w:val="28"/>
        </w:rPr>
        <w:t xml:space="preserve"> </w:t>
      </w:r>
      <w:r w:rsidRPr="00214779">
        <w:rPr>
          <w:sz w:val="28"/>
          <w:szCs w:val="28"/>
        </w:rPr>
        <w:t>культурные ценности — основа жизнеспособности общества.</w:t>
      </w:r>
      <w:r>
        <w:rPr>
          <w:sz w:val="28"/>
          <w:szCs w:val="28"/>
        </w:rPr>
        <w:t xml:space="preserve"> </w:t>
      </w:r>
      <w:r w:rsidRPr="00214779">
        <w:rPr>
          <w:sz w:val="28"/>
          <w:szCs w:val="28"/>
        </w:rPr>
        <w:t>Человек — член общества, носитель и создатель культуры.</w:t>
      </w:r>
    </w:p>
    <w:p w:rsidR="003E6A94" w:rsidRPr="00214779" w:rsidRDefault="003E6A94" w:rsidP="003E6A94">
      <w:pPr>
        <w:autoSpaceDE w:val="0"/>
        <w:autoSpaceDN w:val="0"/>
        <w:adjustRightInd w:val="0"/>
        <w:jc w:val="both"/>
        <w:rPr>
          <w:sz w:val="28"/>
          <w:szCs w:val="28"/>
        </w:rPr>
      </w:pPr>
      <w:r w:rsidRPr="00214779">
        <w:rPr>
          <w:sz w:val="28"/>
          <w:szCs w:val="28"/>
        </w:rPr>
        <w:t>Понимание того, как складыв</w:t>
      </w:r>
      <w:r>
        <w:rPr>
          <w:sz w:val="28"/>
          <w:szCs w:val="28"/>
        </w:rPr>
        <w:t>ается и развивается культура об</w:t>
      </w:r>
      <w:r w:rsidRPr="00214779">
        <w:rPr>
          <w:sz w:val="28"/>
          <w:szCs w:val="28"/>
        </w:rPr>
        <w:t>щества и каждого его члена. Общее представление о вкладе в</w:t>
      </w:r>
      <w:r>
        <w:rPr>
          <w:sz w:val="28"/>
          <w:szCs w:val="28"/>
        </w:rPr>
        <w:t xml:space="preserve"> </w:t>
      </w:r>
      <w:r w:rsidRPr="00214779">
        <w:rPr>
          <w:sz w:val="28"/>
          <w:szCs w:val="28"/>
        </w:rPr>
        <w:t>культуру человечества традиций и религиозных воззрений</w:t>
      </w:r>
      <w:r>
        <w:rPr>
          <w:sz w:val="28"/>
          <w:szCs w:val="28"/>
        </w:rPr>
        <w:t xml:space="preserve"> </w:t>
      </w:r>
      <w:r w:rsidRPr="00214779">
        <w:rPr>
          <w:sz w:val="28"/>
          <w:szCs w:val="28"/>
        </w:rPr>
        <w:t>разных народов. Взаимоот</w:t>
      </w:r>
      <w:r>
        <w:rPr>
          <w:sz w:val="28"/>
          <w:szCs w:val="28"/>
        </w:rPr>
        <w:t>ношения человека с другими людь</w:t>
      </w:r>
      <w:r w:rsidRPr="00214779">
        <w:rPr>
          <w:sz w:val="28"/>
          <w:szCs w:val="28"/>
        </w:rPr>
        <w:t>ми. Культура общения с п</w:t>
      </w:r>
      <w:r>
        <w:rPr>
          <w:sz w:val="28"/>
          <w:szCs w:val="28"/>
        </w:rPr>
        <w:t>редставителями разных националь</w:t>
      </w:r>
      <w:r w:rsidRPr="00214779">
        <w:rPr>
          <w:sz w:val="28"/>
          <w:szCs w:val="28"/>
        </w:rPr>
        <w:t>ностей, социальных групп</w:t>
      </w:r>
      <w:r>
        <w:rPr>
          <w:sz w:val="28"/>
          <w:szCs w:val="28"/>
        </w:rPr>
        <w:t>: проявление уважения, взаимопо</w:t>
      </w:r>
      <w:r w:rsidRPr="00214779">
        <w:rPr>
          <w:sz w:val="28"/>
          <w:szCs w:val="28"/>
        </w:rPr>
        <w:t xml:space="preserve">мощи, умения прислушиваться к чужому мнению. </w:t>
      </w:r>
      <w:r w:rsidRPr="00214779">
        <w:rPr>
          <w:i/>
          <w:iCs/>
          <w:sz w:val="28"/>
          <w:szCs w:val="28"/>
        </w:rPr>
        <w:t>Внутренний мир человека: общее представление о человеческих</w:t>
      </w:r>
      <w:r>
        <w:rPr>
          <w:sz w:val="28"/>
          <w:szCs w:val="28"/>
        </w:rPr>
        <w:t xml:space="preserve"> </w:t>
      </w:r>
      <w:r w:rsidRPr="00214779">
        <w:rPr>
          <w:i/>
          <w:iCs/>
          <w:sz w:val="28"/>
          <w:szCs w:val="28"/>
        </w:rPr>
        <w:t>свойствах и качествах</w:t>
      </w:r>
      <w:r w:rsidRPr="00214779">
        <w:rPr>
          <w:sz w:val="28"/>
          <w:szCs w:val="28"/>
        </w:rPr>
        <w:t>.</w:t>
      </w:r>
    </w:p>
    <w:p w:rsidR="003E6A94" w:rsidRPr="00214779" w:rsidRDefault="003E6A94" w:rsidP="003E6A94">
      <w:pPr>
        <w:autoSpaceDE w:val="0"/>
        <w:autoSpaceDN w:val="0"/>
        <w:adjustRightInd w:val="0"/>
        <w:jc w:val="both"/>
        <w:rPr>
          <w:sz w:val="28"/>
          <w:szCs w:val="28"/>
        </w:rPr>
      </w:pPr>
      <w:r w:rsidRPr="00214779">
        <w:rPr>
          <w:sz w:val="28"/>
          <w:szCs w:val="28"/>
        </w:rPr>
        <w:t>Семья — самое близкое окружение человека. Семейные</w:t>
      </w:r>
      <w:r>
        <w:rPr>
          <w:sz w:val="28"/>
          <w:szCs w:val="28"/>
        </w:rPr>
        <w:t xml:space="preserve"> </w:t>
      </w:r>
      <w:r w:rsidRPr="00214779">
        <w:rPr>
          <w:sz w:val="28"/>
          <w:szCs w:val="28"/>
        </w:rPr>
        <w:t>традиции. Взаимоотношения в семье и взаимопомощь членов</w:t>
      </w:r>
      <w:r>
        <w:rPr>
          <w:sz w:val="28"/>
          <w:szCs w:val="28"/>
        </w:rPr>
        <w:t xml:space="preserve"> </w:t>
      </w:r>
      <w:r w:rsidRPr="00214779">
        <w:rPr>
          <w:sz w:val="28"/>
          <w:szCs w:val="28"/>
        </w:rPr>
        <w:t>семьи. Оказание посильн</w:t>
      </w:r>
      <w:r>
        <w:rPr>
          <w:sz w:val="28"/>
          <w:szCs w:val="28"/>
        </w:rPr>
        <w:t>ой помощи взрослым. Забота о де</w:t>
      </w:r>
      <w:r w:rsidRPr="00214779">
        <w:rPr>
          <w:sz w:val="28"/>
          <w:szCs w:val="28"/>
        </w:rPr>
        <w:t xml:space="preserve">тях, престарелых, больных — долг каждого человека. </w:t>
      </w:r>
      <w:r>
        <w:rPr>
          <w:i/>
          <w:iCs/>
          <w:sz w:val="28"/>
          <w:szCs w:val="28"/>
        </w:rPr>
        <w:t>Хозяй</w:t>
      </w:r>
      <w:r w:rsidRPr="00214779">
        <w:rPr>
          <w:i/>
          <w:iCs/>
          <w:sz w:val="28"/>
          <w:szCs w:val="28"/>
        </w:rPr>
        <w:t>ство семьи</w:t>
      </w:r>
      <w:r w:rsidRPr="00214779">
        <w:rPr>
          <w:sz w:val="28"/>
          <w:szCs w:val="28"/>
        </w:rPr>
        <w:t>. Родословная. Имена и фамилии членов семьи.</w:t>
      </w:r>
      <w:r>
        <w:rPr>
          <w:sz w:val="28"/>
          <w:szCs w:val="28"/>
        </w:rPr>
        <w:t xml:space="preserve"> </w:t>
      </w:r>
      <w:r w:rsidRPr="00214779">
        <w:rPr>
          <w:sz w:val="28"/>
          <w:szCs w:val="28"/>
        </w:rPr>
        <w:t>Составление схемы родосл</w:t>
      </w:r>
      <w:r>
        <w:rPr>
          <w:sz w:val="28"/>
          <w:szCs w:val="28"/>
        </w:rPr>
        <w:t>овного древа, истории семьи. Духовно-</w:t>
      </w:r>
      <w:r w:rsidRPr="00214779">
        <w:rPr>
          <w:sz w:val="28"/>
          <w:szCs w:val="28"/>
        </w:rPr>
        <w:t>нравственные ценности в семейной культуре народов</w:t>
      </w:r>
      <w:r>
        <w:rPr>
          <w:sz w:val="28"/>
          <w:szCs w:val="28"/>
        </w:rPr>
        <w:t xml:space="preserve"> </w:t>
      </w:r>
      <w:r w:rsidRPr="00214779">
        <w:rPr>
          <w:sz w:val="28"/>
          <w:szCs w:val="28"/>
        </w:rPr>
        <w:t>России и мира.</w:t>
      </w:r>
    </w:p>
    <w:p w:rsidR="003E6A94" w:rsidRPr="00214779" w:rsidRDefault="003E6A94" w:rsidP="003E6A94">
      <w:pPr>
        <w:autoSpaceDE w:val="0"/>
        <w:autoSpaceDN w:val="0"/>
        <w:adjustRightInd w:val="0"/>
        <w:jc w:val="both"/>
        <w:rPr>
          <w:sz w:val="28"/>
          <w:szCs w:val="28"/>
        </w:rPr>
      </w:pPr>
      <w:r w:rsidRPr="00214779">
        <w:rPr>
          <w:sz w:val="28"/>
          <w:szCs w:val="28"/>
        </w:rPr>
        <w:lastRenderedPageBreak/>
        <w:t>Младший школьник. Пр</w:t>
      </w:r>
      <w:r>
        <w:rPr>
          <w:sz w:val="28"/>
          <w:szCs w:val="28"/>
        </w:rPr>
        <w:t>авила поведения в школе, на уро</w:t>
      </w:r>
      <w:r w:rsidRPr="00214779">
        <w:rPr>
          <w:sz w:val="28"/>
          <w:szCs w:val="28"/>
        </w:rPr>
        <w:t>ке. Обращение к учителю. Оценка великой миссии учителя в</w:t>
      </w:r>
      <w:r>
        <w:rPr>
          <w:sz w:val="28"/>
          <w:szCs w:val="28"/>
        </w:rPr>
        <w:t xml:space="preserve"> </w:t>
      </w:r>
      <w:r w:rsidRPr="00214779">
        <w:rPr>
          <w:sz w:val="28"/>
          <w:szCs w:val="28"/>
        </w:rPr>
        <w:t>культуре народов России</w:t>
      </w:r>
      <w:r>
        <w:rPr>
          <w:sz w:val="28"/>
          <w:szCs w:val="28"/>
        </w:rPr>
        <w:t xml:space="preserve"> и мира. Классный, школьный кол</w:t>
      </w:r>
      <w:r w:rsidRPr="00214779">
        <w:rPr>
          <w:sz w:val="28"/>
          <w:szCs w:val="28"/>
        </w:rPr>
        <w:t>лектив, совместная учёба, игры, отдых. Составление режима</w:t>
      </w:r>
      <w:r>
        <w:rPr>
          <w:sz w:val="28"/>
          <w:szCs w:val="28"/>
        </w:rPr>
        <w:t xml:space="preserve"> </w:t>
      </w:r>
      <w:r w:rsidRPr="00214779">
        <w:rPr>
          <w:sz w:val="28"/>
          <w:szCs w:val="28"/>
        </w:rPr>
        <w:t>дня школьника.</w:t>
      </w:r>
    </w:p>
    <w:p w:rsidR="003E6A94" w:rsidRPr="00214779" w:rsidRDefault="003E6A94" w:rsidP="003E6A94">
      <w:pPr>
        <w:autoSpaceDE w:val="0"/>
        <w:autoSpaceDN w:val="0"/>
        <w:adjustRightInd w:val="0"/>
        <w:jc w:val="both"/>
        <w:rPr>
          <w:sz w:val="28"/>
          <w:szCs w:val="28"/>
        </w:rPr>
      </w:pPr>
      <w:r w:rsidRPr="00214779">
        <w:rPr>
          <w:sz w:val="28"/>
          <w:szCs w:val="28"/>
        </w:rPr>
        <w:t>Друзья, взаимоотношения между ними; ценность дружбы,</w:t>
      </w:r>
      <w:r>
        <w:rPr>
          <w:sz w:val="28"/>
          <w:szCs w:val="28"/>
        </w:rPr>
        <w:t xml:space="preserve"> </w:t>
      </w:r>
      <w:r w:rsidRPr="00214779">
        <w:rPr>
          <w:sz w:val="28"/>
          <w:szCs w:val="28"/>
        </w:rPr>
        <w:t>согласия, взаимной помощи. Правила взаимоотношений со</w:t>
      </w:r>
      <w:r>
        <w:rPr>
          <w:sz w:val="28"/>
          <w:szCs w:val="28"/>
        </w:rPr>
        <w:t xml:space="preserve"> </w:t>
      </w:r>
      <w:r w:rsidRPr="00214779">
        <w:rPr>
          <w:sz w:val="28"/>
          <w:szCs w:val="28"/>
        </w:rPr>
        <w:t>взрослыми, сверстниками, к</w:t>
      </w:r>
      <w:r>
        <w:rPr>
          <w:sz w:val="28"/>
          <w:szCs w:val="28"/>
        </w:rPr>
        <w:t>ультура поведения в школе и дру</w:t>
      </w:r>
      <w:r w:rsidRPr="00214779">
        <w:rPr>
          <w:sz w:val="28"/>
          <w:szCs w:val="28"/>
        </w:rPr>
        <w:t>гих общественных местах. Вн</w:t>
      </w:r>
      <w:r>
        <w:rPr>
          <w:sz w:val="28"/>
          <w:szCs w:val="28"/>
        </w:rPr>
        <w:t>имание к сверстникам, однокласс</w:t>
      </w:r>
      <w:r w:rsidRPr="00214779">
        <w:rPr>
          <w:sz w:val="28"/>
          <w:szCs w:val="28"/>
        </w:rPr>
        <w:t xml:space="preserve">никам, плохо владеющим </w:t>
      </w:r>
      <w:r>
        <w:rPr>
          <w:sz w:val="28"/>
          <w:szCs w:val="28"/>
        </w:rPr>
        <w:t>русским языком, помощь им в ори</w:t>
      </w:r>
      <w:r w:rsidRPr="00214779">
        <w:rPr>
          <w:sz w:val="28"/>
          <w:szCs w:val="28"/>
        </w:rPr>
        <w:t>ентации в учебной среде и окружающей обстановке.</w:t>
      </w:r>
    </w:p>
    <w:p w:rsidR="003E6A94" w:rsidRPr="00214779" w:rsidRDefault="003E6A94" w:rsidP="003E6A94">
      <w:pPr>
        <w:autoSpaceDE w:val="0"/>
        <w:autoSpaceDN w:val="0"/>
        <w:adjustRightInd w:val="0"/>
        <w:jc w:val="both"/>
        <w:rPr>
          <w:sz w:val="28"/>
          <w:szCs w:val="28"/>
        </w:rPr>
      </w:pPr>
      <w:r w:rsidRPr="00214779">
        <w:rPr>
          <w:sz w:val="28"/>
          <w:szCs w:val="28"/>
        </w:rPr>
        <w:t>Значение труда в жизни человека и общества. Трудолюбие</w:t>
      </w:r>
      <w:r>
        <w:rPr>
          <w:sz w:val="28"/>
          <w:szCs w:val="28"/>
        </w:rPr>
        <w:t xml:space="preserve"> </w:t>
      </w:r>
      <w:r w:rsidRPr="00214779">
        <w:rPr>
          <w:sz w:val="28"/>
          <w:szCs w:val="28"/>
        </w:rPr>
        <w:t xml:space="preserve">как общественно значимая </w:t>
      </w:r>
      <w:r>
        <w:rPr>
          <w:sz w:val="28"/>
          <w:szCs w:val="28"/>
        </w:rPr>
        <w:t>ценность в культуре народов Рос</w:t>
      </w:r>
      <w:r w:rsidRPr="00214779">
        <w:rPr>
          <w:sz w:val="28"/>
          <w:szCs w:val="28"/>
        </w:rPr>
        <w:t>сии и мира. Профессии люд</w:t>
      </w:r>
      <w:r>
        <w:rPr>
          <w:sz w:val="28"/>
          <w:szCs w:val="28"/>
        </w:rPr>
        <w:t>ей. Личная ответственность чело</w:t>
      </w:r>
      <w:r w:rsidRPr="00214779">
        <w:rPr>
          <w:sz w:val="28"/>
          <w:szCs w:val="28"/>
        </w:rPr>
        <w:t xml:space="preserve">века за результаты своего </w:t>
      </w:r>
      <w:r>
        <w:rPr>
          <w:sz w:val="28"/>
          <w:szCs w:val="28"/>
        </w:rPr>
        <w:t>труда и профессиональное мастер</w:t>
      </w:r>
      <w:r w:rsidRPr="00214779">
        <w:rPr>
          <w:sz w:val="28"/>
          <w:szCs w:val="28"/>
        </w:rPr>
        <w:t>ство.</w:t>
      </w:r>
    </w:p>
    <w:p w:rsidR="003E6A94" w:rsidRPr="00E30B50" w:rsidRDefault="003E6A94" w:rsidP="003E6A94">
      <w:pPr>
        <w:autoSpaceDE w:val="0"/>
        <w:autoSpaceDN w:val="0"/>
        <w:adjustRightInd w:val="0"/>
        <w:jc w:val="both"/>
        <w:rPr>
          <w:sz w:val="28"/>
          <w:szCs w:val="28"/>
        </w:rPr>
      </w:pPr>
      <w:r w:rsidRPr="00214779">
        <w:rPr>
          <w:sz w:val="28"/>
          <w:szCs w:val="28"/>
        </w:rPr>
        <w:t>Общественный транспорт</w:t>
      </w:r>
      <w:r>
        <w:rPr>
          <w:sz w:val="28"/>
          <w:szCs w:val="28"/>
        </w:rPr>
        <w:t>. Транспорт города или села. На</w:t>
      </w:r>
      <w:r w:rsidRPr="00214779">
        <w:rPr>
          <w:sz w:val="28"/>
          <w:szCs w:val="28"/>
        </w:rPr>
        <w:t>земный, воздушный и вод</w:t>
      </w:r>
      <w:r>
        <w:rPr>
          <w:sz w:val="28"/>
          <w:szCs w:val="28"/>
        </w:rPr>
        <w:t>ный транспорт. Правила пользова</w:t>
      </w:r>
      <w:r w:rsidRPr="00214779">
        <w:rPr>
          <w:sz w:val="28"/>
          <w:szCs w:val="28"/>
        </w:rPr>
        <w:t xml:space="preserve">ния транспортом. </w:t>
      </w:r>
      <w:r w:rsidRPr="00214779">
        <w:rPr>
          <w:i/>
          <w:iCs/>
          <w:sz w:val="28"/>
          <w:szCs w:val="28"/>
        </w:rPr>
        <w:t>Средства связи</w:t>
      </w:r>
      <w:r w:rsidRPr="00214779">
        <w:rPr>
          <w:sz w:val="28"/>
          <w:szCs w:val="28"/>
        </w:rPr>
        <w:t xml:space="preserve">: </w:t>
      </w:r>
      <w:r w:rsidRPr="00214779">
        <w:rPr>
          <w:i/>
          <w:iCs/>
          <w:sz w:val="28"/>
          <w:szCs w:val="28"/>
        </w:rPr>
        <w:t>почта</w:t>
      </w:r>
      <w:r w:rsidRPr="00214779">
        <w:rPr>
          <w:sz w:val="28"/>
          <w:szCs w:val="28"/>
        </w:rPr>
        <w:t xml:space="preserve">, </w:t>
      </w:r>
      <w:r w:rsidRPr="00214779">
        <w:rPr>
          <w:i/>
          <w:iCs/>
          <w:sz w:val="28"/>
          <w:szCs w:val="28"/>
        </w:rPr>
        <w:t>телеграф</w:t>
      </w:r>
      <w:r w:rsidRPr="00214779">
        <w:rPr>
          <w:sz w:val="28"/>
          <w:szCs w:val="28"/>
        </w:rPr>
        <w:t xml:space="preserve">, </w:t>
      </w:r>
      <w:r w:rsidRPr="00214779">
        <w:rPr>
          <w:i/>
          <w:iCs/>
          <w:sz w:val="28"/>
          <w:szCs w:val="28"/>
        </w:rPr>
        <w:t>тел</w:t>
      </w:r>
      <w:r>
        <w:rPr>
          <w:i/>
          <w:iCs/>
          <w:sz w:val="28"/>
          <w:szCs w:val="28"/>
        </w:rPr>
        <w:t xml:space="preserve">ефон, электронная почта, аудио- </w:t>
      </w:r>
      <w:r w:rsidRPr="00214779">
        <w:rPr>
          <w:i/>
          <w:iCs/>
          <w:sz w:val="28"/>
          <w:szCs w:val="28"/>
        </w:rPr>
        <w:t>и видеочаты, форум.</w:t>
      </w:r>
    </w:p>
    <w:p w:rsidR="003E6A94" w:rsidRPr="00214779" w:rsidRDefault="003E6A94" w:rsidP="003E6A94">
      <w:pPr>
        <w:autoSpaceDE w:val="0"/>
        <w:autoSpaceDN w:val="0"/>
        <w:adjustRightInd w:val="0"/>
        <w:jc w:val="both"/>
        <w:rPr>
          <w:i/>
          <w:iCs/>
          <w:sz w:val="28"/>
          <w:szCs w:val="28"/>
        </w:rPr>
      </w:pPr>
      <w:r w:rsidRPr="00214779">
        <w:rPr>
          <w:i/>
          <w:iCs/>
          <w:sz w:val="28"/>
          <w:szCs w:val="28"/>
        </w:rPr>
        <w:t>Средства массовой информации: радио, телевидение,</w:t>
      </w:r>
      <w:r>
        <w:rPr>
          <w:i/>
          <w:iCs/>
          <w:sz w:val="28"/>
          <w:szCs w:val="28"/>
        </w:rPr>
        <w:t xml:space="preserve"> </w:t>
      </w:r>
      <w:r w:rsidRPr="00214779">
        <w:rPr>
          <w:i/>
          <w:iCs/>
          <w:sz w:val="28"/>
          <w:szCs w:val="28"/>
        </w:rPr>
        <w:t>пресса, Интернет. Избирательность при пользовании</w:t>
      </w:r>
      <w:r>
        <w:rPr>
          <w:i/>
          <w:iCs/>
          <w:sz w:val="28"/>
          <w:szCs w:val="28"/>
        </w:rPr>
        <w:t xml:space="preserve"> </w:t>
      </w:r>
      <w:r w:rsidRPr="00214779">
        <w:rPr>
          <w:i/>
          <w:iCs/>
          <w:sz w:val="28"/>
          <w:szCs w:val="28"/>
        </w:rPr>
        <w:t>средствами массовой и</w:t>
      </w:r>
      <w:r>
        <w:rPr>
          <w:i/>
          <w:iCs/>
          <w:sz w:val="28"/>
          <w:szCs w:val="28"/>
        </w:rPr>
        <w:t>нформации в целях сохранения духовно-</w:t>
      </w:r>
      <w:r w:rsidRPr="00214779">
        <w:rPr>
          <w:i/>
          <w:iCs/>
          <w:sz w:val="28"/>
          <w:szCs w:val="28"/>
        </w:rPr>
        <w:t>нравственного здоровья.</w:t>
      </w:r>
    </w:p>
    <w:p w:rsidR="003E6A94" w:rsidRPr="00214779" w:rsidRDefault="003E6A94" w:rsidP="003E6A94">
      <w:pPr>
        <w:autoSpaceDE w:val="0"/>
        <w:autoSpaceDN w:val="0"/>
        <w:adjustRightInd w:val="0"/>
        <w:jc w:val="both"/>
        <w:rPr>
          <w:sz w:val="28"/>
          <w:szCs w:val="28"/>
        </w:rPr>
      </w:pPr>
      <w:r w:rsidRPr="00214779">
        <w:rPr>
          <w:sz w:val="28"/>
          <w:szCs w:val="28"/>
        </w:rPr>
        <w:t>Наша Родина — Росс</w:t>
      </w:r>
      <w:r>
        <w:rPr>
          <w:sz w:val="28"/>
          <w:szCs w:val="28"/>
        </w:rPr>
        <w:t>ия, Российская Федерация. Ценностно-</w:t>
      </w:r>
      <w:r w:rsidRPr="00214779">
        <w:rPr>
          <w:sz w:val="28"/>
          <w:szCs w:val="28"/>
        </w:rPr>
        <w:t>смысловое содержание понятий «Родина», «Отечество»,«Отчизна». Государственная</w:t>
      </w:r>
      <w:r>
        <w:rPr>
          <w:sz w:val="28"/>
          <w:szCs w:val="28"/>
        </w:rPr>
        <w:t xml:space="preserve"> символика России: Государствен</w:t>
      </w:r>
      <w:r w:rsidRPr="00214779">
        <w:rPr>
          <w:sz w:val="28"/>
          <w:szCs w:val="28"/>
        </w:rPr>
        <w:t>ный герб России, Госуд</w:t>
      </w:r>
      <w:r>
        <w:rPr>
          <w:sz w:val="28"/>
          <w:szCs w:val="28"/>
        </w:rPr>
        <w:t>арственный флаг России, Государ</w:t>
      </w:r>
      <w:r w:rsidRPr="00214779">
        <w:rPr>
          <w:sz w:val="28"/>
          <w:szCs w:val="28"/>
        </w:rPr>
        <w:t>ственный гимн России; п</w:t>
      </w:r>
      <w:r>
        <w:rPr>
          <w:sz w:val="28"/>
          <w:szCs w:val="28"/>
        </w:rPr>
        <w:t>равила поведения при прослушива</w:t>
      </w:r>
      <w:r w:rsidRPr="00214779">
        <w:rPr>
          <w:sz w:val="28"/>
          <w:szCs w:val="28"/>
        </w:rPr>
        <w:t>нии гимна. Конституция</w:t>
      </w:r>
      <w:r>
        <w:rPr>
          <w:sz w:val="28"/>
          <w:szCs w:val="28"/>
        </w:rPr>
        <w:t xml:space="preserve"> — Основной закон Российской Фе</w:t>
      </w:r>
      <w:r w:rsidRPr="00214779">
        <w:rPr>
          <w:sz w:val="28"/>
          <w:szCs w:val="28"/>
        </w:rPr>
        <w:t>дерации. Права ребёнка.</w:t>
      </w:r>
    </w:p>
    <w:p w:rsidR="003E6A94" w:rsidRPr="00214779" w:rsidRDefault="003E6A94" w:rsidP="003E6A94">
      <w:pPr>
        <w:autoSpaceDE w:val="0"/>
        <w:autoSpaceDN w:val="0"/>
        <w:adjustRightInd w:val="0"/>
        <w:jc w:val="both"/>
        <w:rPr>
          <w:sz w:val="28"/>
          <w:szCs w:val="28"/>
        </w:rPr>
      </w:pPr>
      <w:r w:rsidRPr="00214779">
        <w:rPr>
          <w:sz w:val="28"/>
          <w:szCs w:val="28"/>
        </w:rPr>
        <w:t>Президент Российской Федерации — глава государства.</w:t>
      </w:r>
      <w:r>
        <w:rPr>
          <w:sz w:val="28"/>
          <w:szCs w:val="28"/>
        </w:rPr>
        <w:t xml:space="preserve"> </w:t>
      </w:r>
      <w:r w:rsidRPr="00214779">
        <w:rPr>
          <w:sz w:val="28"/>
          <w:szCs w:val="28"/>
        </w:rPr>
        <w:t>Ответственность главы госу</w:t>
      </w:r>
      <w:r>
        <w:rPr>
          <w:sz w:val="28"/>
          <w:szCs w:val="28"/>
        </w:rPr>
        <w:t>дарства за социальное и духовно-</w:t>
      </w:r>
      <w:r w:rsidRPr="00214779">
        <w:rPr>
          <w:sz w:val="28"/>
          <w:szCs w:val="28"/>
        </w:rPr>
        <w:t>нравственное благополучие граждан.</w:t>
      </w:r>
    </w:p>
    <w:p w:rsidR="003E6A94" w:rsidRPr="00214779" w:rsidRDefault="003E6A94" w:rsidP="003E6A94">
      <w:pPr>
        <w:autoSpaceDE w:val="0"/>
        <w:autoSpaceDN w:val="0"/>
        <w:adjustRightInd w:val="0"/>
        <w:jc w:val="both"/>
        <w:rPr>
          <w:sz w:val="28"/>
          <w:szCs w:val="28"/>
        </w:rPr>
      </w:pPr>
      <w:r w:rsidRPr="00214779">
        <w:rPr>
          <w:sz w:val="28"/>
          <w:szCs w:val="28"/>
        </w:rPr>
        <w:t>Праздник в жизни обще</w:t>
      </w:r>
      <w:r>
        <w:rPr>
          <w:sz w:val="28"/>
          <w:szCs w:val="28"/>
        </w:rPr>
        <w:t>ства как средство укрепления об</w:t>
      </w:r>
      <w:r w:rsidRPr="00214779">
        <w:rPr>
          <w:sz w:val="28"/>
          <w:szCs w:val="28"/>
        </w:rPr>
        <w:t>щественной с</w:t>
      </w:r>
      <w:r>
        <w:rPr>
          <w:sz w:val="28"/>
          <w:szCs w:val="28"/>
        </w:rPr>
        <w:t>олидарности и упрочения духовно-</w:t>
      </w:r>
      <w:r w:rsidRPr="00214779">
        <w:rPr>
          <w:sz w:val="28"/>
          <w:szCs w:val="28"/>
        </w:rPr>
        <w:t>нравственных</w:t>
      </w:r>
      <w:r>
        <w:rPr>
          <w:sz w:val="28"/>
          <w:szCs w:val="28"/>
        </w:rPr>
        <w:t xml:space="preserve"> </w:t>
      </w:r>
      <w:r w:rsidRPr="00214779">
        <w:rPr>
          <w:sz w:val="28"/>
          <w:szCs w:val="28"/>
        </w:rPr>
        <w:t>связей между соотечественниками. Новый год, Рождество,</w:t>
      </w:r>
      <w:r>
        <w:rPr>
          <w:sz w:val="28"/>
          <w:szCs w:val="28"/>
        </w:rPr>
        <w:t xml:space="preserve"> </w:t>
      </w:r>
      <w:r w:rsidRPr="00214779">
        <w:rPr>
          <w:sz w:val="28"/>
          <w:szCs w:val="28"/>
        </w:rPr>
        <w:t>День защитника Отечества, 8 Mарта, День весны и труда,</w:t>
      </w:r>
      <w:r>
        <w:rPr>
          <w:sz w:val="28"/>
          <w:szCs w:val="28"/>
        </w:rPr>
        <w:t xml:space="preserve"> </w:t>
      </w:r>
      <w:r w:rsidRPr="00214779">
        <w:rPr>
          <w:sz w:val="28"/>
          <w:szCs w:val="28"/>
        </w:rPr>
        <w:t>День Победы, День России</w:t>
      </w:r>
      <w:r>
        <w:rPr>
          <w:sz w:val="28"/>
          <w:szCs w:val="28"/>
        </w:rPr>
        <w:t>, День защиты детей, День народ</w:t>
      </w:r>
      <w:r w:rsidRPr="00214779">
        <w:rPr>
          <w:sz w:val="28"/>
          <w:szCs w:val="28"/>
        </w:rPr>
        <w:t>ного единства, День Конст</w:t>
      </w:r>
      <w:r>
        <w:rPr>
          <w:sz w:val="28"/>
          <w:szCs w:val="28"/>
        </w:rPr>
        <w:t>итуции. Праздники и памятные да</w:t>
      </w:r>
      <w:r w:rsidRPr="00214779">
        <w:rPr>
          <w:sz w:val="28"/>
          <w:szCs w:val="28"/>
        </w:rPr>
        <w:t>ты своего региона. Оформление плаката или стенной газеты</w:t>
      </w:r>
      <w:r>
        <w:rPr>
          <w:sz w:val="28"/>
          <w:szCs w:val="28"/>
        </w:rPr>
        <w:t xml:space="preserve"> </w:t>
      </w:r>
      <w:r w:rsidRPr="00214779">
        <w:rPr>
          <w:sz w:val="28"/>
          <w:szCs w:val="28"/>
        </w:rPr>
        <w:t>к общественному празднику.</w:t>
      </w:r>
    </w:p>
    <w:p w:rsidR="003E6A94" w:rsidRPr="00214779" w:rsidRDefault="003E6A94" w:rsidP="003E6A94">
      <w:pPr>
        <w:autoSpaceDE w:val="0"/>
        <w:autoSpaceDN w:val="0"/>
        <w:adjustRightInd w:val="0"/>
        <w:jc w:val="both"/>
        <w:rPr>
          <w:sz w:val="28"/>
          <w:szCs w:val="28"/>
        </w:rPr>
      </w:pPr>
      <w:r w:rsidRPr="00214779">
        <w:rPr>
          <w:sz w:val="28"/>
          <w:szCs w:val="28"/>
        </w:rPr>
        <w:t>Россия на карте, государственная граница России.</w:t>
      </w:r>
    </w:p>
    <w:p w:rsidR="003E6A94" w:rsidRPr="00214779" w:rsidRDefault="003E6A94" w:rsidP="003E6A94">
      <w:pPr>
        <w:autoSpaceDE w:val="0"/>
        <w:autoSpaceDN w:val="0"/>
        <w:adjustRightInd w:val="0"/>
        <w:jc w:val="both"/>
        <w:rPr>
          <w:sz w:val="28"/>
          <w:szCs w:val="28"/>
        </w:rPr>
      </w:pPr>
      <w:r w:rsidRPr="00214779">
        <w:rPr>
          <w:sz w:val="28"/>
          <w:szCs w:val="28"/>
        </w:rPr>
        <w:t>Москва — столица России. Святыни Москвы — святыни</w:t>
      </w:r>
      <w:r>
        <w:rPr>
          <w:sz w:val="28"/>
          <w:szCs w:val="28"/>
        </w:rPr>
        <w:t xml:space="preserve"> </w:t>
      </w:r>
      <w:r w:rsidRPr="00214779">
        <w:rPr>
          <w:sz w:val="28"/>
          <w:szCs w:val="28"/>
        </w:rPr>
        <w:t>России. Достопримечательности Москвы: Кремль, Красная</w:t>
      </w:r>
      <w:r>
        <w:rPr>
          <w:sz w:val="28"/>
          <w:szCs w:val="28"/>
        </w:rPr>
        <w:t xml:space="preserve"> </w:t>
      </w:r>
      <w:r w:rsidRPr="00214779">
        <w:rPr>
          <w:sz w:val="28"/>
          <w:szCs w:val="28"/>
        </w:rPr>
        <w:t xml:space="preserve">площадь, Большой театр и </w:t>
      </w:r>
      <w:r>
        <w:rPr>
          <w:sz w:val="28"/>
          <w:szCs w:val="28"/>
        </w:rPr>
        <w:t>др. Характеристика отдельных ис</w:t>
      </w:r>
      <w:r w:rsidRPr="00214779">
        <w:rPr>
          <w:sz w:val="28"/>
          <w:szCs w:val="28"/>
        </w:rPr>
        <w:t>торических событий, связ</w:t>
      </w:r>
      <w:r>
        <w:rPr>
          <w:sz w:val="28"/>
          <w:szCs w:val="28"/>
        </w:rPr>
        <w:t>анных с Москвой (основание Моск</w:t>
      </w:r>
      <w:r w:rsidRPr="00214779">
        <w:rPr>
          <w:sz w:val="28"/>
          <w:szCs w:val="28"/>
        </w:rPr>
        <w:t>вы, строительство Кремля</w:t>
      </w:r>
      <w:r>
        <w:rPr>
          <w:sz w:val="28"/>
          <w:szCs w:val="28"/>
        </w:rPr>
        <w:t xml:space="preserve"> и др.). Герб Москвы. Расположе</w:t>
      </w:r>
      <w:r w:rsidRPr="00214779">
        <w:rPr>
          <w:sz w:val="28"/>
          <w:szCs w:val="28"/>
        </w:rPr>
        <w:t>ние Москвы на карте.</w:t>
      </w:r>
    </w:p>
    <w:p w:rsidR="003E6A94" w:rsidRPr="00214779" w:rsidRDefault="003E6A94" w:rsidP="003E6A94">
      <w:pPr>
        <w:autoSpaceDE w:val="0"/>
        <w:autoSpaceDN w:val="0"/>
        <w:adjustRightInd w:val="0"/>
        <w:jc w:val="both"/>
        <w:rPr>
          <w:sz w:val="28"/>
          <w:szCs w:val="28"/>
        </w:rPr>
      </w:pPr>
      <w:r w:rsidRPr="00214779">
        <w:rPr>
          <w:sz w:val="28"/>
          <w:szCs w:val="28"/>
        </w:rPr>
        <w:t xml:space="preserve">Города России. Санкт_Петербург: достопримечательности(Зимний дворец, памятник Петру I — Медный всадник, </w:t>
      </w:r>
      <w:r w:rsidRPr="00214779">
        <w:rPr>
          <w:i/>
          <w:iCs/>
          <w:sz w:val="28"/>
          <w:szCs w:val="28"/>
        </w:rPr>
        <w:t xml:space="preserve">разводные мосты через Неву </w:t>
      </w:r>
      <w:r w:rsidRPr="00214779">
        <w:rPr>
          <w:sz w:val="28"/>
          <w:szCs w:val="28"/>
        </w:rPr>
        <w:t>и др.), города Золотого кольца</w:t>
      </w:r>
      <w:r>
        <w:rPr>
          <w:sz w:val="28"/>
          <w:szCs w:val="28"/>
        </w:rPr>
        <w:t xml:space="preserve"> </w:t>
      </w:r>
      <w:r w:rsidRPr="00214779">
        <w:rPr>
          <w:sz w:val="28"/>
          <w:szCs w:val="28"/>
        </w:rPr>
        <w:t xml:space="preserve">России (по выбору). Святыни городов России. </w:t>
      </w:r>
      <w:r w:rsidRPr="00214779">
        <w:rPr>
          <w:sz w:val="28"/>
          <w:szCs w:val="28"/>
        </w:rPr>
        <w:lastRenderedPageBreak/>
        <w:t>Главный город</w:t>
      </w:r>
      <w:r>
        <w:rPr>
          <w:sz w:val="28"/>
          <w:szCs w:val="28"/>
        </w:rPr>
        <w:t xml:space="preserve"> </w:t>
      </w:r>
      <w:r w:rsidRPr="00214779">
        <w:rPr>
          <w:sz w:val="28"/>
          <w:szCs w:val="28"/>
        </w:rPr>
        <w:t>родного края: достопримеч</w:t>
      </w:r>
      <w:r>
        <w:rPr>
          <w:sz w:val="28"/>
          <w:szCs w:val="28"/>
        </w:rPr>
        <w:t>ательности, история и характери</w:t>
      </w:r>
      <w:r w:rsidRPr="00214779">
        <w:rPr>
          <w:sz w:val="28"/>
          <w:szCs w:val="28"/>
        </w:rPr>
        <w:t>стика отдельных исторических событий, связанных с ним.</w:t>
      </w:r>
    </w:p>
    <w:p w:rsidR="003E6A94" w:rsidRPr="00214779" w:rsidRDefault="003E6A94" w:rsidP="003E6A94">
      <w:pPr>
        <w:autoSpaceDE w:val="0"/>
        <w:autoSpaceDN w:val="0"/>
        <w:adjustRightInd w:val="0"/>
        <w:jc w:val="both"/>
        <w:rPr>
          <w:sz w:val="28"/>
          <w:szCs w:val="28"/>
        </w:rPr>
      </w:pPr>
      <w:r w:rsidRPr="00214779">
        <w:rPr>
          <w:sz w:val="28"/>
          <w:szCs w:val="28"/>
        </w:rPr>
        <w:t>Россия — многонацио</w:t>
      </w:r>
      <w:r>
        <w:rPr>
          <w:sz w:val="28"/>
          <w:szCs w:val="28"/>
        </w:rPr>
        <w:t>нальная страна. Народы, населяю</w:t>
      </w:r>
      <w:r w:rsidRPr="00214779">
        <w:rPr>
          <w:sz w:val="28"/>
          <w:szCs w:val="28"/>
        </w:rPr>
        <w:t>щие Россию, их обычаи, характерные особенности быта (по</w:t>
      </w:r>
      <w:r>
        <w:rPr>
          <w:sz w:val="28"/>
          <w:szCs w:val="28"/>
        </w:rPr>
        <w:t xml:space="preserve"> </w:t>
      </w:r>
      <w:r w:rsidRPr="00214779">
        <w:rPr>
          <w:sz w:val="28"/>
          <w:szCs w:val="28"/>
        </w:rPr>
        <w:t xml:space="preserve">выбору). Основные религии </w:t>
      </w:r>
      <w:r>
        <w:rPr>
          <w:sz w:val="28"/>
          <w:szCs w:val="28"/>
        </w:rPr>
        <w:t>народов России: православие, ис</w:t>
      </w:r>
      <w:r w:rsidRPr="00214779">
        <w:rPr>
          <w:sz w:val="28"/>
          <w:szCs w:val="28"/>
        </w:rPr>
        <w:t>лам, иудаизм, буддизм. Уважительное отношение к своему и</w:t>
      </w:r>
      <w:r>
        <w:rPr>
          <w:sz w:val="28"/>
          <w:szCs w:val="28"/>
        </w:rPr>
        <w:t xml:space="preserve"> </w:t>
      </w:r>
      <w:r w:rsidRPr="00214779">
        <w:rPr>
          <w:sz w:val="28"/>
          <w:szCs w:val="28"/>
        </w:rPr>
        <w:t>другим народам, их религии, культуре, истории. Проведение</w:t>
      </w:r>
      <w:r>
        <w:rPr>
          <w:sz w:val="28"/>
          <w:szCs w:val="28"/>
        </w:rPr>
        <w:t xml:space="preserve"> </w:t>
      </w:r>
      <w:r w:rsidRPr="00214779">
        <w:rPr>
          <w:sz w:val="28"/>
          <w:szCs w:val="28"/>
        </w:rPr>
        <w:t>спортивного праздника на основе традиционных детских игр</w:t>
      </w:r>
      <w:r>
        <w:rPr>
          <w:sz w:val="28"/>
          <w:szCs w:val="28"/>
        </w:rPr>
        <w:t xml:space="preserve"> </w:t>
      </w:r>
      <w:r w:rsidRPr="00214779">
        <w:rPr>
          <w:sz w:val="28"/>
          <w:szCs w:val="28"/>
        </w:rPr>
        <w:t>народов своего края.</w:t>
      </w:r>
    </w:p>
    <w:p w:rsidR="003E6A94" w:rsidRPr="00214779" w:rsidRDefault="003E6A94" w:rsidP="003E6A94">
      <w:pPr>
        <w:autoSpaceDE w:val="0"/>
        <w:autoSpaceDN w:val="0"/>
        <w:adjustRightInd w:val="0"/>
        <w:jc w:val="both"/>
        <w:rPr>
          <w:sz w:val="28"/>
          <w:szCs w:val="28"/>
        </w:rPr>
      </w:pPr>
      <w:r w:rsidRPr="00214779">
        <w:rPr>
          <w:sz w:val="28"/>
          <w:szCs w:val="28"/>
        </w:rPr>
        <w:t>Родной край — частиц</w:t>
      </w:r>
      <w:r>
        <w:rPr>
          <w:sz w:val="28"/>
          <w:szCs w:val="28"/>
        </w:rPr>
        <w:t>а России. Родной город (населён</w:t>
      </w:r>
      <w:r w:rsidRPr="00214779">
        <w:rPr>
          <w:sz w:val="28"/>
          <w:szCs w:val="28"/>
        </w:rPr>
        <w:t xml:space="preserve">ный пункт), регион (область, </w:t>
      </w:r>
      <w:r>
        <w:rPr>
          <w:sz w:val="28"/>
          <w:szCs w:val="28"/>
        </w:rPr>
        <w:t>край, республика): название, ос</w:t>
      </w:r>
      <w:r w:rsidRPr="00E30B50">
        <w:rPr>
          <w:sz w:val="28"/>
          <w:szCs w:val="28"/>
        </w:rPr>
        <w:t>новные достопримечательности; музеи, театры, спортивные</w:t>
      </w:r>
      <w:r>
        <w:rPr>
          <w:sz w:val="28"/>
          <w:szCs w:val="28"/>
        </w:rPr>
        <w:t xml:space="preserve"> </w:t>
      </w:r>
      <w:r w:rsidRPr="00214779">
        <w:rPr>
          <w:sz w:val="28"/>
          <w:szCs w:val="28"/>
        </w:rPr>
        <w:t>комплексы и пр. Особенности труда людей родного края, их</w:t>
      </w:r>
      <w:r>
        <w:rPr>
          <w:sz w:val="28"/>
          <w:szCs w:val="28"/>
        </w:rPr>
        <w:t xml:space="preserve"> </w:t>
      </w:r>
      <w:r w:rsidRPr="00214779">
        <w:rPr>
          <w:sz w:val="28"/>
          <w:szCs w:val="28"/>
        </w:rPr>
        <w:t>профессии. Названия ра</w:t>
      </w:r>
      <w:r>
        <w:rPr>
          <w:sz w:val="28"/>
          <w:szCs w:val="28"/>
        </w:rPr>
        <w:t>зных народов, проживающих в дан-</w:t>
      </w:r>
    </w:p>
    <w:p w:rsidR="003E6A94" w:rsidRPr="00214779" w:rsidRDefault="003E6A94" w:rsidP="003E6A94">
      <w:pPr>
        <w:autoSpaceDE w:val="0"/>
        <w:autoSpaceDN w:val="0"/>
        <w:adjustRightInd w:val="0"/>
        <w:jc w:val="both"/>
        <w:rPr>
          <w:sz w:val="28"/>
          <w:szCs w:val="28"/>
        </w:rPr>
      </w:pPr>
      <w:r w:rsidRPr="00214779">
        <w:rPr>
          <w:sz w:val="28"/>
          <w:szCs w:val="28"/>
        </w:rPr>
        <w:t>ной местности, их обычаи, характерные особенности быта.</w:t>
      </w:r>
    </w:p>
    <w:p w:rsidR="003E6A94" w:rsidRPr="00214779" w:rsidRDefault="003E6A94" w:rsidP="003E6A94">
      <w:pPr>
        <w:autoSpaceDE w:val="0"/>
        <w:autoSpaceDN w:val="0"/>
        <w:adjustRightInd w:val="0"/>
        <w:jc w:val="both"/>
        <w:rPr>
          <w:sz w:val="28"/>
          <w:szCs w:val="28"/>
        </w:rPr>
      </w:pPr>
      <w:r w:rsidRPr="00214779">
        <w:rPr>
          <w:sz w:val="28"/>
          <w:szCs w:val="28"/>
        </w:rPr>
        <w:t>Важные сведения из исто</w:t>
      </w:r>
      <w:r>
        <w:rPr>
          <w:sz w:val="28"/>
          <w:szCs w:val="28"/>
        </w:rPr>
        <w:t>рии родного края. Святыни родно</w:t>
      </w:r>
      <w:r w:rsidRPr="00214779">
        <w:rPr>
          <w:sz w:val="28"/>
          <w:szCs w:val="28"/>
        </w:rPr>
        <w:t>го края. Проведение дня памяти выдающегося земляка.</w:t>
      </w:r>
      <w:r>
        <w:rPr>
          <w:sz w:val="28"/>
          <w:szCs w:val="28"/>
        </w:rPr>
        <w:t xml:space="preserve"> </w:t>
      </w:r>
      <w:r w:rsidRPr="00214779">
        <w:rPr>
          <w:sz w:val="28"/>
          <w:szCs w:val="28"/>
        </w:rPr>
        <w:t>История Отечества. Счёт лет в истории. Наиболее важные</w:t>
      </w:r>
      <w:r>
        <w:rPr>
          <w:sz w:val="28"/>
          <w:szCs w:val="28"/>
        </w:rPr>
        <w:t xml:space="preserve"> </w:t>
      </w:r>
      <w:r w:rsidRPr="00214779">
        <w:rPr>
          <w:sz w:val="28"/>
          <w:szCs w:val="28"/>
        </w:rPr>
        <w:t>и яркие события общественной и культурной жизни страны</w:t>
      </w:r>
      <w:r>
        <w:rPr>
          <w:sz w:val="28"/>
          <w:szCs w:val="28"/>
        </w:rPr>
        <w:t xml:space="preserve"> </w:t>
      </w:r>
      <w:r w:rsidRPr="00214779">
        <w:rPr>
          <w:sz w:val="28"/>
          <w:szCs w:val="28"/>
        </w:rPr>
        <w:t>в разные исторические периоды: Древняя Русь, Московское</w:t>
      </w:r>
    </w:p>
    <w:p w:rsidR="003E6A94" w:rsidRPr="00214779" w:rsidRDefault="003E6A94" w:rsidP="003E6A94">
      <w:pPr>
        <w:autoSpaceDE w:val="0"/>
        <w:autoSpaceDN w:val="0"/>
        <w:adjustRightInd w:val="0"/>
        <w:jc w:val="both"/>
        <w:rPr>
          <w:sz w:val="28"/>
          <w:szCs w:val="28"/>
        </w:rPr>
      </w:pPr>
      <w:r w:rsidRPr="00214779">
        <w:rPr>
          <w:sz w:val="28"/>
          <w:szCs w:val="28"/>
        </w:rPr>
        <w:t>государство, Российская</w:t>
      </w:r>
      <w:r>
        <w:rPr>
          <w:sz w:val="28"/>
          <w:szCs w:val="28"/>
        </w:rPr>
        <w:t xml:space="preserve"> империя, СССР, Российская Феде</w:t>
      </w:r>
      <w:r w:rsidRPr="00214779">
        <w:rPr>
          <w:sz w:val="28"/>
          <w:szCs w:val="28"/>
        </w:rPr>
        <w:t>раци</w:t>
      </w:r>
      <w:r>
        <w:rPr>
          <w:sz w:val="28"/>
          <w:szCs w:val="28"/>
        </w:rPr>
        <w:t>я. Картины быта, труда, духовно-</w:t>
      </w:r>
      <w:r w:rsidRPr="00214779">
        <w:rPr>
          <w:sz w:val="28"/>
          <w:szCs w:val="28"/>
        </w:rPr>
        <w:t>нравств</w:t>
      </w:r>
      <w:r>
        <w:rPr>
          <w:sz w:val="28"/>
          <w:szCs w:val="28"/>
        </w:rPr>
        <w:t>енные и куль</w:t>
      </w:r>
      <w:r w:rsidRPr="00214779">
        <w:rPr>
          <w:sz w:val="28"/>
          <w:szCs w:val="28"/>
        </w:rPr>
        <w:t xml:space="preserve">турные традиции людей в </w:t>
      </w:r>
      <w:r>
        <w:rPr>
          <w:sz w:val="28"/>
          <w:szCs w:val="28"/>
        </w:rPr>
        <w:t>разные исторические времена. Вы</w:t>
      </w:r>
      <w:r w:rsidRPr="00214779">
        <w:rPr>
          <w:sz w:val="28"/>
          <w:szCs w:val="28"/>
        </w:rPr>
        <w:t xml:space="preserve">дающиеся люди разных </w:t>
      </w:r>
      <w:r>
        <w:rPr>
          <w:sz w:val="28"/>
          <w:szCs w:val="28"/>
        </w:rPr>
        <w:t>эпох как носители базовых нацио</w:t>
      </w:r>
      <w:r w:rsidRPr="00214779">
        <w:rPr>
          <w:sz w:val="28"/>
          <w:szCs w:val="28"/>
        </w:rPr>
        <w:t>нальных ценностей. Охрана памятников истории и культуры.</w:t>
      </w:r>
    </w:p>
    <w:p w:rsidR="003E6A94" w:rsidRPr="00214779" w:rsidRDefault="003E6A94" w:rsidP="003E6A94">
      <w:pPr>
        <w:autoSpaceDE w:val="0"/>
        <w:autoSpaceDN w:val="0"/>
        <w:adjustRightInd w:val="0"/>
        <w:jc w:val="both"/>
        <w:rPr>
          <w:sz w:val="28"/>
          <w:szCs w:val="28"/>
        </w:rPr>
      </w:pPr>
      <w:r w:rsidRPr="00214779">
        <w:rPr>
          <w:sz w:val="28"/>
          <w:szCs w:val="28"/>
        </w:rPr>
        <w:t>Посильное участие в охране памятников истории и культуры</w:t>
      </w:r>
      <w:r>
        <w:rPr>
          <w:sz w:val="28"/>
          <w:szCs w:val="28"/>
        </w:rPr>
        <w:t xml:space="preserve"> </w:t>
      </w:r>
      <w:r w:rsidRPr="00214779">
        <w:rPr>
          <w:sz w:val="28"/>
          <w:szCs w:val="28"/>
        </w:rPr>
        <w:t>своего края. Личная ответст</w:t>
      </w:r>
      <w:r>
        <w:rPr>
          <w:sz w:val="28"/>
          <w:szCs w:val="28"/>
        </w:rPr>
        <w:t>венность каждого человека за сохранность историко-</w:t>
      </w:r>
      <w:r w:rsidRPr="00214779">
        <w:rPr>
          <w:sz w:val="28"/>
          <w:szCs w:val="28"/>
        </w:rPr>
        <w:t>культурного наследия своего края.</w:t>
      </w:r>
    </w:p>
    <w:p w:rsidR="003E6A94" w:rsidRPr="00214779" w:rsidRDefault="003E6A94" w:rsidP="003E6A94">
      <w:pPr>
        <w:autoSpaceDE w:val="0"/>
        <w:autoSpaceDN w:val="0"/>
        <w:adjustRightInd w:val="0"/>
        <w:jc w:val="both"/>
        <w:rPr>
          <w:sz w:val="28"/>
          <w:szCs w:val="28"/>
        </w:rPr>
      </w:pPr>
      <w:r w:rsidRPr="00214779">
        <w:rPr>
          <w:sz w:val="28"/>
          <w:szCs w:val="28"/>
        </w:rPr>
        <w:t>Страны и народы мира</w:t>
      </w:r>
      <w:r>
        <w:rPr>
          <w:sz w:val="28"/>
          <w:szCs w:val="28"/>
        </w:rPr>
        <w:t>. Общее представление о многооб</w:t>
      </w:r>
      <w:r w:rsidRPr="00214779">
        <w:rPr>
          <w:sz w:val="28"/>
          <w:szCs w:val="28"/>
        </w:rPr>
        <w:t xml:space="preserve">разии стран, народов, религий на Земле. </w:t>
      </w:r>
      <w:r w:rsidRPr="00214779">
        <w:rPr>
          <w:i/>
          <w:iCs/>
          <w:sz w:val="28"/>
          <w:szCs w:val="28"/>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214779">
        <w:rPr>
          <w:sz w:val="28"/>
          <w:szCs w:val="28"/>
        </w:rPr>
        <w:t>.</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Правила безопасной жизни</w:t>
      </w:r>
    </w:p>
    <w:p w:rsidR="003E6A94" w:rsidRPr="00214779" w:rsidRDefault="003E6A94" w:rsidP="003E6A94">
      <w:pPr>
        <w:autoSpaceDE w:val="0"/>
        <w:autoSpaceDN w:val="0"/>
        <w:adjustRightInd w:val="0"/>
        <w:jc w:val="both"/>
        <w:rPr>
          <w:sz w:val="28"/>
          <w:szCs w:val="28"/>
        </w:rPr>
      </w:pPr>
      <w:r w:rsidRPr="00214779">
        <w:rPr>
          <w:sz w:val="28"/>
          <w:szCs w:val="28"/>
        </w:rPr>
        <w:t>Ценность здоровья и здорового образа жизни.</w:t>
      </w:r>
      <w:r>
        <w:rPr>
          <w:sz w:val="28"/>
          <w:szCs w:val="28"/>
        </w:rPr>
        <w:t xml:space="preserve"> </w:t>
      </w:r>
      <w:r w:rsidRPr="00214779">
        <w:rPr>
          <w:sz w:val="28"/>
          <w:szCs w:val="28"/>
        </w:rPr>
        <w:t xml:space="preserve">Режим дня школьника, </w:t>
      </w:r>
      <w:r>
        <w:rPr>
          <w:sz w:val="28"/>
          <w:szCs w:val="28"/>
        </w:rPr>
        <w:t>чередование труда и отдыха в ре</w:t>
      </w:r>
      <w:r w:rsidRPr="00214779">
        <w:rPr>
          <w:sz w:val="28"/>
          <w:szCs w:val="28"/>
        </w:rPr>
        <w:t>жиме дня; личная гигиена. Физическая к</w:t>
      </w:r>
      <w:r>
        <w:rPr>
          <w:sz w:val="28"/>
          <w:szCs w:val="28"/>
        </w:rPr>
        <w:t>ультура, закалива</w:t>
      </w:r>
      <w:r w:rsidRPr="00214779">
        <w:rPr>
          <w:sz w:val="28"/>
          <w:szCs w:val="28"/>
        </w:rPr>
        <w:t>ние, игры на воздухе как условие сохранения и укрепления</w:t>
      </w:r>
    </w:p>
    <w:p w:rsidR="003E6A94" w:rsidRPr="00214779" w:rsidRDefault="003E6A94" w:rsidP="003E6A94">
      <w:pPr>
        <w:autoSpaceDE w:val="0"/>
        <w:autoSpaceDN w:val="0"/>
        <w:adjustRightInd w:val="0"/>
        <w:jc w:val="both"/>
        <w:rPr>
          <w:sz w:val="28"/>
          <w:szCs w:val="28"/>
        </w:rPr>
      </w:pPr>
      <w:r w:rsidRPr="00214779">
        <w:rPr>
          <w:sz w:val="28"/>
          <w:szCs w:val="28"/>
        </w:rPr>
        <w:t>здоровья. Личная ответствен</w:t>
      </w:r>
      <w:r>
        <w:rPr>
          <w:sz w:val="28"/>
          <w:szCs w:val="28"/>
        </w:rPr>
        <w:t>ность каждого человека за сохра</w:t>
      </w:r>
      <w:r w:rsidRPr="00214779">
        <w:rPr>
          <w:sz w:val="28"/>
          <w:szCs w:val="28"/>
        </w:rPr>
        <w:t xml:space="preserve">нение и укрепление своего </w:t>
      </w:r>
      <w:r>
        <w:rPr>
          <w:sz w:val="28"/>
          <w:szCs w:val="28"/>
        </w:rPr>
        <w:t>физического и нравственного здо</w:t>
      </w:r>
      <w:r w:rsidRPr="00214779">
        <w:rPr>
          <w:sz w:val="28"/>
          <w:szCs w:val="28"/>
        </w:rPr>
        <w:t>ровья. Номера телефон</w:t>
      </w:r>
      <w:r>
        <w:rPr>
          <w:sz w:val="28"/>
          <w:szCs w:val="28"/>
        </w:rPr>
        <w:t>ов экстренной помощи. Первая по</w:t>
      </w:r>
      <w:r w:rsidRPr="00214779">
        <w:rPr>
          <w:sz w:val="28"/>
          <w:szCs w:val="28"/>
        </w:rPr>
        <w:t>мощь при лёгких травмах (</w:t>
      </w:r>
      <w:r w:rsidRPr="00214779">
        <w:rPr>
          <w:i/>
          <w:iCs/>
          <w:sz w:val="28"/>
          <w:szCs w:val="28"/>
        </w:rPr>
        <w:t>ушиб</w:t>
      </w:r>
      <w:r w:rsidRPr="00214779">
        <w:rPr>
          <w:sz w:val="28"/>
          <w:szCs w:val="28"/>
        </w:rPr>
        <w:t xml:space="preserve">, </w:t>
      </w:r>
      <w:r w:rsidRPr="00214779">
        <w:rPr>
          <w:i/>
          <w:iCs/>
          <w:sz w:val="28"/>
          <w:szCs w:val="28"/>
        </w:rPr>
        <w:t>порез</w:t>
      </w:r>
      <w:r w:rsidRPr="00214779">
        <w:rPr>
          <w:sz w:val="28"/>
          <w:szCs w:val="28"/>
        </w:rPr>
        <w:t xml:space="preserve">, </w:t>
      </w:r>
      <w:r w:rsidRPr="00214779">
        <w:rPr>
          <w:i/>
          <w:iCs/>
          <w:sz w:val="28"/>
          <w:szCs w:val="28"/>
        </w:rPr>
        <w:t>ожог</w:t>
      </w:r>
      <w:r w:rsidRPr="00214779">
        <w:rPr>
          <w:sz w:val="28"/>
          <w:szCs w:val="28"/>
        </w:rPr>
        <w:t xml:space="preserve">), </w:t>
      </w:r>
      <w:r w:rsidRPr="00214779">
        <w:rPr>
          <w:i/>
          <w:iCs/>
          <w:sz w:val="28"/>
          <w:szCs w:val="28"/>
        </w:rPr>
        <w:t>обмораживании</w:t>
      </w:r>
      <w:r w:rsidRPr="00214779">
        <w:rPr>
          <w:sz w:val="28"/>
          <w:szCs w:val="28"/>
        </w:rPr>
        <w:t xml:space="preserve">, </w:t>
      </w:r>
      <w:r w:rsidRPr="00214779">
        <w:rPr>
          <w:i/>
          <w:iCs/>
          <w:sz w:val="28"/>
          <w:szCs w:val="28"/>
        </w:rPr>
        <w:t>перегреве</w:t>
      </w:r>
      <w:r w:rsidRPr="00214779">
        <w:rPr>
          <w:sz w:val="28"/>
          <w:szCs w:val="28"/>
        </w:rPr>
        <w:t>.</w:t>
      </w:r>
    </w:p>
    <w:p w:rsidR="003E6A94" w:rsidRPr="00214779" w:rsidRDefault="003E6A94" w:rsidP="003E6A94">
      <w:pPr>
        <w:autoSpaceDE w:val="0"/>
        <w:autoSpaceDN w:val="0"/>
        <w:adjustRightInd w:val="0"/>
        <w:jc w:val="both"/>
        <w:rPr>
          <w:sz w:val="28"/>
          <w:szCs w:val="28"/>
        </w:rPr>
      </w:pPr>
      <w:r w:rsidRPr="00214779">
        <w:rPr>
          <w:sz w:val="28"/>
          <w:szCs w:val="28"/>
        </w:rPr>
        <w:t>Дорога от дома до школы, правила безопасного поведения</w:t>
      </w:r>
      <w:r>
        <w:rPr>
          <w:sz w:val="28"/>
          <w:szCs w:val="28"/>
        </w:rPr>
        <w:t xml:space="preserve"> </w:t>
      </w:r>
      <w:r w:rsidRPr="00214779">
        <w:rPr>
          <w:sz w:val="28"/>
          <w:szCs w:val="28"/>
        </w:rPr>
        <w:t>на дорогах, в лесу, на водоёме в разное время года. Правила</w:t>
      </w:r>
      <w:r>
        <w:rPr>
          <w:sz w:val="28"/>
          <w:szCs w:val="28"/>
        </w:rPr>
        <w:t xml:space="preserve"> </w:t>
      </w:r>
      <w:r w:rsidRPr="00214779">
        <w:rPr>
          <w:sz w:val="28"/>
          <w:szCs w:val="28"/>
        </w:rPr>
        <w:t xml:space="preserve">пожарной безопасности, </w:t>
      </w:r>
      <w:r>
        <w:rPr>
          <w:sz w:val="28"/>
          <w:szCs w:val="28"/>
        </w:rPr>
        <w:t>основные правила обращения с га</w:t>
      </w:r>
      <w:r w:rsidRPr="00214779">
        <w:rPr>
          <w:sz w:val="28"/>
          <w:szCs w:val="28"/>
        </w:rPr>
        <w:t>зом, электричеством, водой.</w:t>
      </w:r>
    </w:p>
    <w:p w:rsidR="003E6A94" w:rsidRPr="00214779" w:rsidRDefault="003E6A94" w:rsidP="003E6A94">
      <w:pPr>
        <w:autoSpaceDE w:val="0"/>
        <w:autoSpaceDN w:val="0"/>
        <w:adjustRightInd w:val="0"/>
        <w:jc w:val="both"/>
        <w:rPr>
          <w:sz w:val="28"/>
          <w:szCs w:val="28"/>
        </w:rPr>
      </w:pPr>
      <w:r w:rsidRPr="00214779">
        <w:rPr>
          <w:sz w:val="28"/>
          <w:szCs w:val="28"/>
        </w:rPr>
        <w:t>Правила безопасного поведения в природе.</w:t>
      </w:r>
    </w:p>
    <w:p w:rsidR="003E6A94" w:rsidRPr="00214779" w:rsidRDefault="003E6A94" w:rsidP="003E6A94">
      <w:pPr>
        <w:autoSpaceDE w:val="0"/>
        <w:autoSpaceDN w:val="0"/>
        <w:adjustRightInd w:val="0"/>
        <w:jc w:val="both"/>
        <w:rPr>
          <w:sz w:val="28"/>
          <w:szCs w:val="28"/>
        </w:rPr>
      </w:pPr>
      <w:r w:rsidRPr="00214779">
        <w:rPr>
          <w:sz w:val="28"/>
          <w:szCs w:val="28"/>
        </w:rPr>
        <w:t>Забота о здоровье и безопасности окружающих людей —</w:t>
      </w:r>
      <w:r>
        <w:rPr>
          <w:sz w:val="28"/>
          <w:szCs w:val="28"/>
        </w:rPr>
        <w:t xml:space="preserve"> </w:t>
      </w:r>
      <w:r w:rsidRPr="00214779">
        <w:rPr>
          <w:sz w:val="28"/>
          <w:szCs w:val="28"/>
        </w:rPr>
        <w:t>нравственный долг каждого человека.</w:t>
      </w:r>
    </w:p>
    <w:p w:rsidR="003E6A94" w:rsidRPr="00214779" w:rsidRDefault="003E6A94" w:rsidP="003E6A94">
      <w:pPr>
        <w:autoSpaceDE w:val="0"/>
        <w:autoSpaceDN w:val="0"/>
        <w:adjustRightInd w:val="0"/>
        <w:jc w:val="both"/>
        <w:rPr>
          <w:i/>
          <w:iCs/>
          <w:sz w:val="28"/>
          <w:szCs w:val="28"/>
        </w:rPr>
      </w:pPr>
      <w:r>
        <w:rPr>
          <w:i/>
          <w:iCs/>
          <w:sz w:val="28"/>
          <w:szCs w:val="28"/>
        </w:rPr>
        <w:t>2.6. Основы духовно-</w:t>
      </w:r>
      <w:r w:rsidRPr="00214779">
        <w:rPr>
          <w:i/>
          <w:iCs/>
          <w:sz w:val="28"/>
          <w:szCs w:val="28"/>
        </w:rPr>
        <w:t>нравственной культуры</w:t>
      </w:r>
      <w:r>
        <w:rPr>
          <w:i/>
          <w:iCs/>
          <w:sz w:val="28"/>
          <w:szCs w:val="28"/>
        </w:rPr>
        <w:t xml:space="preserve"> </w:t>
      </w:r>
      <w:r w:rsidRPr="00214779">
        <w:rPr>
          <w:i/>
          <w:iCs/>
          <w:sz w:val="28"/>
          <w:szCs w:val="28"/>
        </w:rPr>
        <w:t>народов России</w:t>
      </w:r>
    </w:p>
    <w:p w:rsidR="003E6A94" w:rsidRPr="00214779" w:rsidRDefault="003E6A94" w:rsidP="003E6A94">
      <w:pPr>
        <w:autoSpaceDE w:val="0"/>
        <w:autoSpaceDN w:val="0"/>
        <w:adjustRightInd w:val="0"/>
        <w:jc w:val="both"/>
        <w:rPr>
          <w:sz w:val="28"/>
          <w:szCs w:val="28"/>
        </w:rPr>
      </w:pPr>
      <w:r w:rsidRPr="00214779">
        <w:rPr>
          <w:sz w:val="28"/>
          <w:szCs w:val="28"/>
        </w:rPr>
        <w:t>Комплексный учебны</w:t>
      </w:r>
      <w:r>
        <w:rPr>
          <w:sz w:val="28"/>
          <w:szCs w:val="28"/>
        </w:rPr>
        <w:t>й курс дифференцируется по моду</w:t>
      </w:r>
      <w:r w:rsidRPr="00214779">
        <w:rPr>
          <w:sz w:val="28"/>
          <w:szCs w:val="28"/>
        </w:rPr>
        <w:t>лям: «Основы православной культуры», «Основы исламской</w:t>
      </w:r>
      <w:r>
        <w:rPr>
          <w:sz w:val="28"/>
          <w:szCs w:val="28"/>
        </w:rPr>
        <w:t xml:space="preserve"> </w:t>
      </w:r>
      <w:r w:rsidRPr="00214779">
        <w:rPr>
          <w:sz w:val="28"/>
          <w:szCs w:val="28"/>
        </w:rPr>
        <w:t xml:space="preserve">культуры», «Основы </w:t>
      </w:r>
      <w:r w:rsidRPr="00214779">
        <w:rPr>
          <w:sz w:val="28"/>
          <w:szCs w:val="28"/>
        </w:rPr>
        <w:lastRenderedPageBreak/>
        <w:t>буддис</w:t>
      </w:r>
      <w:r>
        <w:rPr>
          <w:sz w:val="28"/>
          <w:szCs w:val="28"/>
        </w:rPr>
        <w:t>тской культуры», «Основы иудейс</w:t>
      </w:r>
      <w:r w:rsidRPr="00214779">
        <w:rPr>
          <w:sz w:val="28"/>
          <w:szCs w:val="28"/>
        </w:rPr>
        <w:t>кой культуры», «Традиционные религии в России», «Основы</w:t>
      </w:r>
      <w:r>
        <w:rPr>
          <w:sz w:val="28"/>
          <w:szCs w:val="28"/>
        </w:rPr>
        <w:t xml:space="preserve"> </w:t>
      </w:r>
      <w:r w:rsidRPr="00214779">
        <w:rPr>
          <w:sz w:val="28"/>
          <w:szCs w:val="28"/>
        </w:rPr>
        <w:t>светской этики». Предметное содержание курса д</w:t>
      </w:r>
      <w:r>
        <w:rPr>
          <w:sz w:val="28"/>
          <w:szCs w:val="28"/>
        </w:rPr>
        <w:t>олжно соот</w:t>
      </w:r>
      <w:r w:rsidRPr="00214779">
        <w:rPr>
          <w:sz w:val="28"/>
          <w:szCs w:val="28"/>
        </w:rPr>
        <w:t>ветствовать образовательны</w:t>
      </w:r>
      <w:r>
        <w:rPr>
          <w:sz w:val="28"/>
          <w:szCs w:val="28"/>
        </w:rPr>
        <w:t>м и воспитательным целям, а так</w:t>
      </w:r>
      <w:r w:rsidRPr="00214779">
        <w:rPr>
          <w:sz w:val="28"/>
          <w:szCs w:val="28"/>
        </w:rPr>
        <w:t>же интересам и возрастным особенностям обучающихся на</w:t>
      </w:r>
      <w:r>
        <w:rPr>
          <w:sz w:val="28"/>
          <w:szCs w:val="28"/>
        </w:rPr>
        <w:t xml:space="preserve"> </w:t>
      </w:r>
      <w:r w:rsidRPr="00214779">
        <w:rPr>
          <w:sz w:val="28"/>
          <w:szCs w:val="28"/>
        </w:rPr>
        <w:t>ступени начального общего образования, иметь примерно</w:t>
      </w:r>
      <w:r>
        <w:rPr>
          <w:sz w:val="28"/>
          <w:szCs w:val="28"/>
        </w:rPr>
        <w:t xml:space="preserve"> </w:t>
      </w:r>
      <w:r w:rsidRPr="00214779">
        <w:rPr>
          <w:sz w:val="28"/>
          <w:szCs w:val="28"/>
        </w:rPr>
        <w:t>одинаковую структуру и</w:t>
      </w:r>
      <w:r>
        <w:rPr>
          <w:sz w:val="28"/>
          <w:szCs w:val="28"/>
        </w:rPr>
        <w:t xml:space="preserve"> направленность, отражающую важ</w:t>
      </w:r>
      <w:r w:rsidRPr="00214779">
        <w:rPr>
          <w:sz w:val="28"/>
          <w:szCs w:val="28"/>
        </w:rPr>
        <w:t>нейшие основы религиозны</w:t>
      </w:r>
      <w:r>
        <w:rPr>
          <w:sz w:val="28"/>
          <w:szCs w:val="28"/>
        </w:rPr>
        <w:t xml:space="preserve">х культур и светской этики, связанные с духовно-нравственным развитием и </w:t>
      </w:r>
      <w:r w:rsidRPr="00214779">
        <w:rPr>
          <w:sz w:val="28"/>
          <w:szCs w:val="28"/>
        </w:rPr>
        <w:t>воспитанием.</w:t>
      </w:r>
    </w:p>
    <w:p w:rsidR="003E6A94" w:rsidRPr="00214779" w:rsidRDefault="003E6A94" w:rsidP="003E6A94">
      <w:pPr>
        <w:autoSpaceDE w:val="0"/>
        <w:autoSpaceDN w:val="0"/>
        <w:adjustRightInd w:val="0"/>
        <w:jc w:val="both"/>
        <w:rPr>
          <w:sz w:val="28"/>
          <w:szCs w:val="28"/>
        </w:rPr>
      </w:pPr>
      <w:r w:rsidRPr="00214779">
        <w:rPr>
          <w:sz w:val="28"/>
          <w:szCs w:val="28"/>
        </w:rPr>
        <w:t>Обучающиеся по своему желанию и с согласия родителей</w:t>
      </w:r>
      <w:r>
        <w:rPr>
          <w:sz w:val="28"/>
          <w:szCs w:val="28"/>
        </w:rPr>
        <w:t xml:space="preserve"> </w:t>
      </w:r>
      <w:r w:rsidRPr="00214779">
        <w:rPr>
          <w:sz w:val="28"/>
          <w:szCs w:val="28"/>
        </w:rPr>
        <w:t>(законных представителей) выбирают для изучения один из</w:t>
      </w:r>
      <w:r>
        <w:rPr>
          <w:sz w:val="28"/>
          <w:szCs w:val="28"/>
        </w:rPr>
        <w:t xml:space="preserve"> </w:t>
      </w:r>
      <w:r w:rsidRPr="00214779">
        <w:rPr>
          <w:sz w:val="28"/>
          <w:szCs w:val="28"/>
        </w:rPr>
        <w:t>модулей.</w:t>
      </w:r>
    </w:p>
    <w:p w:rsidR="003E6A94" w:rsidRPr="00214779" w:rsidRDefault="003E6A94" w:rsidP="003E6A94">
      <w:pPr>
        <w:autoSpaceDE w:val="0"/>
        <w:autoSpaceDN w:val="0"/>
        <w:adjustRightInd w:val="0"/>
        <w:jc w:val="both"/>
        <w:rPr>
          <w:i/>
          <w:iCs/>
          <w:sz w:val="28"/>
          <w:szCs w:val="28"/>
        </w:rPr>
      </w:pPr>
      <w:r w:rsidRPr="00214779">
        <w:rPr>
          <w:i/>
          <w:iCs/>
          <w:sz w:val="28"/>
          <w:szCs w:val="28"/>
        </w:rPr>
        <w:t>2.7. Искусство</w:t>
      </w:r>
    </w:p>
    <w:p w:rsidR="003E6A94" w:rsidRPr="00214779" w:rsidRDefault="003E6A94" w:rsidP="003E6A94">
      <w:pPr>
        <w:autoSpaceDE w:val="0"/>
        <w:autoSpaceDN w:val="0"/>
        <w:adjustRightInd w:val="0"/>
        <w:jc w:val="both"/>
        <w:rPr>
          <w:b/>
          <w:bCs/>
          <w:sz w:val="28"/>
          <w:szCs w:val="28"/>
        </w:rPr>
      </w:pPr>
      <w:r w:rsidRPr="00214779">
        <w:rPr>
          <w:b/>
          <w:bCs/>
          <w:sz w:val="28"/>
          <w:szCs w:val="28"/>
        </w:rPr>
        <w:t>Изобразительное искусство</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Виды художественной деятельности</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Восприятие произведений искусства. </w:t>
      </w:r>
      <w:r>
        <w:rPr>
          <w:sz w:val="28"/>
          <w:szCs w:val="28"/>
        </w:rPr>
        <w:t>Особенности худо</w:t>
      </w:r>
      <w:r w:rsidRPr="00214779">
        <w:rPr>
          <w:sz w:val="28"/>
          <w:szCs w:val="28"/>
        </w:rPr>
        <w:t>жественного творчества: х</w:t>
      </w:r>
      <w:r>
        <w:rPr>
          <w:sz w:val="28"/>
          <w:szCs w:val="28"/>
        </w:rPr>
        <w:t>удожник и зритель. Образная сущ</w:t>
      </w:r>
      <w:r w:rsidRPr="00214779">
        <w:rPr>
          <w:sz w:val="28"/>
          <w:szCs w:val="28"/>
        </w:rPr>
        <w:t>ность искусства: художествен</w:t>
      </w:r>
      <w:r>
        <w:rPr>
          <w:sz w:val="28"/>
          <w:szCs w:val="28"/>
        </w:rPr>
        <w:t>ный образ, его условность, пере</w:t>
      </w:r>
      <w:r w:rsidRPr="00214779">
        <w:rPr>
          <w:sz w:val="28"/>
          <w:szCs w:val="28"/>
        </w:rPr>
        <w:t>дача общего через единичное. Отражение в произведениях</w:t>
      </w:r>
      <w:r>
        <w:rPr>
          <w:sz w:val="28"/>
          <w:szCs w:val="28"/>
        </w:rPr>
        <w:t xml:space="preserve"> </w:t>
      </w:r>
      <w:r w:rsidRPr="00214779">
        <w:rPr>
          <w:sz w:val="28"/>
          <w:szCs w:val="28"/>
        </w:rPr>
        <w:t>пластических искусств об</w:t>
      </w:r>
      <w:r>
        <w:rPr>
          <w:sz w:val="28"/>
          <w:szCs w:val="28"/>
        </w:rPr>
        <w:t>щечеловеческих идей о нравствен</w:t>
      </w:r>
      <w:r w:rsidRPr="00214779">
        <w:rPr>
          <w:sz w:val="28"/>
          <w:szCs w:val="28"/>
        </w:rPr>
        <w:t>ности и эстетике: отношение</w:t>
      </w:r>
      <w:r>
        <w:rPr>
          <w:sz w:val="28"/>
          <w:szCs w:val="28"/>
        </w:rPr>
        <w:t xml:space="preserve"> к природе, человеку и общест</w:t>
      </w:r>
      <w:r w:rsidRPr="00214779">
        <w:rPr>
          <w:sz w:val="28"/>
          <w:szCs w:val="28"/>
        </w:rPr>
        <w:t>ву. Фотография и произведение изобразительного искусства:</w:t>
      </w:r>
      <w:r>
        <w:rPr>
          <w:sz w:val="28"/>
          <w:szCs w:val="28"/>
        </w:rPr>
        <w:t xml:space="preserve"> </w:t>
      </w:r>
      <w:r w:rsidRPr="00214779">
        <w:rPr>
          <w:sz w:val="28"/>
          <w:szCs w:val="28"/>
        </w:rPr>
        <w:t>сходство и различия. Чело</w:t>
      </w:r>
      <w:r>
        <w:rPr>
          <w:sz w:val="28"/>
          <w:szCs w:val="28"/>
        </w:rPr>
        <w:t>век, мир природы в реальной жиз</w:t>
      </w:r>
      <w:r w:rsidRPr="00214779">
        <w:rPr>
          <w:sz w:val="28"/>
          <w:szCs w:val="28"/>
        </w:rPr>
        <w:t>ни: образ человека, природы в искусстве. Представления о</w:t>
      </w:r>
      <w:r>
        <w:rPr>
          <w:sz w:val="28"/>
          <w:szCs w:val="28"/>
        </w:rPr>
        <w:t xml:space="preserve"> </w:t>
      </w:r>
      <w:r w:rsidRPr="00214779">
        <w:rPr>
          <w:sz w:val="28"/>
          <w:szCs w:val="28"/>
        </w:rPr>
        <w:t>богатстве и разнообразии художественной культуры (на</w:t>
      </w:r>
      <w:r>
        <w:rPr>
          <w:sz w:val="28"/>
          <w:szCs w:val="28"/>
        </w:rPr>
        <w:t xml:space="preserve"> при</w:t>
      </w:r>
      <w:r w:rsidRPr="00214779">
        <w:rPr>
          <w:sz w:val="28"/>
          <w:szCs w:val="28"/>
        </w:rPr>
        <w:t>мере культ</w:t>
      </w:r>
      <w:r>
        <w:rPr>
          <w:sz w:val="28"/>
          <w:szCs w:val="28"/>
        </w:rPr>
        <w:t xml:space="preserve">уры народов России). Выдающиеся </w:t>
      </w:r>
      <w:r w:rsidRPr="00214779">
        <w:rPr>
          <w:sz w:val="28"/>
          <w:szCs w:val="28"/>
        </w:rPr>
        <w:t>представители</w:t>
      </w:r>
      <w:r>
        <w:rPr>
          <w:sz w:val="28"/>
          <w:szCs w:val="28"/>
        </w:rPr>
        <w:t xml:space="preserve"> </w:t>
      </w:r>
      <w:r w:rsidRPr="00214779">
        <w:rPr>
          <w:sz w:val="28"/>
          <w:szCs w:val="28"/>
        </w:rPr>
        <w:t>изобразительного искусства</w:t>
      </w:r>
      <w:r>
        <w:rPr>
          <w:sz w:val="28"/>
          <w:szCs w:val="28"/>
        </w:rPr>
        <w:t xml:space="preserve"> народов России (по выбору). Ве</w:t>
      </w:r>
      <w:r w:rsidRPr="00214779">
        <w:rPr>
          <w:sz w:val="28"/>
          <w:szCs w:val="28"/>
        </w:rPr>
        <w:t>дущие художественные музеи России (ГТГ, Русский музей,</w:t>
      </w:r>
      <w:r>
        <w:rPr>
          <w:sz w:val="28"/>
          <w:szCs w:val="28"/>
        </w:rPr>
        <w:t xml:space="preserve"> </w:t>
      </w:r>
      <w:r w:rsidRPr="00214779">
        <w:rPr>
          <w:sz w:val="28"/>
          <w:szCs w:val="28"/>
        </w:rPr>
        <w:t>Эрмитаж) и региональные</w:t>
      </w:r>
      <w:r>
        <w:rPr>
          <w:sz w:val="28"/>
          <w:szCs w:val="28"/>
        </w:rPr>
        <w:t xml:space="preserve"> музеи. Восприятие и эмоциональ</w:t>
      </w:r>
      <w:r w:rsidRPr="00214779">
        <w:rPr>
          <w:sz w:val="28"/>
          <w:szCs w:val="28"/>
        </w:rPr>
        <w:t>ная оценка шедевров наци</w:t>
      </w:r>
      <w:r>
        <w:rPr>
          <w:sz w:val="28"/>
          <w:szCs w:val="28"/>
        </w:rPr>
        <w:t>онального, российского и мирово</w:t>
      </w:r>
      <w:r w:rsidRPr="00214779">
        <w:rPr>
          <w:sz w:val="28"/>
          <w:szCs w:val="28"/>
        </w:rPr>
        <w:t>го искусства. Представлен</w:t>
      </w:r>
      <w:r>
        <w:rPr>
          <w:sz w:val="28"/>
          <w:szCs w:val="28"/>
        </w:rPr>
        <w:t>ие о роли изобразительных (плас</w:t>
      </w:r>
      <w:r w:rsidRPr="00214779">
        <w:rPr>
          <w:sz w:val="28"/>
          <w:szCs w:val="28"/>
        </w:rPr>
        <w:t>тических) искусств в повс</w:t>
      </w:r>
      <w:r>
        <w:rPr>
          <w:sz w:val="28"/>
          <w:szCs w:val="28"/>
        </w:rPr>
        <w:t>едневной жизни человека, в орга</w:t>
      </w:r>
      <w:r w:rsidRPr="00214779">
        <w:rPr>
          <w:sz w:val="28"/>
          <w:szCs w:val="28"/>
        </w:rPr>
        <w:t>низации его материального окружения.</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Рисунок. </w:t>
      </w:r>
      <w:r w:rsidRPr="00214779">
        <w:rPr>
          <w:sz w:val="28"/>
          <w:szCs w:val="28"/>
        </w:rPr>
        <w:t>Материалы дл</w:t>
      </w:r>
      <w:r>
        <w:rPr>
          <w:sz w:val="28"/>
          <w:szCs w:val="28"/>
        </w:rPr>
        <w:t>я рисунка: карандаш, ручка, фло</w:t>
      </w:r>
      <w:r w:rsidRPr="00214779">
        <w:rPr>
          <w:sz w:val="28"/>
          <w:szCs w:val="28"/>
        </w:rPr>
        <w:t>мастер, уголь, пастель, ме</w:t>
      </w:r>
      <w:r>
        <w:rPr>
          <w:sz w:val="28"/>
          <w:szCs w:val="28"/>
        </w:rPr>
        <w:t>лки и т. д. Приёмы работы с раз</w:t>
      </w:r>
      <w:r w:rsidRPr="00214779">
        <w:rPr>
          <w:sz w:val="28"/>
          <w:szCs w:val="28"/>
        </w:rPr>
        <w:t>личными графическими ма</w:t>
      </w:r>
      <w:r>
        <w:rPr>
          <w:sz w:val="28"/>
          <w:szCs w:val="28"/>
        </w:rPr>
        <w:t>териалами. Роль рисунка в искус</w:t>
      </w:r>
      <w:r w:rsidRPr="00214779">
        <w:rPr>
          <w:sz w:val="28"/>
          <w:szCs w:val="28"/>
        </w:rPr>
        <w:t>стве: основная и вспомогательная. Красота и разнообрази</w:t>
      </w:r>
      <w:r>
        <w:rPr>
          <w:sz w:val="28"/>
          <w:szCs w:val="28"/>
        </w:rPr>
        <w:t xml:space="preserve">е </w:t>
      </w:r>
      <w:r w:rsidRPr="00214779">
        <w:rPr>
          <w:sz w:val="28"/>
          <w:szCs w:val="28"/>
        </w:rPr>
        <w:t>природы, человека, зданий,</w:t>
      </w:r>
      <w:r>
        <w:rPr>
          <w:sz w:val="28"/>
          <w:szCs w:val="28"/>
        </w:rPr>
        <w:t xml:space="preserve"> предметов, выраженные средства</w:t>
      </w:r>
      <w:r w:rsidRPr="00214779">
        <w:rPr>
          <w:sz w:val="28"/>
          <w:szCs w:val="28"/>
        </w:rPr>
        <w:t>ми рисунка. Изображение деревьев, птиц, животных: общие</w:t>
      </w:r>
      <w:r>
        <w:rPr>
          <w:sz w:val="28"/>
          <w:szCs w:val="28"/>
        </w:rPr>
        <w:t xml:space="preserve"> </w:t>
      </w:r>
      <w:r w:rsidRPr="00214779">
        <w:rPr>
          <w:sz w:val="28"/>
          <w:szCs w:val="28"/>
        </w:rPr>
        <w:t>и характерные черты.</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Живопись. </w:t>
      </w:r>
      <w:r w:rsidRPr="00214779">
        <w:rPr>
          <w:sz w:val="28"/>
          <w:szCs w:val="28"/>
        </w:rPr>
        <w:t>Живописн</w:t>
      </w:r>
      <w:r>
        <w:rPr>
          <w:sz w:val="28"/>
          <w:szCs w:val="28"/>
        </w:rPr>
        <w:t>ые материалы. Красота и разнооб</w:t>
      </w:r>
      <w:r w:rsidRPr="00214779">
        <w:rPr>
          <w:sz w:val="28"/>
          <w:szCs w:val="28"/>
        </w:rPr>
        <w:t>разие природы, человека, зданий, предметов, выраженные</w:t>
      </w:r>
      <w:r>
        <w:rPr>
          <w:sz w:val="28"/>
          <w:szCs w:val="28"/>
        </w:rPr>
        <w:t xml:space="preserve"> </w:t>
      </w:r>
      <w:r w:rsidRPr="00214779">
        <w:rPr>
          <w:sz w:val="28"/>
          <w:szCs w:val="28"/>
        </w:rPr>
        <w:t>средствами живописи. Ц</w:t>
      </w:r>
      <w:r>
        <w:rPr>
          <w:sz w:val="28"/>
          <w:szCs w:val="28"/>
        </w:rPr>
        <w:t>вет — основа языка живописи. Вы</w:t>
      </w:r>
      <w:r w:rsidRPr="00214779">
        <w:rPr>
          <w:sz w:val="28"/>
          <w:szCs w:val="28"/>
        </w:rPr>
        <w:t>бор средств художественной выразительности для создания</w:t>
      </w:r>
      <w:r>
        <w:rPr>
          <w:sz w:val="28"/>
          <w:szCs w:val="28"/>
        </w:rPr>
        <w:t xml:space="preserve"> </w:t>
      </w:r>
      <w:r w:rsidRPr="00214779">
        <w:rPr>
          <w:sz w:val="28"/>
          <w:szCs w:val="28"/>
        </w:rPr>
        <w:t>живописного образа в соот</w:t>
      </w:r>
      <w:r>
        <w:rPr>
          <w:sz w:val="28"/>
          <w:szCs w:val="28"/>
        </w:rPr>
        <w:t>ветствии с поставленными задача</w:t>
      </w:r>
      <w:r w:rsidRPr="00214779">
        <w:rPr>
          <w:sz w:val="28"/>
          <w:szCs w:val="28"/>
        </w:rPr>
        <w:t>ми. Образы природы и человека в живописи.</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Скульптура. </w:t>
      </w:r>
      <w:r w:rsidRPr="00214779">
        <w:rPr>
          <w:sz w:val="28"/>
          <w:szCs w:val="28"/>
        </w:rPr>
        <w:t>Материалы скульптуры и их роль в создании</w:t>
      </w:r>
      <w:r>
        <w:rPr>
          <w:sz w:val="28"/>
          <w:szCs w:val="28"/>
        </w:rPr>
        <w:t xml:space="preserve"> </w:t>
      </w:r>
      <w:r w:rsidRPr="00214779">
        <w:rPr>
          <w:sz w:val="28"/>
          <w:szCs w:val="28"/>
        </w:rPr>
        <w:t>выразительного образа. Эл</w:t>
      </w:r>
      <w:r>
        <w:rPr>
          <w:sz w:val="28"/>
          <w:szCs w:val="28"/>
        </w:rPr>
        <w:t>ементарные приёмы работы с плас</w:t>
      </w:r>
      <w:r w:rsidRPr="00214779">
        <w:rPr>
          <w:sz w:val="28"/>
          <w:szCs w:val="28"/>
        </w:rPr>
        <w:t>тическими скульптурными материалами для соз</w:t>
      </w:r>
      <w:r>
        <w:rPr>
          <w:sz w:val="28"/>
          <w:szCs w:val="28"/>
        </w:rPr>
        <w:t>дания вырази</w:t>
      </w:r>
      <w:r w:rsidRPr="00214779">
        <w:rPr>
          <w:sz w:val="28"/>
          <w:szCs w:val="28"/>
        </w:rPr>
        <w:t>тельного образа (пластилин, глина — раскатывание, набор</w:t>
      </w:r>
      <w:r>
        <w:rPr>
          <w:sz w:val="28"/>
          <w:szCs w:val="28"/>
        </w:rPr>
        <w:t xml:space="preserve"> </w:t>
      </w:r>
      <w:r w:rsidRPr="00214779">
        <w:rPr>
          <w:sz w:val="28"/>
          <w:szCs w:val="28"/>
        </w:rPr>
        <w:t>объёма, вытягивание форм</w:t>
      </w:r>
      <w:r>
        <w:rPr>
          <w:sz w:val="28"/>
          <w:szCs w:val="28"/>
        </w:rPr>
        <w:t>ы). Объём — основа языка скульп</w:t>
      </w:r>
      <w:r w:rsidRPr="00214779">
        <w:rPr>
          <w:sz w:val="28"/>
          <w:szCs w:val="28"/>
        </w:rPr>
        <w:t>туры. Основные темы скуль</w:t>
      </w:r>
      <w:r>
        <w:rPr>
          <w:sz w:val="28"/>
          <w:szCs w:val="28"/>
        </w:rPr>
        <w:t>птуры. Красота человека и живот</w:t>
      </w:r>
      <w:r w:rsidRPr="00214779">
        <w:rPr>
          <w:sz w:val="28"/>
          <w:szCs w:val="28"/>
        </w:rPr>
        <w:t>ных, выраженная средствами скульптуры.</w:t>
      </w:r>
    </w:p>
    <w:p w:rsidR="003E6A94" w:rsidRPr="00214779" w:rsidRDefault="003E6A94" w:rsidP="003E6A94">
      <w:pPr>
        <w:autoSpaceDE w:val="0"/>
        <w:autoSpaceDN w:val="0"/>
        <w:adjustRightInd w:val="0"/>
        <w:jc w:val="both"/>
        <w:rPr>
          <w:sz w:val="28"/>
          <w:szCs w:val="28"/>
        </w:rPr>
      </w:pPr>
      <w:r w:rsidRPr="00214779">
        <w:rPr>
          <w:b/>
          <w:bCs/>
          <w:sz w:val="28"/>
          <w:szCs w:val="28"/>
        </w:rPr>
        <w:lastRenderedPageBreak/>
        <w:t xml:space="preserve">Художественное конструирование и дизайн. </w:t>
      </w:r>
      <w:r>
        <w:rPr>
          <w:sz w:val="28"/>
          <w:szCs w:val="28"/>
        </w:rPr>
        <w:t>Разнообра</w:t>
      </w:r>
      <w:r w:rsidRPr="00214779">
        <w:rPr>
          <w:sz w:val="28"/>
          <w:szCs w:val="28"/>
        </w:rPr>
        <w:t>зие материалов для худож</w:t>
      </w:r>
      <w:r>
        <w:rPr>
          <w:sz w:val="28"/>
          <w:szCs w:val="28"/>
        </w:rPr>
        <w:t>ественного конструирования и мо</w:t>
      </w:r>
      <w:r w:rsidRPr="00214779">
        <w:rPr>
          <w:sz w:val="28"/>
          <w:szCs w:val="28"/>
        </w:rPr>
        <w:t>делирования (пластилин, бумага, картон и др.). Элементарные</w:t>
      </w:r>
      <w:r>
        <w:rPr>
          <w:sz w:val="28"/>
          <w:szCs w:val="28"/>
        </w:rPr>
        <w:t xml:space="preserve"> </w:t>
      </w:r>
      <w:r w:rsidRPr="00214779">
        <w:rPr>
          <w:sz w:val="28"/>
          <w:szCs w:val="28"/>
        </w:rPr>
        <w:t>приёмы работы с различн</w:t>
      </w:r>
      <w:r>
        <w:rPr>
          <w:sz w:val="28"/>
          <w:szCs w:val="28"/>
        </w:rPr>
        <w:t>ыми материалами для создания вы</w:t>
      </w:r>
      <w:r w:rsidRPr="00214779">
        <w:rPr>
          <w:sz w:val="28"/>
          <w:szCs w:val="28"/>
        </w:rPr>
        <w:t>разительного образа (плас</w:t>
      </w:r>
      <w:r>
        <w:rPr>
          <w:sz w:val="28"/>
          <w:szCs w:val="28"/>
        </w:rPr>
        <w:t>тилин — раскатывание, набор объ</w:t>
      </w:r>
      <w:r w:rsidRPr="00214779">
        <w:rPr>
          <w:sz w:val="28"/>
          <w:szCs w:val="28"/>
        </w:rPr>
        <w:t>ёма, вытягивание формы;</w:t>
      </w:r>
      <w:r>
        <w:rPr>
          <w:sz w:val="28"/>
          <w:szCs w:val="28"/>
        </w:rPr>
        <w:t xml:space="preserve"> бумага и картон — сгибание, вы</w:t>
      </w:r>
      <w:r w:rsidRPr="00214779">
        <w:rPr>
          <w:sz w:val="28"/>
          <w:szCs w:val="28"/>
        </w:rPr>
        <w:t xml:space="preserve">резание). Представление </w:t>
      </w:r>
      <w:r>
        <w:rPr>
          <w:sz w:val="28"/>
          <w:szCs w:val="28"/>
        </w:rPr>
        <w:t>о возможностях использования на</w:t>
      </w:r>
      <w:r w:rsidRPr="00214779">
        <w:rPr>
          <w:sz w:val="28"/>
          <w:szCs w:val="28"/>
        </w:rPr>
        <w:t>выков художественного конструирования и моделирования в</w:t>
      </w:r>
      <w:r>
        <w:rPr>
          <w:sz w:val="28"/>
          <w:szCs w:val="28"/>
        </w:rPr>
        <w:t xml:space="preserve"> </w:t>
      </w:r>
      <w:r w:rsidRPr="00214779">
        <w:rPr>
          <w:sz w:val="28"/>
          <w:szCs w:val="28"/>
        </w:rPr>
        <w:t>жизни человека.</w:t>
      </w:r>
    </w:p>
    <w:p w:rsidR="003E6A94" w:rsidRPr="00214779" w:rsidRDefault="003E6A94" w:rsidP="003E6A94">
      <w:pPr>
        <w:autoSpaceDE w:val="0"/>
        <w:autoSpaceDN w:val="0"/>
        <w:adjustRightInd w:val="0"/>
        <w:jc w:val="both"/>
        <w:rPr>
          <w:sz w:val="28"/>
          <w:szCs w:val="28"/>
        </w:rPr>
      </w:pPr>
      <w:r>
        <w:rPr>
          <w:b/>
          <w:bCs/>
          <w:sz w:val="28"/>
          <w:szCs w:val="28"/>
        </w:rPr>
        <w:t>Декоративно-</w:t>
      </w:r>
      <w:r w:rsidRPr="00214779">
        <w:rPr>
          <w:b/>
          <w:bCs/>
          <w:sz w:val="28"/>
          <w:szCs w:val="28"/>
        </w:rPr>
        <w:t xml:space="preserve">прикладное искусство. </w:t>
      </w:r>
      <w:r>
        <w:rPr>
          <w:sz w:val="28"/>
          <w:szCs w:val="28"/>
        </w:rPr>
        <w:t>Истоки декоративно-</w:t>
      </w:r>
      <w:r w:rsidRPr="00214779">
        <w:rPr>
          <w:sz w:val="28"/>
          <w:szCs w:val="28"/>
        </w:rPr>
        <w:t xml:space="preserve">прикладного искусства </w:t>
      </w:r>
      <w:r>
        <w:rPr>
          <w:sz w:val="28"/>
          <w:szCs w:val="28"/>
        </w:rPr>
        <w:t>и его роль в жизни человека. По</w:t>
      </w:r>
      <w:r w:rsidRPr="00214779">
        <w:rPr>
          <w:sz w:val="28"/>
          <w:szCs w:val="28"/>
        </w:rPr>
        <w:t>нятие о синтетичном хара</w:t>
      </w:r>
      <w:r>
        <w:rPr>
          <w:sz w:val="28"/>
          <w:szCs w:val="28"/>
        </w:rPr>
        <w:t>ктере народной культуры (украше</w:t>
      </w:r>
      <w:r w:rsidRPr="00214779">
        <w:rPr>
          <w:sz w:val="28"/>
          <w:szCs w:val="28"/>
        </w:rPr>
        <w:t>ние жилища, предметов бы</w:t>
      </w:r>
      <w:r>
        <w:rPr>
          <w:sz w:val="28"/>
          <w:szCs w:val="28"/>
        </w:rPr>
        <w:t>та, орудий труда, костюма; музы</w:t>
      </w:r>
      <w:r w:rsidRPr="00214779">
        <w:rPr>
          <w:sz w:val="28"/>
          <w:szCs w:val="28"/>
        </w:rPr>
        <w:t>ка, песни, хороводы; былины, сказания, сказки). Образ</w:t>
      </w:r>
    </w:p>
    <w:p w:rsidR="003E6A94" w:rsidRPr="00214779" w:rsidRDefault="003E6A94" w:rsidP="003E6A94">
      <w:pPr>
        <w:autoSpaceDE w:val="0"/>
        <w:autoSpaceDN w:val="0"/>
        <w:adjustRightInd w:val="0"/>
        <w:jc w:val="both"/>
        <w:rPr>
          <w:sz w:val="28"/>
          <w:szCs w:val="28"/>
        </w:rPr>
      </w:pPr>
      <w:r w:rsidRPr="00214779">
        <w:rPr>
          <w:sz w:val="28"/>
          <w:szCs w:val="28"/>
        </w:rPr>
        <w:t>человека в традиционной культуре. Представления народа о</w:t>
      </w:r>
      <w:r>
        <w:rPr>
          <w:sz w:val="28"/>
          <w:szCs w:val="28"/>
        </w:rPr>
        <w:t xml:space="preserve"> </w:t>
      </w:r>
      <w:r w:rsidRPr="00214779">
        <w:rPr>
          <w:sz w:val="28"/>
          <w:szCs w:val="28"/>
        </w:rPr>
        <w:t>мужской и женской красоте, отражённые в изобразительном</w:t>
      </w:r>
      <w:r>
        <w:rPr>
          <w:sz w:val="28"/>
          <w:szCs w:val="28"/>
        </w:rPr>
        <w:t xml:space="preserve"> </w:t>
      </w:r>
      <w:r w:rsidRPr="00214779">
        <w:rPr>
          <w:sz w:val="28"/>
          <w:szCs w:val="28"/>
        </w:rPr>
        <w:t>искусстве, сказках, песнях. Сказочные образы в народной</w:t>
      </w:r>
      <w:r>
        <w:rPr>
          <w:sz w:val="28"/>
          <w:szCs w:val="28"/>
        </w:rPr>
        <w:t xml:space="preserve"> культуре и декоративно-</w:t>
      </w:r>
      <w:r w:rsidRPr="00214779">
        <w:rPr>
          <w:sz w:val="28"/>
          <w:szCs w:val="28"/>
        </w:rPr>
        <w:t>прикладном искусстве. Разнообразие</w:t>
      </w:r>
      <w:r>
        <w:rPr>
          <w:sz w:val="28"/>
          <w:szCs w:val="28"/>
        </w:rPr>
        <w:t xml:space="preserve"> </w:t>
      </w:r>
      <w:r w:rsidRPr="00214779">
        <w:rPr>
          <w:sz w:val="28"/>
          <w:szCs w:val="28"/>
        </w:rPr>
        <w:t>форм в природе как осн</w:t>
      </w:r>
      <w:r>
        <w:rPr>
          <w:sz w:val="28"/>
          <w:szCs w:val="28"/>
        </w:rPr>
        <w:t>ова декоративных форм в приклад</w:t>
      </w:r>
      <w:r w:rsidRPr="00214779">
        <w:rPr>
          <w:sz w:val="28"/>
          <w:szCs w:val="28"/>
        </w:rPr>
        <w:t>ном искусстве (цветы, раскра</w:t>
      </w:r>
      <w:r>
        <w:rPr>
          <w:sz w:val="28"/>
          <w:szCs w:val="28"/>
        </w:rPr>
        <w:t>ска бабочек, переплетение вет</w:t>
      </w:r>
      <w:r w:rsidRPr="00214779">
        <w:rPr>
          <w:sz w:val="28"/>
          <w:szCs w:val="28"/>
        </w:rPr>
        <w:t>вей деревьев, морозные узор</w:t>
      </w:r>
      <w:r>
        <w:rPr>
          <w:sz w:val="28"/>
          <w:szCs w:val="28"/>
        </w:rPr>
        <w:t>ы на стекле и т. д.). Ознакомле</w:t>
      </w:r>
      <w:r w:rsidRPr="00214779">
        <w:rPr>
          <w:sz w:val="28"/>
          <w:szCs w:val="28"/>
        </w:rPr>
        <w:t>ние с произведениями народных художественных промыслов</w:t>
      </w:r>
      <w:r>
        <w:rPr>
          <w:sz w:val="28"/>
          <w:szCs w:val="28"/>
        </w:rPr>
        <w:t xml:space="preserve"> </w:t>
      </w:r>
      <w:r w:rsidRPr="00214779">
        <w:rPr>
          <w:sz w:val="28"/>
          <w:szCs w:val="28"/>
        </w:rPr>
        <w:t>в России (с учётом местных условий).</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Азбука искусства</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(обучение основам художественной грамоты).</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Как говорит искусство?</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Композиция. </w:t>
      </w:r>
      <w:r w:rsidRPr="00214779">
        <w:rPr>
          <w:sz w:val="28"/>
          <w:szCs w:val="28"/>
        </w:rPr>
        <w:t>Элементарные приёмы композиции на</w:t>
      </w:r>
      <w:r>
        <w:rPr>
          <w:sz w:val="28"/>
          <w:szCs w:val="28"/>
        </w:rPr>
        <w:t xml:space="preserve"> </w:t>
      </w:r>
      <w:r w:rsidRPr="00214779">
        <w:rPr>
          <w:sz w:val="28"/>
          <w:szCs w:val="28"/>
        </w:rPr>
        <w:t>плоскости и в пространстве. Понятия: горизонталь, вертикаль</w:t>
      </w:r>
      <w:r>
        <w:rPr>
          <w:sz w:val="28"/>
          <w:szCs w:val="28"/>
        </w:rPr>
        <w:t xml:space="preserve"> </w:t>
      </w:r>
      <w:r w:rsidRPr="00214779">
        <w:rPr>
          <w:sz w:val="28"/>
          <w:szCs w:val="28"/>
        </w:rPr>
        <w:t>и диагональ в построен</w:t>
      </w:r>
      <w:r>
        <w:rPr>
          <w:sz w:val="28"/>
          <w:szCs w:val="28"/>
        </w:rPr>
        <w:t>ии композиции. Пропорции и перс</w:t>
      </w:r>
      <w:r w:rsidRPr="00214779">
        <w:rPr>
          <w:sz w:val="28"/>
          <w:szCs w:val="28"/>
        </w:rPr>
        <w:t xml:space="preserve">пектива. Понятия: линия </w:t>
      </w:r>
      <w:r>
        <w:rPr>
          <w:sz w:val="28"/>
          <w:szCs w:val="28"/>
        </w:rPr>
        <w:t>горизонта, ближе — больше, даль</w:t>
      </w:r>
      <w:r w:rsidRPr="00214779">
        <w:rPr>
          <w:sz w:val="28"/>
          <w:szCs w:val="28"/>
        </w:rPr>
        <w:t>ше — меньше, загораживания. Роль контраста в композиции:</w:t>
      </w:r>
    </w:p>
    <w:p w:rsidR="003E6A94" w:rsidRPr="00214779" w:rsidRDefault="003E6A94" w:rsidP="003E6A94">
      <w:pPr>
        <w:autoSpaceDE w:val="0"/>
        <w:autoSpaceDN w:val="0"/>
        <w:adjustRightInd w:val="0"/>
        <w:jc w:val="both"/>
        <w:rPr>
          <w:sz w:val="28"/>
          <w:szCs w:val="28"/>
        </w:rPr>
      </w:pPr>
      <w:r w:rsidRPr="00214779">
        <w:rPr>
          <w:sz w:val="28"/>
          <w:szCs w:val="28"/>
        </w:rPr>
        <w:t>низкое и высокое, большое и маленькое, тонкое и толстое,</w:t>
      </w:r>
      <w:r>
        <w:rPr>
          <w:sz w:val="28"/>
          <w:szCs w:val="28"/>
        </w:rPr>
        <w:t xml:space="preserve"> </w:t>
      </w:r>
      <w:r w:rsidRPr="00214779">
        <w:rPr>
          <w:sz w:val="28"/>
          <w:szCs w:val="28"/>
        </w:rPr>
        <w:t>тёмное и светлое, спокойн</w:t>
      </w:r>
      <w:r>
        <w:rPr>
          <w:sz w:val="28"/>
          <w:szCs w:val="28"/>
        </w:rPr>
        <w:t>ое и динамичное и т. д. Компози</w:t>
      </w:r>
      <w:r w:rsidRPr="00214779">
        <w:rPr>
          <w:sz w:val="28"/>
          <w:szCs w:val="28"/>
        </w:rPr>
        <w:t>ционный центр (зрительный центр композиции). Главное и</w:t>
      </w:r>
      <w:r>
        <w:rPr>
          <w:sz w:val="28"/>
          <w:szCs w:val="28"/>
        </w:rPr>
        <w:t xml:space="preserve"> </w:t>
      </w:r>
      <w:r w:rsidRPr="00214779">
        <w:rPr>
          <w:sz w:val="28"/>
          <w:szCs w:val="28"/>
        </w:rPr>
        <w:t>второстепенное в композиции. Симметрия и асимметрия.</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Цвет. </w:t>
      </w:r>
      <w:r w:rsidRPr="00214779">
        <w:rPr>
          <w:sz w:val="28"/>
          <w:szCs w:val="28"/>
        </w:rPr>
        <w:t>Основные и составные цвета. Тёплые и холодные</w:t>
      </w:r>
      <w:r>
        <w:rPr>
          <w:sz w:val="28"/>
          <w:szCs w:val="28"/>
        </w:rPr>
        <w:t xml:space="preserve"> </w:t>
      </w:r>
      <w:r w:rsidRPr="00214779">
        <w:rPr>
          <w:sz w:val="28"/>
          <w:szCs w:val="28"/>
        </w:rPr>
        <w:t>цвета. Смешение цветов. Р</w:t>
      </w:r>
      <w:r>
        <w:rPr>
          <w:sz w:val="28"/>
          <w:szCs w:val="28"/>
        </w:rPr>
        <w:t>оль белой и чёрной красок в эмо</w:t>
      </w:r>
      <w:r w:rsidRPr="00214779">
        <w:rPr>
          <w:sz w:val="28"/>
          <w:szCs w:val="28"/>
        </w:rPr>
        <w:t>циональном звучании и</w:t>
      </w:r>
      <w:r>
        <w:rPr>
          <w:sz w:val="28"/>
          <w:szCs w:val="28"/>
        </w:rPr>
        <w:t xml:space="preserve"> выразительности образа. Эмоцио</w:t>
      </w:r>
      <w:r w:rsidRPr="00214779">
        <w:rPr>
          <w:sz w:val="28"/>
          <w:szCs w:val="28"/>
        </w:rPr>
        <w:t>нальные возможности цвета</w:t>
      </w:r>
      <w:r>
        <w:rPr>
          <w:sz w:val="28"/>
          <w:szCs w:val="28"/>
        </w:rPr>
        <w:t>. Практическое овладение основа</w:t>
      </w:r>
      <w:r w:rsidRPr="00214779">
        <w:rPr>
          <w:sz w:val="28"/>
          <w:szCs w:val="28"/>
        </w:rPr>
        <w:t>ми цветоведения. Передача с по</w:t>
      </w:r>
      <w:r>
        <w:rPr>
          <w:sz w:val="28"/>
          <w:szCs w:val="28"/>
        </w:rPr>
        <w:t>мощью цвета характера пер</w:t>
      </w:r>
      <w:r w:rsidRPr="00214779">
        <w:rPr>
          <w:sz w:val="28"/>
          <w:szCs w:val="28"/>
        </w:rPr>
        <w:t>сонажа, его эмоционального состояния.</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Линия. </w:t>
      </w:r>
      <w:r w:rsidRPr="00214779">
        <w:rPr>
          <w:sz w:val="28"/>
          <w:szCs w:val="28"/>
        </w:rPr>
        <w:t>Многообразие линий (тонкие, толстые, прямые,</w:t>
      </w:r>
    </w:p>
    <w:p w:rsidR="003E6A94" w:rsidRPr="00214779" w:rsidRDefault="003E6A94" w:rsidP="003E6A94">
      <w:pPr>
        <w:autoSpaceDE w:val="0"/>
        <w:autoSpaceDN w:val="0"/>
        <w:adjustRightInd w:val="0"/>
        <w:jc w:val="both"/>
        <w:rPr>
          <w:sz w:val="28"/>
          <w:szCs w:val="28"/>
        </w:rPr>
      </w:pPr>
      <w:r w:rsidRPr="00214779">
        <w:rPr>
          <w:sz w:val="28"/>
          <w:szCs w:val="28"/>
        </w:rPr>
        <w:t>волнистые, плавные, остр</w:t>
      </w:r>
      <w:r>
        <w:rPr>
          <w:sz w:val="28"/>
          <w:szCs w:val="28"/>
        </w:rPr>
        <w:t>ые, закруглённые спиралью, летя</w:t>
      </w:r>
      <w:r w:rsidRPr="00214779">
        <w:rPr>
          <w:sz w:val="28"/>
          <w:szCs w:val="28"/>
        </w:rPr>
        <w:t>щие) и их знаковый харак</w:t>
      </w:r>
      <w:r>
        <w:rPr>
          <w:sz w:val="28"/>
          <w:szCs w:val="28"/>
        </w:rPr>
        <w:t>тер. Линия, штрих, пятно и худо</w:t>
      </w:r>
      <w:r w:rsidRPr="00214779">
        <w:rPr>
          <w:sz w:val="28"/>
          <w:szCs w:val="28"/>
        </w:rPr>
        <w:t>жественный образ. Передач</w:t>
      </w:r>
      <w:r>
        <w:rPr>
          <w:sz w:val="28"/>
          <w:szCs w:val="28"/>
        </w:rPr>
        <w:t>а с помощью линии эмоциональ</w:t>
      </w:r>
      <w:r w:rsidRPr="00214779">
        <w:rPr>
          <w:sz w:val="28"/>
          <w:szCs w:val="28"/>
        </w:rPr>
        <w:t>ного состояния природы, человека, животного.</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Форма. </w:t>
      </w:r>
      <w:r w:rsidRPr="00214779">
        <w:rPr>
          <w:sz w:val="28"/>
          <w:szCs w:val="28"/>
        </w:rPr>
        <w:t>Разнообразие форм предметного мира и передача</w:t>
      </w:r>
      <w:r>
        <w:rPr>
          <w:sz w:val="28"/>
          <w:szCs w:val="28"/>
        </w:rPr>
        <w:t xml:space="preserve"> </w:t>
      </w:r>
      <w:r w:rsidRPr="00214779">
        <w:rPr>
          <w:sz w:val="28"/>
          <w:szCs w:val="28"/>
        </w:rPr>
        <w:t>их на плоскости и в пространстве. Сходство и контраст форм.</w:t>
      </w:r>
      <w:r>
        <w:rPr>
          <w:sz w:val="28"/>
          <w:szCs w:val="28"/>
        </w:rPr>
        <w:t xml:space="preserve"> </w:t>
      </w:r>
      <w:r w:rsidRPr="00214779">
        <w:rPr>
          <w:sz w:val="28"/>
          <w:szCs w:val="28"/>
        </w:rPr>
        <w:t>Простые геометрическ</w:t>
      </w:r>
      <w:r>
        <w:rPr>
          <w:sz w:val="28"/>
          <w:szCs w:val="28"/>
        </w:rPr>
        <w:t>ие формы. Природные формы. Транс</w:t>
      </w:r>
      <w:r w:rsidRPr="00214779">
        <w:rPr>
          <w:sz w:val="28"/>
          <w:szCs w:val="28"/>
        </w:rPr>
        <w:t>формация форм. Влияние формы предмета на представление</w:t>
      </w:r>
      <w:r>
        <w:rPr>
          <w:sz w:val="28"/>
          <w:szCs w:val="28"/>
        </w:rPr>
        <w:t xml:space="preserve"> </w:t>
      </w:r>
      <w:r w:rsidRPr="00214779">
        <w:rPr>
          <w:sz w:val="28"/>
          <w:szCs w:val="28"/>
        </w:rPr>
        <w:t>о его характере. Силуэт.</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Объём. </w:t>
      </w:r>
      <w:r w:rsidRPr="00214779">
        <w:rPr>
          <w:sz w:val="28"/>
          <w:szCs w:val="28"/>
        </w:rPr>
        <w:t>Объём в простра</w:t>
      </w:r>
      <w:r>
        <w:rPr>
          <w:sz w:val="28"/>
          <w:szCs w:val="28"/>
        </w:rPr>
        <w:t>нстве и объём на плоскости. Спо</w:t>
      </w:r>
      <w:r w:rsidRPr="00214779">
        <w:rPr>
          <w:sz w:val="28"/>
          <w:szCs w:val="28"/>
        </w:rPr>
        <w:t>собы передачи объёма. Выразительность объёмных композиций.</w:t>
      </w:r>
    </w:p>
    <w:p w:rsidR="003E6A94" w:rsidRPr="00214779" w:rsidRDefault="003E6A94" w:rsidP="003E6A94">
      <w:pPr>
        <w:autoSpaceDE w:val="0"/>
        <w:autoSpaceDN w:val="0"/>
        <w:adjustRightInd w:val="0"/>
        <w:jc w:val="both"/>
        <w:rPr>
          <w:sz w:val="28"/>
          <w:szCs w:val="28"/>
        </w:rPr>
      </w:pPr>
      <w:r w:rsidRPr="00214779">
        <w:rPr>
          <w:b/>
          <w:bCs/>
          <w:sz w:val="28"/>
          <w:szCs w:val="28"/>
        </w:rPr>
        <w:lastRenderedPageBreak/>
        <w:t xml:space="preserve">Ритм. </w:t>
      </w:r>
      <w:r w:rsidRPr="00214779">
        <w:rPr>
          <w:sz w:val="28"/>
          <w:szCs w:val="28"/>
        </w:rPr>
        <w:t>Виды ритма (</w:t>
      </w:r>
      <w:r>
        <w:rPr>
          <w:sz w:val="28"/>
          <w:szCs w:val="28"/>
        </w:rPr>
        <w:t>спокойный, замедленный, порывис</w:t>
      </w:r>
      <w:r w:rsidRPr="00214779">
        <w:rPr>
          <w:sz w:val="28"/>
          <w:szCs w:val="28"/>
        </w:rPr>
        <w:t>тый, беспокойный и т. д.). Ритм линий, пятен, цвета. Роль</w:t>
      </w:r>
      <w:r>
        <w:rPr>
          <w:sz w:val="28"/>
          <w:szCs w:val="28"/>
        </w:rPr>
        <w:t xml:space="preserve"> </w:t>
      </w:r>
      <w:r w:rsidRPr="00214779">
        <w:rPr>
          <w:sz w:val="28"/>
          <w:szCs w:val="28"/>
        </w:rPr>
        <w:t>ритма в эмоциональном звучании композиции в живописи и</w:t>
      </w:r>
      <w:r>
        <w:rPr>
          <w:sz w:val="28"/>
          <w:szCs w:val="28"/>
        </w:rPr>
        <w:t xml:space="preserve"> </w:t>
      </w:r>
      <w:r w:rsidRPr="00214779">
        <w:rPr>
          <w:sz w:val="28"/>
          <w:szCs w:val="28"/>
        </w:rPr>
        <w:t>рисунке. Передача движ</w:t>
      </w:r>
      <w:r>
        <w:rPr>
          <w:sz w:val="28"/>
          <w:szCs w:val="28"/>
        </w:rPr>
        <w:t>ения в композиции с помощью рит</w:t>
      </w:r>
      <w:r w:rsidRPr="00214779">
        <w:rPr>
          <w:sz w:val="28"/>
          <w:szCs w:val="28"/>
        </w:rPr>
        <w:t xml:space="preserve">ма элементов. </w:t>
      </w:r>
      <w:r>
        <w:rPr>
          <w:sz w:val="28"/>
          <w:szCs w:val="28"/>
        </w:rPr>
        <w:t>Особая роль ритма в декоративно-</w:t>
      </w:r>
      <w:r w:rsidRPr="00214779">
        <w:rPr>
          <w:sz w:val="28"/>
          <w:szCs w:val="28"/>
        </w:rPr>
        <w:t>прикладном</w:t>
      </w:r>
    </w:p>
    <w:p w:rsidR="003E6A94" w:rsidRPr="00214779" w:rsidRDefault="003E6A94" w:rsidP="003E6A94">
      <w:pPr>
        <w:autoSpaceDE w:val="0"/>
        <w:autoSpaceDN w:val="0"/>
        <w:adjustRightInd w:val="0"/>
        <w:jc w:val="both"/>
        <w:rPr>
          <w:sz w:val="28"/>
          <w:szCs w:val="28"/>
        </w:rPr>
      </w:pPr>
      <w:r w:rsidRPr="00214779">
        <w:rPr>
          <w:sz w:val="28"/>
          <w:szCs w:val="28"/>
        </w:rPr>
        <w:t>искусстве.</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Значимые темы искусства.</w:t>
      </w:r>
    </w:p>
    <w:p w:rsidR="003E6A94" w:rsidRPr="00214779" w:rsidRDefault="003E6A94" w:rsidP="003E6A94">
      <w:pPr>
        <w:autoSpaceDE w:val="0"/>
        <w:autoSpaceDN w:val="0"/>
        <w:adjustRightInd w:val="0"/>
        <w:jc w:val="both"/>
        <w:rPr>
          <w:b/>
          <w:bCs/>
          <w:i/>
          <w:iCs/>
          <w:sz w:val="28"/>
          <w:szCs w:val="28"/>
        </w:rPr>
      </w:pPr>
      <w:r w:rsidRPr="00214779">
        <w:rPr>
          <w:b/>
          <w:bCs/>
          <w:i/>
          <w:iCs/>
          <w:sz w:val="28"/>
          <w:szCs w:val="28"/>
        </w:rPr>
        <w:t>О чём говорит искусство?</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Земля — наш общий дом. </w:t>
      </w:r>
      <w:r>
        <w:rPr>
          <w:sz w:val="28"/>
          <w:szCs w:val="28"/>
        </w:rPr>
        <w:t>Наблюдение природы и при</w:t>
      </w:r>
      <w:r w:rsidRPr="00214779">
        <w:rPr>
          <w:sz w:val="28"/>
          <w:szCs w:val="28"/>
        </w:rPr>
        <w:t>родных явлений, различение их характера и эмоциональных</w:t>
      </w:r>
      <w:r>
        <w:rPr>
          <w:sz w:val="28"/>
          <w:szCs w:val="28"/>
        </w:rPr>
        <w:t xml:space="preserve"> </w:t>
      </w:r>
      <w:r w:rsidRPr="00214779">
        <w:rPr>
          <w:sz w:val="28"/>
          <w:szCs w:val="28"/>
        </w:rPr>
        <w:t>состояний. Разница в изображении природы в разное время</w:t>
      </w:r>
      <w:r>
        <w:rPr>
          <w:sz w:val="28"/>
          <w:szCs w:val="28"/>
        </w:rPr>
        <w:t xml:space="preserve"> </w:t>
      </w:r>
      <w:r w:rsidRPr="00214779">
        <w:rPr>
          <w:sz w:val="28"/>
          <w:szCs w:val="28"/>
        </w:rPr>
        <w:t>года, суток, в различную по</w:t>
      </w:r>
      <w:r>
        <w:rPr>
          <w:sz w:val="28"/>
          <w:szCs w:val="28"/>
        </w:rPr>
        <w:t>году. Жанр пейзажа. Пейзажи раз</w:t>
      </w:r>
      <w:r w:rsidRPr="00214779">
        <w:rPr>
          <w:sz w:val="28"/>
          <w:szCs w:val="28"/>
        </w:rPr>
        <w:t>ных географических широт. Испол</w:t>
      </w:r>
      <w:r>
        <w:rPr>
          <w:sz w:val="28"/>
          <w:szCs w:val="28"/>
        </w:rPr>
        <w:t>ьзование различных худо</w:t>
      </w:r>
      <w:r w:rsidRPr="00214779">
        <w:rPr>
          <w:sz w:val="28"/>
          <w:szCs w:val="28"/>
        </w:rPr>
        <w:t xml:space="preserve">жественных материалов и </w:t>
      </w:r>
      <w:r>
        <w:rPr>
          <w:sz w:val="28"/>
          <w:szCs w:val="28"/>
        </w:rPr>
        <w:t>средств для создания выразитель</w:t>
      </w:r>
      <w:r w:rsidRPr="00214779">
        <w:rPr>
          <w:sz w:val="28"/>
          <w:szCs w:val="28"/>
        </w:rPr>
        <w:t>ных образов природы. Постройки в природе: птичьи гнёзда,</w:t>
      </w:r>
      <w:r>
        <w:rPr>
          <w:sz w:val="28"/>
          <w:szCs w:val="28"/>
        </w:rPr>
        <w:t xml:space="preserve"> </w:t>
      </w:r>
      <w:r w:rsidRPr="00214779">
        <w:rPr>
          <w:sz w:val="28"/>
          <w:szCs w:val="28"/>
        </w:rPr>
        <w:t>норы, ульи, панцирь черепахи, домик улитки и т. д.</w:t>
      </w:r>
    </w:p>
    <w:p w:rsidR="003E6A94" w:rsidRPr="00214779" w:rsidRDefault="003E6A94" w:rsidP="003E6A94">
      <w:pPr>
        <w:autoSpaceDE w:val="0"/>
        <w:autoSpaceDN w:val="0"/>
        <w:adjustRightInd w:val="0"/>
        <w:jc w:val="both"/>
        <w:rPr>
          <w:sz w:val="28"/>
          <w:szCs w:val="28"/>
        </w:rPr>
      </w:pPr>
      <w:r w:rsidRPr="00214779">
        <w:rPr>
          <w:sz w:val="28"/>
          <w:szCs w:val="28"/>
        </w:rPr>
        <w:t>Восприятие и эмоциональная оценка шедевров русского и</w:t>
      </w:r>
      <w:r>
        <w:rPr>
          <w:sz w:val="28"/>
          <w:szCs w:val="28"/>
        </w:rPr>
        <w:t xml:space="preserve"> </w:t>
      </w:r>
      <w:r w:rsidRPr="00214779">
        <w:rPr>
          <w:sz w:val="28"/>
          <w:szCs w:val="28"/>
        </w:rPr>
        <w:t>зарубежного искусства, из</w:t>
      </w:r>
      <w:r>
        <w:rPr>
          <w:sz w:val="28"/>
          <w:szCs w:val="28"/>
        </w:rPr>
        <w:t>ображающих природу. Общность те</w:t>
      </w:r>
      <w:r w:rsidRPr="00214779">
        <w:rPr>
          <w:sz w:val="28"/>
          <w:szCs w:val="28"/>
        </w:rPr>
        <w:t>матики, передаваемых чувств</w:t>
      </w:r>
      <w:r>
        <w:rPr>
          <w:sz w:val="28"/>
          <w:szCs w:val="28"/>
        </w:rPr>
        <w:t>, отношения к природе в произве</w:t>
      </w:r>
      <w:r w:rsidRPr="00214779">
        <w:rPr>
          <w:sz w:val="28"/>
          <w:szCs w:val="28"/>
        </w:rPr>
        <w:t>дениях авторов — представителей разных культур, народов,</w:t>
      </w:r>
      <w:r>
        <w:rPr>
          <w:sz w:val="28"/>
          <w:szCs w:val="28"/>
        </w:rPr>
        <w:t xml:space="preserve"> </w:t>
      </w:r>
      <w:r w:rsidRPr="00214779">
        <w:rPr>
          <w:sz w:val="28"/>
          <w:szCs w:val="28"/>
        </w:rPr>
        <w:t>стран (например, А. К. Сав</w:t>
      </w:r>
      <w:r>
        <w:rPr>
          <w:sz w:val="28"/>
          <w:szCs w:val="28"/>
        </w:rPr>
        <w:t>расов, И. И. Левитан, И. И. Шиш</w:t>
      </w:r>
      <w:r w:rsidRPr="00214779">
        <w:rPr>
          <w:sz w:val="28"/>
          <w:szCs w:val="28"/>
        </w:rPr>
        <w:t>кин, Н. К. Рерих, К. Моне, П. Сезанн, В. Ван Гог и др.).Знакомство с несколькими наиболее яркими культурами</w:t>
      </w:r>
      <w:r>
        <w:rPr>
          <w:sz w:val="28"/>
          <w:szCs w:val="28"/>
        </w:rPr>
        <w:t xml:space="preserve"> </w:t>
      </w:r>
      <w:r w:rsidRPr="00214779">
        <w:rPr>
          <w:sz w:val="28"/>
          <w:szCs w:val="28"/>
        </w:rPr>
        <w:t>мира, представляющими разные народы и эпохи (например,</w:t>
      </w:r>
      <w:r>
        <w:rPr>
          <w:sz w:val="28"/>
          <w:szCs w:val="28"/>
        </w:rPr>
        <w:t xml:space="preserve"> </w:t>
      </w:r>
      <w:r w:rsidRPr="00214779">
        <w:rPr>
          <w:sz w:val="28"/>
          <w:szCs w:val="28"/>
        </w:rPr>
        <w:t>Древняя Греция, средневековая Европа, Япония или Индия).Роль природных условий в характере культурных традиций</w:t>
      </w:r>
      <w:r>
        <w:rPr>
          <w:sz w:val="28"/>
          <w:szCs w:val="28"/>
        </w:rPr>
        <w:t xml:space="preserve"> </w:t>
      </w:r>
      <w:r w:rsidRPr="00214779">
        <w:rPr>
          <w:sz w:val="28"/>
          <w:szCs w:val="28"/>
        </w:rPr>
        <w:t>разных народов мира. Образ</w:t>
      </w:r>
      <w:r>
        <w:rPr>
          <w:sz w:val="28"/>
          <w:szCs w:val="28"/>
        </w:rPr>
        <w:t xml:space="preserve"> человека в искусстве разных на</w:t>
      </w:r>
      <w:r w:rsidRPr="00214779">
        <w:rPr>
          <w:sz w:val="28"/>
          <w:szCs w:val="28"/>
        </w:rPr>
        <w:t>родов. О</w:t>
      </w:r>
      <w:r>
        <w:rPr>
          <w:sz w:val="28"/>
          <w:szCs w:val="28"/>
        </w:rPr>
        <w:t>бразы архитектуры и декоративно-прикладного искус</w:t>
      </w:r>
      <w:r w:rsidRPr="00214779">
        <w:rPr>
          <w:sz w:val="28"/>
          <w:szCs w:val="28"/>
        </w:rPr>
        <w:t>ства.</w:t>
      </w:r>
    </w:p>
    <w:p w:rsidR="003E6A94" w:rsidRPr="00214779" w:rsidRDefault="003E6A94" w:rsidP="003E6A94">
      <w:pPr>
        <w:autoSpaceDE w:val="0"/>
        <w:autoSpaceDN w:val="0"/>
        <w:adjustRightInd w:val="0"/>
        <w:jc w:val="both"/>
        <w:rPr>
          <w:sz w:val="28"/>
          <w:szCs w:val="28"/>
        </w:rPr>
      </w:pPr>
      <w:r w:rsidRPr="00214779">
        <w:rPr>
          <w:b/>
          <w:bCs/>
          <w:sz w:val="28"/>
          <w:szCs w:val="28"/>
        </w:rPr>
        <w:t xml:space="preserve">Родина моя — Россия. </w:t>
      </w:r>
      <w:r>
        <w:rPr>
          <w:sz w:val="28"/>
          <w:szCs w:val="28"/>
        </w:rPr>
        <w:t>Роль природных условий в ха</w:t>
      </w:r>
      <w:r w:rsidRPr="00214779">
        <w:rPr>
          <w:sz w:val="28"/>
          <w:szCs w:val="28"/>
        </w:rPr>
        <w:t>рактере традиционной культуры народов России. Пейзажи</w:t>
      </w:r>
      <w:r>
        <w:rPr>
          <w:sz w:val="28"/>
          <w:szCs w:val="28"/>
        </w:rPr>
        <w:t xml:space="preserve"> </w:t>
      </w:r>
      <w:r w:rsidRPr="00214779">
        <w:rPr>
          <w:sz w:val="28"/>
          <w:szCs w:val="28"/>
        </w:rPr>
        <w:t>родной природы. Единство декоративного строя в украшении</w:t>
      </w:r>
      <w:r>
        <w:rPr>
          <w:sz w:val="28"/>
          <w:szCs w:val="28"/>
        </w:rPr>
        <w:t xml:space="preserve"> </w:t>
      </w:r>
      <w:r w:rsidRPr="00214779">
        <w:rPr>
          <w:sz w:val="28"/>
          <w:szCs w:val="28"/>
        </w:rPr>
        <w:t>жилища, предметов быта, ор</w:t>
      </w:r>
      <w:r>
        <w:rPr>
          <w:sz w:val="28"/>
          <w:szCs w:val="28"/>
        </w:rPr>
        <w:t>удий труда, костюма. Связь изоб</w:t>
      </w:r>
      <w:r w:rsidRPr="00214779">
        <w:rPr>
          <w:sz w:val="28"/>
          <w:szCs w:val="28"/>
        </w:rPr>
        <w:t>разительного искусства с м</w:t>
      </w:r>
      <w:r>
        <w:rPr>
          <w:sz w:val="28"/>
          <w:szCs w:val="28"/>
        </w:rPr>
        <w:t>узыкой, песней, танцами, былина</w:t>
      </w:r>
      <w:r w:rsidRPr="00214779">
        <w:rPr>
          <w:sz w:val="28"/>
          <w:szCs w:val="28"/>
        </w:rPr>
        <w:t>ми, сказаниями, сказками. Образ человека в традиционной</w:t>
      </w:r>
      <w:r>
        <w:rPr>
          <w:sz w:val="28"/>
          <w:szCs w:val="28"/>
        </w:rPr>
        <w:t xml:space="preserve"> </w:t>
      </w:r>
      <w:r w:rsidRPr="00214779">
        <w:rPr>
          <w:sz w:val="28"/>
          <w:szCs w:val="28"/>
        </w:rPr>
        <w:t>культуре. Представления народа о красоте человека (внешней</w:t>
      </w:r>
      <w:r>
        <w:rPr>
          <w:sz w:val="28"/>
          <w:szCs w:val="28"/>
        </w:rPr>
        <w:t xml:space="preserve"> </w:t>
      </w:r>
      <w:r w:rsidRPr="00214779">
        <w:rPr>
          <w:sz w:val="28"/>
          <w:szCs w:val="28"/>
        </w:rPr>
        <w:t>и духовной), отражённые в</w:t>
      </w:r>
      <w:r>
        <w:rPr>
          <w:sz w:val="28"/>
          <w:szCs w:val="28"/>
        </w:rPr>
        <w:t xml:space="preserve"> искусстве. Образ защитника Оте</w:t>
      </w:r>
      <w:r w:rsidRPr="00214779">
        <w:rPr>
          <w:sz w:val="28"/>
          <w:szCs w:val="28"/>
        </w:rPr>
        <w:t>чества.</w:t>
      </w:r>
    </w:p>
    <w:p w:rsidR="003E6A94" w:rsidRPr="00214779" w:rsidRDefault="003E6A94" w:rsidP="003E6A94">
      <w:pPr>
        <w:autoSpaceDE w:val="0"/>
        <w:autoSpaceDN w:val="0"/>
        <w:adjustRightInd w:val="0"/>
        <w:jc w:val="both"/>
        <w:rPr>
          <w:sz w:val="28"/>
          <w:szCs w:val="28"/>
        </w:rPr>
      </w:pPr>
      <w:r w:rsidRPr="00214779">
        <w:rPr>
          <w:b/>
          <w:bCs/>
          <w:sz w:val="28"/>
          <w:szCs w:val="28"/>
        </w:rPr>
        <w:t>Человек и человеческие</w:t>
      </w:r>
      <w:r>
        <w:rPr>
          <w:b/>
          <w:bCs/>
          <w:sz w:val="28"/>
          <w:szCs w:val="28"/>
        </w:rPr>
        <w:t xml:space="preserve"> </w:t>
      </w:r>
      <w:r w:rsidRPr="00214779">
        <w:rPr>
          <w:b/>
          <w:bCs/>
          <w:sz w:val="28"/>
          <w:szCs w:val="28"/>
        </w:rPr>
        <w:t xml:space="preserve">взаимоотношения. </w:t>
      </w:r>
      <w:r>
        <w:rPr>
          <w:sz w:val="28"/>
          <w:szCs w:val="28"/>
        </w:rPr>
        <w:t>Образ чело</w:t>
      </w:r>
      <w:r w:rsidRPr="00214779">
        <w:rPr>
          <w:sz w:val="28"/>
          <w:szCs w:val="28"/>
        </w:rPr>
        <w:t>века в разных культурах мира. Образ современника. Жанр</w:t>
      </w:r>
      <w:r>
        <w:rPr>
          <w:sz w:val="28"/>
          <w:szCs w:val="28"/>
        </w:rPr>
        <w:t xml:space="preserve"> </w:t>
      </w:r>
      <w:r w:rsidRPr="00214779">
        <w:rPr>
          <w:sz w:val="28"/>
          <w:szCs w:val="28"/>
        </w:rPr>
        <w:t>портрета. Темы любви, др</w:t>
      </w:r>
      <w:r>
        <w:rPr>
          <w:sz w:val="28"/>
          <w:szCs w:val="28"/>
        </w:rPr>
        <w:t>ужбы, семьи в искусстве. Эмоцио</w:t>
      </w:r>
      <w:r w:rsidRPr="00214779">
        <w:rPr>
          <w:sz w:val="28"/>
          <w:szCs w:val="28"/>
        </w:rPr>
        <w:t>нальная и художественная вырази</w:t>
      </w:r>
      <w:r>
        <w:rPr>
          <w:sz w:val="28"/>
          <w:szCs w:val="28"/>
        </w:rPr>
        <w:t>тельность образов персона</w:t>
      </w:r>
      <w:r w:rsidRPr="00214779">
        <w:rPr>
          <w:sz w:val="28"/>
          <w:szCs w:val="28"/>
        </w:rPr>
        <w:t>жей, пробуждающих лучшие человеческие чувства и качества:</w:t>
      </w:r>
      <w:r>
        <w:rPr>
          <w:sz w:val="28"/>
          <w:szCs w:val="28"/>
        </w:rPr>
        <w:t xml:space="preserve"> </w:t>
      </w:r>
      <w:r w:rsidRPr="00214779">
        <w:rPr>
          <w:sz w:val="28"/>
          <w:szCs w:val="28"/>
        </w:rPr>
        <w:t>доброту, сострадание, подде</w:t>
      </w:r>
      <w:r>
        <w:rPr>
          <w:sz w:val="28"/>
          <w:szCs w:val="28"/>
        </w:rPr>
        <w:t>ржку, заботу, героизм, бескорыс</w:t>
      </w:r>
      <w:r w:rsidRPr="00214779">
        <w:rPr>
          <w:sz w:val="28"/>
          <w:szCs w:val="28"/>
        </w:rPr>
        <w:t>тие и т. д. Образы персон</w:t>
      </w:r>
      <w:r>
        <w:rPr>
          <w:sz w:val="28"/>
          <w:szCs w:val="28"/>
        </w:rPr>
        <w:t>ажей, вызывающие гнев, раздраже</w:t>
      </w:r>
      <w:r w:rsidRPr="00214779">
        <w:rPr>
          <w:sz w:val="28"/>
          <w:szCs w:val="28"/>
        </w:rPr>
        <w:t>ние, презрение.</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Искусство дарит людям красоту. </w:t>
      </w:r>
      <w:r w:rsidRPr="00214779">
        <w:rPr>
          <w:sz w:val="28"/>
          <w:szCs w:val="28"/>
        </w:rPr>
        <w:t>Искусство вокруг нас</w:t>
      </w:r>
      <w:r>
        <w:rPr>
          <w:sz w:val="28"/>
          <w:szCs w:val="28"/>
        </w:rPr>
        <w:t xml:space="preserve"> </w:t>
      </w:r>
      <w:r w:rsidRPr="00214779">
        <w:rPr>
          <w:sz w:val="28"/>
          <w:szCs w:val="28"/>
        </w:rPr>
        <w:t>сегодня. Использование р</w:t>
      </w:r>
      <w:r>
        <w:rPr>
          <w:sz w:val="28"/>
          <w:szCs w:val="28"/>
        </w:rPr>
        <w:t>азличных художественных материа</w:t>
      </w:r>
      <w:r w:rsidRPr="00214779">
        <w:rPr>
          <w:sz w:val="28"/>
          <w:szCs w:val="28"/>
        </w:rPr>
        <w:t>лов и средств для создания проектов красивых, удобных и</w:t>
      </w:r>
      <w:r>
        <w:rPr>
          <w:sz w:val="28"/>
          <w:szCs w:val="28"/>
        </w:rPr>
        <w:t xml:space="preserve"> </w:t>
      </w:r>
      <w:r w:rsidRPr="00214779">
        <w:rPr>
          <w:sz w:val="28"/>
          <w:szCs w:val="28"/>
        </w:rPr>
        <w:t>выразительных предметов б</w:t>
      </w:r>
      <w:r>
        <w:rPr>
          <w:sz w:val="28"/>
          <w:szCs w:val="28"/>
        </w:rPr>
        <w:t>ыта, видов транспорта. Представ</w:t>
      </w:r>
      <w:r w:rsidRPr="00214779">
        <w:rPr>
          <w:sz w:val="28"/>
          <w:szCs w:val="28"/>
        </w:rPr>
        <w:t>ление о роли изобразительн</w:t>
      </w:r>
      <w:r>
        <w:rPr>
          <w:sz w:val="28"/>
          <w:szCs w:val="28"/>
        </w:rPr>
        <w:t>ых (пластических) искусств в по</w:t>
      </w:r>
      <w:r w:rsidRPr="00214779">
        <w:rPr>
          <w:sz w:val="28"/>
          <w:szCs w:val="28"/>
        </w:rPr>
        <w:t>вседневной жизни человека</w:t>
      </w:r>
      <w:r>
        <w:rPr>
          <w:sz w:val="28"/>
          <w:szCs w:val="28"/>
        </w:rPr>
        <w:t>, в организации его материально-</w:t>
      </w:r>
    </w:p>
    <w:p w:rsidR="003E6A94" w:rsidRPr="00214779" w:rsidRDefault="003E6A94" w:rsidP="003E6A94">
      <w:pPr>
        <w:autoSpaceDE w:val="0"/>
        <w:autoSpaceDN w:val="0"/>
        <w:adjustRightInd w:val="0"/>
        <w:jc w:val="both"/>
        <w:rPr>
          <w:sz w:val="28"/>
          <w:szCs w:val="28"/>
        </w:rPr>
      </w:pPr>
      <w:r w:rsidRPr="00214779">
        <w:rPr>
          <w:sz w:val="28"/>
          <w:szCs w:val="28"/>
        </w:rPr>
        <w:t>го окружения. Отражение в</w:t>
      </w:r>
      <w:r>
        <w:rPr>
          <w:sz w:val="28"/>
          <w:szCs w:val="28"/>
        </w:rPr>
        <w:t xml:space="preserve"> пластических искусствах природ</w:t>
      </w:r>
      <w:r w:rsidRPr="00214779">
        <w:rPr>
          <w:sz w:val="28"/>
          <w:szCs w:val="28"/>
        </w:rPr>
        <w:t>ных, географических условий, традиций, религиозных</w:t>
      </w:r>
      <w:r>
        <w:rPr>
          <w:sz w:val="28"/>
          <w:szCs w:val="28"/>
        </w:rPr>
        <w:t xml:space="preserve"> </w:t>
      </w:r>
      <w:r w:rsidRPr="00214779">
        <w:rPr>
          <w:sz w:val="28"/>
          <w:szCs w:val="28"/>
        </w:rPr>
        <w:t xml:space="preserve">верований разных народов </w:t>
      </w:r>
      <w:r w:rsidRPr="00214779">
        <w:rPr>
          <w:sz w:val="28"/>
          <w:szCs w:val="28"/>
        </w:rPr>
        <w:lastRenderedPageBreak/>
        <w:t>(на примере изобразительного и</w:t>
      </w:r>
      <w:r>
        <w:rPr>
          <w:sz w:val="28"/>
          <w:szCs w:val="28"/>
        </w:rPr>
        <w:t xml:space="preserve"> декоративно-</w:t>
      </w:r>
      <w:r w:rsidRPr="00214779">
        <w:rPr>
          <w:sz w:val="28"/>
          <w:szCs w:val="28"/>
        </w:rPr>
        <w:t>прикладного искусства народов России). Жанр</w:t>
      </w:r>
      <w:r>
        <w:rPr>
          <w:sz w:val="28"/>
          <w:szCs w:val="28"/>
        </w:rPr>
        <w:t xml:space="preserve"> </w:t>
      </w:r>
      <w:r w:rsidRPr="00214779">
        <w:rPr>
          <w:sz w:val="28"/>
          <w:szCs w:val="28"/>
        </w:rPr>
        <w:t>натюрморта. Художественное конструирование и оформление</w:t>
      </w:r>
    </w:p>
    <w:p w:rsidR="003E6A94" w:rsidRPr="00214779" w:rsidRDefault="003E6A94" w:rsidP="003E6A94">
      <w:pPr>
        <w:autoSpaceDE w:val="0"/>
        <w:autoSpaceDN w:val="0"/>
        <w:adjustRightInd w:val="0"/>
        <w:jc w:val="both"/>
        <w:rPr>
          <w:sz w:val="28"/>
          <w:szCs w:val="28"/>
        </w:rPr>
      </w:pPr>
      <w:r w:rsidRPr="00214779">
        <w:rPr>
          <w:sz w:val="28"/>
          <w:szCs w:val="28"/>
        </w:rPr>
        <w:t>помещений и парков, тра</w:t>
      </w:r>
      <w:r>
        <w:rPr>
          <w:sz w:val="28"/>
          <w:szCs w:val="28"/>
        </w:rPr>
        <w:t>нспорта и посуды, мебели и одеж</w:t>
      </w:r>
      <w:r w:rsidRPr="00214779">
        <w:rPr>
          <w:sz w:val="28"/>
          <w:szCs w:val="28"/>
        </w:rPr>
        <w:t>ды, книг и игрушек.</w:t>
      </w:r>
    </w:p>
    <w:p w:rsidR="003E6A94" w:rsidRPr="00214779" w:rsidRDefault="003E6A94" w:rsidP="003E6A94">
      <w:pPr>
        <w:autoSpaceDE w:val="0"/>
        <w:autoSpaceDN w:val="0"/>
        <w:adjustRightInd w:val="0"/>
        <w:jc w:val="both"/>
        <w:rPr>
          <w:b/>
          <w:bCs/>
          <w:i/>
          <w:iCs/>
          <w:sz w:val="28"/>
          <w:szCs w:val="28"/>
        </w:rPr>
      </w:pPr>
      <w:r>
        <w:rPr>
          <w:b/>
          <w:bCs/>
          <w:i/>
          <w:iCs/>
          <w:sz w:val="28"/>
          <w:szCs w:val="28"/>
        </w:rPr>
        <w:t>Опыт художественно-</w:t>
      </w:r>
      <w:r w:rsidRPr="00214779">
        <w:rPr>
          <w:b/>
          <w:bCs/>
          <w:i/>
          <w:iCs/>
          <w:sz w:val="28"/>
          <w:szCs w:val="28"/>
        </w:rPr>
        <w:t>творческой деятельности</w:t>
      </w:r>
    </w:p>
    <w:p w:rsidR="003E6A94" w:rsidRPr="00214779" w:rsidRDefault="003E6A94" w:rsidP="003E6A94">
      <w:pPr>
        <w:autoSpaceDE w:val="0"/>
        <w:autoSpaceDN w:val="0"/>
        <w:adjustRightInd w:val="0"/>
        <w:jc w:val="both"/>
        <w:rPr>
          <w:sz w:val="28"/>
          <w:szCs w:val="28"/>
        </w:rPr>
      </w:pPr>
      <w:r w:rsidRPr="00214779">
        <w:rPr>
          <w:sz w:val="28"/>
          <w:szCs w:val="28"/>
        </w:rPr>
        <w:t>Участие в различных вид</w:t>
      </w:r>
      <w:r>
        <w:rPr>
          <w:sz w:val="28"/>
          <w:szCs w:val="28"/>
        </w:rPr>
        <w:t>ах изобразительной, декоративно-</w:t>
      </w:r>
    </w:p>
    <w:p w:rsidR="003E6A94" w:rsidRPr="00214779" w:rsidRDefault="003E6A94" w:rsidP="003E6A94">
      <w:pPr>
        <w:autoSpaceDE w:val="0"/>
        <w:autoSpaceDN w:val="0"/>
        <w:adjustRightInd w:val="0"/>
        <w:jc w:val="both"/>
        <w:rPr>
          <w:sz w:val="28"/>
          <w:szCs w:val="28"/>
        </w:rPr>
      </w:pPr>
      <w:r w:rsidRPr="00214779">
        <w:rPr>
          <w:sz w:val="28"/>
          <w:szCs w:val="28"/>
        </w:rPr>
        <w:t xml:space="preserve">прикладной и </w:t>
      </w:r>
      <w:r>
        <w:rPr>
          <w:sz w:val="28"/>
          <w:szCs w:val="28"/>
        </w:rPr>
        <w:t>художественно-</w:t>
      </w:r>
      <w:r w:rsidRPr="00214779">
        <w:rPr>
          <w:sz w:val="28"/>
          <w:szCs w:val="28"/>
        </w:rPr>
        <w:t>конструкторской деятельности.</w:t>
      </w:r>
    </w:p>
    <w:p w:rsidR="003E6A94" w:rsidRPr="00214779" w:rsidRDefault="003E6A94" w:rsidP="003E6A94">
      <w:pPr>
        <w:autoSpaceDE w:val="0"/>
        <w:autoSpaceDN w:val="0"/>
        <w:adjustRightInd w:val="0"/>
        <w:jc w:val="both"/>
        <w:rPr>
          <w:sz w:val="28"/>
          <w:szCs w:val="28"/>
        </w:rPr>
      </w:pPr>
      <w:r w:rsidRPr="00214779">
        <w:rPr>
          <w:sz w:val="28"/>
          <w:szCs w:val="28"/>
        </w:rPr>
        <w:t>Освоение основ рисунк</w:t>
      </w:r>
      <w:r>
        <w:rPr>
          <w:sz w:val="28"/>
          <w:szCs w:val="28"/>
        </w:rPr>
        <w:t>а, живописи, скульптуры, декоративно-</w:t>
      </w:r>
      <w:r w:rsidRPr="00214779">
        <w:rPr>
          <w:sz w:val="28"/>
          <w:szCs w:val="28"/>
        </w:rPr>
        <w:t>прикладного искусст</w:t>
      </w:r>
      <w:r>
        <w:rPr>
          <w:sz w:val="28"/>
          <w:szCs w:val="28"/>
        </w:rPr>
        <w:t>ва. Изображение с натуры, по па</w:t>
      </w:r>
      <w:r w:rsidRPr="00214779">
        <w:rPr>
          <w:sz w:val="28"/>
          <w:szCs w:val="28"/>
        </w:rPr>
        <w:t>мяти и воображению (натюрморт, пейзаж, человек, животные,</w:t>
      </w:r>
      <w:r>
        <w:rPr>
          <w:sz w:val="28"/>
          <w:szCs w:val="28"/>
        </w:rPr>
        <w:t xml:space="preserve"> </w:t>
      </w:r>
      <w:r w:rsidRPr="00214779">
        <w:rPr>
          <w:sz w:val="28"/>
          <w:szCs w:val="28"/>
        </w:rPr>
        <w:t>растения).</w:t>
      </w:r>
    </w:p>
    <w:p w:rsidR="003E6A94" w:rsidRPr="00214779" w:rsidRDefault="003E6A94" w:rsidP="003E6A94">
      <w:pPr>
        <w:autoSpaceDE w:val="0"/>
        <w:autoSpaceDN w:val="0"/>
        <w:adjustRightInd w:val="0"/>
        <w:jc w:val="both"/>
        <w:rPr>
          <w:sz w:val="28"/>
          <w:szCs w:val="28"/>
        </w:rPr>
      </w:pPr>
      <w:r w:rsidRPr="00214779">
        <w:rPr>
          <w:sz w:val="28"/>
          <w:szCs w:val="28"/>
        </w:rPr>
        <w:t>Овладение основами художественн</w:t>
      </w:r>
      <w:r>
        <w:rPr>
          <w:sz w:val="28"/>
          <w:szCs w:val="28"/>
        </w:rPr>
        <w:t>ой грамоты: композици</w:t>
      </w:r>
      <w:r w:rsidRPr="00214779">
        <w:rPr>
          <w:sz w:val="28"/>
          <w:szCs w:val="28"/>
        </w:rPr>
        <w:t>ей, формой, ритмом, ли</w:t>
      </w:r>
      <w:r>
        <w:rPr>
          <w:sz w:val="28"/>
          <w:szCs w:val="28"/>
        </w:rPr>
        <w:t xml:space="preserve">нией, цветом, объёмом, фактурой. </w:t>
      </w:r>
      <w:r w:rsidRPr="00214779">
        <w:rPr>
          <w:sz w:val="28"/>
          <w:szCs w:val="28"/>
        </w:rPr>
        <w:t>Создание моделей предметов бытового окружения человека.</w:t>
      </w:r>
      <w:r>
        <w:rPr>
          <w:sz w:val="28"/>
          <w:szCs w:val="28"/>
        </w:rPr>
        <w:t xml:space="preserve"> </w:t>
      </w:r>
      <w:r w:rsidRPr="00214779">
        <w:rPr>
          <w:sz w:val="28"/>
          <w:szCs w:val="28"/>
        </w:rPr>
        <w:t>Овладение элементарными навыками лепки и бумагопластики.</w:t>
      </w:r>
      <w:r>
        <w:rPr>
          <w:sz w:val="28"/>
          <w:szCs w:val="28"/>
        </w:rPr>
        <w:t xml:space="preserve"> </w:t>
      </w:r>
      <w:r w:rsidRPr="00214779">
        <w:rPr>
          <w:sz w:val="28"/>
          <w:szCs w:val="28"/>
        </w:rPr>
        <w:t>Выбор и применение вы</w:t>
      </w:r>
      <w:r>
        <w:rPr>
          <w:sz w:val="28"/>
          <w:szCs w:val="28"/>
        </w:rPr>
        <w:t>разительных средств для реализа</w:t>
      </w:r>
      <w:r w:rsidRPr="00214779">
        <w:rPr>
          <w:sz w:val="28"/>
          <w:szCs w:val="28"/>
        </w:rPr>
        <w:t>ции собственного замысла в рисунке, живописи, аппликации,</w:t>
      </w:r>
      <w:r>
        <w:rPr>
          <w:sz w:val="28"/>
          <w:szCs w:val="28"/>
        </w:rPr>
        <w:t xml:space="preserve">  </w:t>
      </w:r>
      <w:r w:rsidRPr="00214779">
        <w:rPr>
          <w:sz w:val="28"/>
          <w:szCs w:val="28"/>
        </w:rPr>
        <w:t>скульптуре, художественном конструировании.</w:t>
      </w:r>
    </w:p>
    <w:p w:rsidR="003E6A94" w:rsidRPr="00214779" w:rsidRDefault="003E6A94" w:rsidP="003E6A94">
      <w:pPr>
        <w:autoSpaceDE w:val="0"/>
        <w:autoSpaceDN w:val="0"/>
        <w:adjustRightInd w:val="0"/>
        <w:jc w:val="both"/>
        <w:rPr>
          <w:sz w:val="28"/>
          <w:szCs w:val="28"/>
        </w:rPr>
      </w:pPr>
      <w:r w:rsidRPr="00214779">
        <w:rPr>
          <w:sz w:val="28"/>
          <w:szCs w:val="28"/>
        </w:rPr>
        <w:t xml:space="preserve">Передача настроения в </w:t>
      </w:r>
      <w:r>
        <w:rPr>
          <w:sz w:val="28"/>
          <w:szCs w:val="28"/>
        </w:rPr>
        <w:t>творческой работе с помощью цве</w:t>
      </w:r>
      <w:r w:rsidRPr="00214779">
        <w:rPr>
          <w:sz w:val="28"/>
          <w:szCs w:val="28"/>
        </w:rPr>
        <w:t xml:space="preserve">та, </w:t>
      </w:r>
      <w:r w:rsidRPr="00214779">
        <w:rPr>
          <w:i/>
          <w:iCs/>
          <w:sz w:val="28"/>
          <w:szCs w:val="28"/>
        </w:rPr>
        <w:t>тона</w:t>
      </w:r>
      <w:r w:rsidRPr="00214779">
        <w:rPr>
          <w:sz w:val="28"/>
          <w:szCs w:val="28"/>
        </w:rPr>
        <w:t>, композиции, пространства, линии, штриха, пятна,</w:t>
      </w:r>
      <w:r>
        <w:rPr>
          <w:sz w:val="28"/>
          <w:szCs w:val="28"/>
        </w:rPr>
        <w:t xml:space="preserve"> </w:t>
      </w:r>
      <w:r w:rsidRPr="00214779">
        <w:rPr>
          <w:sz w:val="28"/>
          <w:szCs w:val="28"/>
        </w:rPr>
        <w:t xml:space="preserve">объёма, </w:t>
      </w:r>
      <w:r w:rsidRPr="00214779">
        <w:rPr>
          <w:i/>
          <w:iCs/>
          <w:sz w:val="28"/>
          <w:szCs w:val="28"/>
        </w:rPr>
        <w:t>фактуры материала</w:t>
      </w:r>
      <w:r w:rsidRPr="00214779">
        <w:rPr>
          <w:sz w:val="28"/>
          <w:szCs w:val="28"/>
        </w:rPr>
        <w:t>.</w:t>
      </w:r>
      <w:r>
        <w:rPr>
          <w:sz w:val="28"/>
          <w:szCs w:val="28"/>
        </w:rPr>
        <w:t xml:space="preserve"> </w:t>
      </w:r>
      <w:r w:rsidRPr="00214779">
        <w:rPr>
          <w:sz w:val="28"/>
          <w:szCs w:val="28"/>
        </w:rPr>
        <w:t>Использование в индив</w:t>
      </w:r>
      <w:r>
        <w:rPr>
          <w:sz w:val="28"/>
          <w:szCs w:val="28"/>
        </w:rPr>
        <w:t>идуальной и коллективной дея</w:t>
      </w:r>
      <w:r w:rsidRPr="00214779">
        <w:rPr>
          <w:sz w:val="28"/>
          <w:szCs w:val="28"/>
        </w:rPr>
        <w:t>тельности различных художественных техник и материалов:</w:t>
      </w:r>
      <w:r>
        <w:rPr>
          <w:sz w:val="28"/>
          <w:szCs w:val="28"/>
        </w:rPr>
        <w:t xml:space="preserve"> </w:t>
      </w:r>
      <w:r w:rsidRPr="00214779">
        <w:rPr>
          <w:i/>
          <w:iCs/>
          <w:sz w:val="28"/>
          <w:szCs w:val="28"/>
        </w:rPr>
        <w:t>коллажа</w:t>
      </w:r>
      <w:r w:rsidRPr="00214779">
        <w:rPr>
          <w:sz w:val="28"/>
          <w:szCs w:val="28"/>
        </w:rPr>
        <w:t xml:space="preserve">, </w:t>
      </w:r>
      <w:r w:rsidRPr="00214779">
        <w:rPr>
          <w:i/>
          <w:iCs/>
          <w:sz w:val="28"/>
          <w:szCs w:val="28"/>
        </w:rPr>
        <w:t>граттажа</w:t>
      </w:r>
      <w:r>
        <w:rPr>
          <w:sz w:val="28"/>
          <w:szCs w:val="28"/>
        </w:rPr>
        <w:t xml:space="preserve">, </w:t>
      </w:r>
      <w:r w:rsidRPr="00214779">
        <w:rPr>
          <w:sz w:val="28"/>
          <w:szCs w:val="28"/>
        </w:rPr>
        <w:t>аппликации, компьютерной анимации,</w:t>
      </w:r>
    </w:p>
    <w:p w:rsidR="003E6A94" w:rsidRPr="00214779" w:rsidRDefault="003E6A94" w:rsidP="003E6A94">
      <w:pPr>
        <w:autoSpaceDE w:val="0"/>
        <w:autoSpaceDN w:val="0"/>
        <w:adjustRightInd w:val="0"/>
        <w:jc w:val="both"/>
        <w:rPr>
          <w:sz w:val="28"/>
          <w:szCs w:val="28"/>
        </w:rPr>
      </w:pPr>
      <w:r w:rsidRPr="00214779">
        <w:rPr>
          <w:sz w:val="28"/>
          <w:szCs w:val="28"/>
        </w:rPr>
        <w:t>натурной мультипликации,</w:t>
      </w:r>
      <w:r>
        <w:rPr>
          <w:sz w:val="28"/>
          <w:szCs w:val="28"/>
        </w:rPr>
        <w:t xml:space="preserve"> фотографии, видеосъёмки, бумаж</w:t>
      </w:r>
      <w:r w:rsidRPr="00214779">
        <w:rPr>
          <w:sz w:val="28"/>
          <w:szCs w:val="28"/>
        </w:rPr>
        <w:t xml:space="preserve">ной пластики, гуаши, акварели, </w:t>
      </w:r>
      <w:r w:rsidRPr="00214779">
        <w:rPr>
          <w:i/>
          <w:iCs/>
          <w:sz w:val="28"/>
          <w:szCs w:val="28"/>
        </w:rPr>
        <w:t>пастели</w:t>
      </w:r>
      <w:r w:rsidRPr="00214779">
        <w:rPr>
          <w:sz w:val="28"/>
          <w:szCs w:val="28"/>
        </w:rPr>
        <w:t xml:space="preserve">, </w:t>
      </w:r>
      <w:r w:rsidRPr="00214779">
        <w:rPr>
          <w:i/>
          <w:iCs/>
          <w:sz w:val="28"/>
          <w:szCs w:val="28"/>
        </w:rPr>
        <w:t>восковых мелков</w:t>
      </w:r>
      <w:r w:rsidRPr="00214779">
        <w:rPr>
          <w:sz w:val="28"/>
          <w:szCs w:val="28"/>
        </w:rPr>
        <w:t>,</w:t>
      </w:r>
      <w:r>
        <w:rPr>
          <w:sz w:val="28"/>
          <w:szCs w:val="28"/>
        </w:rPr>
        <w:t xml:space="preserve"> </w:t>
      </w:r>
      <w:r w:rsidRPr="00214779">
        <w:rPr>
          <w:i/>
          <w:iCs/>
          <w:sz w:val="28"/>
          <w:szCs w:val="28"/>
        </w:rPr>
        <w:t>туши</w:t>
      </w:r>
      <w:r w:rsidRPr="00214779">
        <w:rPr>
          <w:sz w:val="28"/>
          <w:szCs w:val="28"/>
        </w:rPr>
        <w:t xml:space="preserve">, карандаша, фломастеров, </w:t>
      </w:r>
      <w:r w:rsidRPr="00214779">
        <w:rPr>
          <w:i/>
          <w:iCs/>
          <w:sz w:val="28"/>
          <w:szCs w:val="28"/>
        </w:rPr>
        <w:t>пластилина</w:t>
      </w:r>
      <w:r w:rsidRPr="00214779">
        <w:rPr>
          <w:sz w:val="28"/>
          <w:szCs w:val="28"/>
        </w:rPr>
        <w:t xml:space="preserve">, </w:t>
      </w:r>
      <w:r w:rsidRPr="00214779">
        <w:rPr>
          <w:i/>
          <w:iCs/>
          <w:sz w:val="28"/>
          <w:szCs w:val="28"/>
        </w:rPr>
        <w:t>глины</w:t>
      </w:r>
      <w:r w:rsidRPr="00214779">
        <w:rPr>
          <w:sz w:val="28"/>
          <w:szCs w:val="28"/>
        </w:rPr>
        <w:t>, подручных и природных материалов.</w:t>
      </w:r>
    </w:p>
    <w:p w:rsidR="003E6A94" w:rsidRPr="00214779" w:rsidRDefault="003E6A94" w:rsidP="003E6A94">
      <w:pPr>
        <w:autoSpaceDE w:val="0"/>
        <w:autoSpaceDN w:val="0"/>
        <w:adjustRightInd w:val="0"/>
        <w:jc w:val="both"/>
        <w:rPr>
          <w:sz w:val="28"/>
          <w:szCs w:val="28"/>
        </w:rPr>
      </w:pPr>
      <w:r w:rsidRPr="00214779">
        <w:rPr>
          <w:sz w:val="28"/>
          <w:szCs w:val="28"/>
        </w:rPr>
        <w:t>Участие в обсуждении содержания и выразительных</w:t>
      </w:r>
      <w:r>
        <w:rPr>
          <w:sz w:val="28"/>
          <w:szCs w:val="28"/>
        </w:rPr>
        <w:t xml:space="preserve"> </w:t>
      </w:r>
      <w:r w:rsidRPr="00214779">
        <w:rPr>
          <w:sz w:val="28"/>
          <w:szCs w:val="28"/>
        </w:rPr>
        <w:t>средств произведений изобразительного искусства, выражение</w:t>
      </w:r>
      <w:r>
        <w:rPr>
          <w:sz w:val="28"/>
          <w:szCs w:val="28"/>
        </w:rPr>
        <w:t xml:space="preserve"> </w:t>
      </w:r>
      <w:r w:rsidRPr="00214779">
        <w:rPr>
          <w:sz w:val="28"/>
          <w:szCs w:val="28"/>
        </w:rPr>
        <w:t>своего отношения к произведению.</w:t>
      </w:r>
    </w:p>
    <w:p w:rsidR="003E6A94" w:rsidRPr="00214779" w:rsidRDefault="003E6A94" w:rsidP="003E6A94">
      <w:pPr>
        <w:autoSpaceDE w:val="0"/>
        <w:autoSpaceDN w:val="0"/>
        <w:adjustRightInd w:val="0"/>
        <w:jc w:val="both"/>
        <w:rPr>
          <w:i/>
          <w:iCs/>
          <w:sz w:val="28"/>
          <w:szCs w:val="28"/>
        </w:rPr>
      </w:pPr>
      <w:r w:rsidRPr="00214779">
        <w:rPr>
          <w:i/>
          <w:iCs/>
          <w:sz w:val="28"/>
          <w:szCs w:val="28"/>
        </w:rPr>
        <w:t>2.8. Музыка</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Музыка в жизни человека. </w:t>
      </w:r>
      <w:r>
        <w:rPr>
          <w:sz w:val="28"/>
          <w:szCs w:val="28"/>
        </w:rPr>
        <w:t>Истоки возникновения му</w:t>
      </w:r>
      <w:r w:rsidRPr="00214779">
        <w:rPr>
          <w:sz w:val="28"/>
          <w:szCs w:val="28"/>
        </w:rPr>
        <w:t>зыки. Рождение музыки как</w:t>
      </w:r>
      <w:r>
        <w:rPr>
          <w:sz w:val="28"/>
          <w:szCs w:val="28"/>
        </w:rPr>
        <w:t xml:space="preserve"> естественное проявление челове</w:t>
      </w:r>
      <w:r w:rsidRPr="00214779">
        <w:rPr>
          <w:sz w:val="28"/>
          <w:szCs w:val="28"/>
        </w:rPr>
        <w:t>ческого состояния. Звучание окружающей жизни, природы,</w:t>
      </w:r>
      <w:r>
        <w:rPr>
          <w:sz w:val="28"/>
          <w:szCs w:val="28"/>
        </w:rPr>
        <w:t xml:space="preserve">  </w:t>
      </w:r>
      <w:r w:rsidRPr="00214779">
        <w:rPr>
          <w:sz w:val="28"/>
          <w:szCs w:val="28"/>
        </w:rPr>
        <w:t>настроений, чувств и характера человека.</w:t>
      </w:r>
    </w:p>
    <w:p w:rsidR="003E6A94" w:rsidRPr="00214779" w:rsidRDefault="003E6A94" w:rsidP="003E6A94">
      <w:pPr>
        <w:autoSpaceDE w:val="0"/>
        <w:autoSpaceDN w:val="0"/>
        <w:adjustRightInd w:val="0"/>
        <w:jc w:val="both"/>
        <w:rPr>
          <w:sz w:val="28"/>
          <w:szCs w:val="28"/>
        </w:rPr>
      </w:pPr>
      <w:r w:rsidRPr="00214779">
        <w:rPr>
          <w:sz w:val="28"/>
          <w:szCs w:val="28"/>
        </w:rPr>
        <w:t>Обобщённое пр</w:t>
      </w:r>
      <w:r>
        <w:rPr>
          <w:sz w:val="28"/>
          <w:szCs w:val="28"/>
        </w:rPr>
        <w:t>едставление об основных образно-эмоцио</w:t>
      </w:r>
      <w:r w:rsidRPr="00214779">
        <w:rPr>
          <w:sz w:val="28"/>
          <w:szCs w:val="28"/>
        </w:rPr>
        <w:t>нальных сферах музыки и</w:t>
      </w:r>
      <w:r>
        <w:rPr>
          <w:sz w:val="28"/>
          <w:szCs w:val="28"/>
        </w:rPr>
        <w:t xml:space="preserve"> о многообразии музыкальных жан</w:t>
      </w:r>
      <w:r w:rsidRPr="00214779">
        <w:rPr>
          <w:sz w:val="28"/>
          <w:szCs w:val="28"/>
        </w:rPr>
        <w:t>ров и стилей. Песня, тан</w:t>
      </w:r>
      <w:r>
        <w:rPr>
          <w:sz w:val="28"/>
          <w:szCs w:val="28"/>
        </w:rPr>
        <w:t>ец, марш и их разновидности. Пе</w:t>
      </w:r>
      <w:r w:rsidRPr="00214779">
        <w:rPr>
          <w:sz w:val="28"/>
          <w:szCs w:val="28"/>
        </w:rPr>
        <w:t xml:space="preserve">сенность, танцевальность, </w:t>
      </w:r>
      <w:r>
        <w:rPr>
          <w:sz w:val="28"/>
          <w:szCs w:val="28"/>
        </w:rPr>
        <w:t>маршевость. Опера, балет, симфо</w:t>
      </w:r>
      <w:r w:rsidRPr="00214779">
        <w:rPr>
          <w:sz w:val="28"/>
          <w:szCs w:val="28"/>
        </w:rPr>
        <w:t>ния, концерт, сюита, кантата, мюзикл.</w:t>
      </w:r>
    </w:p>
    <w:p w:rsidR="003E6A94" w:rsidRPr="00214779" w:rsidRDefault="003E6A94" w:rsidP="003E6A94">
      <w:pPr>
        <w:autoSpaceDE w:val="0"/>
        <w:autoSpaceDN w:val="0"/>
        <w:adjustRightInd w:val="0"/>
        <w:jc w:val="both"/>
        <w:rPr>
          <w:sz w:val="28"/>
          <w:szCs w:val="28"/>
        </w:rPr>
      </w:pPr>
      <w:r w:rsidRPr="00214779">
        <w:rPr>
          <w:sz w:val="28"/>
          <w:szCs w:val="28"/>
        </w:rPr>
        <w:t>Отечественные наро</w:t>
      </w:r>
      <w:r>
        <w:rPr>
          <w:sz w:val="28"/>
          <w:szCs w:val="28"/>
        </w:rPr>
        <w:t>дные музыкальные традиции. Твор</w:t>
      </w:r>
      <w:r w:rsidRPr="00214779">
        <w:rPr>
          <w:sz w:val="28"/>
          <w:szCs w:val="28"/>
        </w:rPr>
        <w:t xml:space="preserve">чество народов России. </w:t>
      </w:r>
      <w:r>
        <w:rPr>
          <w:sz w:val="28"/>
          <w:szCs w:val="28"/>
        </w:rPr>
        <w:t>Музыкальный и поэтический фольк</w:t>
      </w:r>
      <w:r w:rsidRPr="00214779">
        <w:rPr>
          <w:sz w:val="28"/>
          <w:szCs w:val="28"/>
        </w:rPr>
        <w:t>лор: песни, танцы, действа, обряды, скороговорки, загадки,</w:t>
      </w:r>
      <w:r>
        <w:rPr>
          <w:sz w:val="28"/>
          <w:szCs w:val="28"/>
        </w:rPr>
        <w:t xml:space="preserve"> игры -</w:t>
      </w:r>
      <w:r w:rsidRPr="00214779">
        <w:rPr>
          <w:sz w:val="28"/>
          <w:szCs w:val="28"/>
        </w:rPr>
        <w:t>драматизации. Историческое прошлое в музыкальных</w:t>
      </w:r>
      <w:r>
        <w:rPr>
          <w:sz w:val="28"/>
          <w:szCs w:val="28"/>
        </w:rPr>
        <w:t xml:space="preserve"> </w:t>
      </w:r>
      <w:r w:rsidRPr="00214779">
        <w:rPr>
          <w:sz w:val="28"/>
          <w:szCs w:val="28"/>
        </w:rPr>
        <w:t>образах. Народная и профессиональная музыка. Сочинения</w:t>
      </w:r>
    </w:p>
    <w:p w:rsidR="003E6A94" w:rsidRPr="00214779" w:rsidRDefault="003E6A94" w:rsidP="003E6A94">
      <w:pPr>
        <w:autoSpaceDE w:val="0"/>
        <w:autoSpaceDN w:val="0"/>
        <w:adjustRightInd w:val="0"/>
        <w:jc w:val="both"/>
        <w:rPr>
          <w:sz w:val="28"/>
          <w:szCs w:val="28"/>
        </w:rPr>
      </w:pPr>
      <w:r w:rsidRPr="00214779">
        <w:rPr>
          <w:sz w:val="28"/>
          <w:szCs w:val="28"/>
        </w:rPr>
        <w:t>отечественных композиторов о Родине. Духовная музыка в</w:t>
      </w:r>
      <w:r>
        <w:rPr>
          <w:sz w:val="28"/>
          <w:szCs w:val="28"/>
        </w:rPr>
        <w:t xml:space="preserve"> </w:t>
      </w:r>
      <w:r w:rsidRPr="00214779">
        <w:rPr>
          <w:sz w:val="28"/>
          <w:szCs w:val="28"/>
        </w:rPr>
        <w:t>творчестве композиторов.</w:t>
      </w:r>
    </w:p>
    <w:p w:rsidR="003E6A94" w:rsidRPr="00214779" w:rsidRDefault="003E6A94" w:rsidP="003E6A94">
      <w:pPr>
        <w:autoSpaceDE w:val="0"/>
        <w:autoSpaceDN w:val="0"/>
        <w:adjustRightInd w:val="0"/>
        <w:jc w:val="both"/>
        <w:rPr>
          <w:b/>
          <w:bCs/>
          <w:sz w:val="28"/>
          <w:szCs w:val="28"/>
        </w:rPr>
      </w:pPr>
      <w:r w:rsidRPr="00214779">
        <w:rPr>
          <w:b/>
          <w:bCs/>
          <w:sz w:val="28"/>
          <w:szCs w:val="28"/>
        </w:rPr>
        <w:t>Основные закономерности музыкального искусства.</w:t>
      </w:r>
    </w:p>
    <w:p w:rsidR="003E6A94" w:rsidRPr="00214779" w:rsidRDefault="003E6A94" w:rsidP="003E6A94">
      <w:pPr>
        <w:autoSpaceDE w:val="0"/>
        <w:autoSpaceDN w:val="0"/>
        <w:adjustRightInd w:val="0"/>
        <w:jc w:val="both"/>
        <w:rPr>
          <w:sz w:val="28"/>
          <w:szCs w:val="28"/>
        </w:rPr>
      </w:pPr>
      <w:r>
        <w:rPr>
          <w:sz w:val="28"/>
          <w:szCs w:val="28"/>
        </w:rPr>
        <w:t>Интонационно-</w:t>
      </w:r>
      <w:r w:rsidRPr="00214779">
        <w:rPr>
          <w:sz w:val="28"/>
          <w:szCs w:val="28"/>
        </w:rPr>
        <w:t>образная природа музыкального искусства.</w:t>
      </w:r>
      <w:r>
        <w:rPr>
          <w:sz w:val="28"/>
          <w:szCs w:val="28"/>
        </w:rPr>
        <w:t xml:space="preserve"> </w:t>
      </w:r>
      <w:r w:rsidRPr="00214779">
        <w:rPr>
          <w:sz w:val="28"/>
          <w:szCs w:val="28"/>
        </w:rPr>
        <w:t>Выразительность и изобразительность в музыке. Интонация</w:t>
      </w:r>
      <w:r>
        <w:rPr>
          <w:sz w:val="28"/>
          <w:szCs w:val="28"/>
        </w:rPr>
        <w:t xml:space="preserve"> </w:t>
      </w:r>
      <w:r w:rsidRPr="00214779">
        <w:rPr>
          <w:sz w:val="28"/>
          <w:szCs w:val="28"/>
        </w:rPr>
        <w:t>как озвученное состояни</w:t>
      </w:r>
      <w:r>
        <w:rPr>
          <w:sz w:val="28"/>
          <w:szCs w:val="28"/>
        </w:rPr>
        <w:t>е, выражение эмоций и мыслей че</w:t>
      </w:r>
      <w:r w:rsidRPr="00214779">
        <w:rPr>
          <w:sz w:val="28"/>
          <w:szCs w:val="28"/>
        </w:rPr>
        <w:t>ловека.</w:t>
      </w:r>
    </w:p>
    <w:p w:rsidR="003E6A94" w:rsidRPr="00214779" w:rsidRDefault="003E6A94" w:rsidP="003E6A94">
      <w:pPr>
        <w:autoSpaceDE w:val="0"/>
        <w:autoSpaceDN w:val="0"/>
        <w:adjustRightInd w:val="0"/>
        <w:jc w:val="both"/>
        <w:rPr>
          <w:sz w:val="28"/>
          <w:szCs w:val="28"/>
        </w:rPr>
      </w:pPr>
      <w:r w:rsidRPr="00214779">
        <w:rPr>
          <w:sz w:val="28"/>
          <w:szCs w:val="28"/>
        </w:rPr>
        <w:lastRenderedPageBreak/>
        <w:t>Интонации музыкальные и речевые. Сходство и различие.</w:t>
      </w:r>
      <w:r>
        <w:rPr>
          <w:sz w:val="28"/>
          <w:szCs w:val="28"/>
        </w:rPr>
        <w:t xml:space="preserve"> </w:t>
      </w:r>
      <w:r w:rsidRPr="00214779">
        <w:rPr>
          <w:sz w:val="28"/>
          <w:szCs w:val="28"/>
        </w:rPr>
        <w:t xml:space="preserve">Интонация — источник </w:t>
      </w:r>
      <w:r>
        <w:rPr>
          <w:sz w:val="28"/>
          <w:szCs w:val="28"/>
        </w:rPr>
        <w:t>музыкальной речи. Основные сред</w:t>
      </w:r>
      <w:r w:rsidRPr="00214779">
        <w:rPr>
          <w:sz w:val="28"/>
          <w:szCs w:val="28"/>
        </w:rPr>
        <w:t>ства музыкальной выразител</w:t>
      </w:r>
      <w:r>
        <w:rPr>
          <w:sz w:val="28"/>
          <w:szCs w:val="28"/>
        </w:rPr>
        <w:t>ьности (мелодия, ритм, темп, ди</w:t>
      </w:r>
      <w:r w:rsidRPr="00214779">
        <w:rPr>
          <w:sz w:val="28"/>
          <w:szCs w:val="28"/>
        </w:rPr>
        <w:t>намика, тембр, лад и др.).</w:t>
      </w:r>
    </w:p>
    <w:p w:rsidR="003E6A94" w:rsidRPr="00214779" w:rsidRDefault="003E6A94" w:rsidP="003E6A94">
      <w:pPr>
        <w:autoSpaceDE w:val="0"/>
        <w:autoSpaceDN w:val="0"/>
        <w:adjustRightInd w:val="0"/>
        <w:jc w:val="both"/>
        <w:rPr>
          <w:sz w:val="28"/>
          <w:szCs w:val="28"/>
        </w:rPr>
      </w:pPr>
      <w:r w:rsidRPr="00214779">
        <w:rPr>
          <w:sz w:val="28"/>
          <w:szCs w:val="28"/>
        </w:rPr>
        <w:t>Музыкальная речь как способ общения между людьми, её</w:t>
      </w:r>
      <w:r>
        <w:rPr>
          <w:sz w:val="28"/>
          <w:szCs w:val="28"/>
        </w:rPr>
        <w:t xml:space="preserve"> </w:t>
      </w:r>
      <w:r w:rsidRPr="00214779">
        <w:rPr>
          <w:sz w:val="28"/>
          <w:szCs w:val="28"/>
        </w:rPr>
        <w:t>эмоциональное воздейс</w:t>
      </w:r>
      <w:r>
        <w:rPr>
          <w:sz w:val="28"/>
          <w:szCs w:val="28"/>
        </w:rPr>
        <w:t>твие. Композитор — исполнитель --</w:t>
      </w:r>
      <w:r w:rsidRPr="00214779">
        <w:rPr>
          <w:sz w:val="28"/>
          <w:szCs w:val="28"/>
        </w:rPr>
        <w:t>слушатель. Особенности му</w:t>
      </w:r>
      <w:r>
        <w:rPr>
          <w:sz w:val="28"/>
          <w:szCs w:val="28"/>
        </w:rPr>
        <w:t>зыкальной речи в сочинениях ком</w:t>
      </w:r>
      <w:r w:rsidRPr="00214779">
        <w:rPr>
          <w:sz w:val="28"/>
          <w:szCs w:val="28"/>
        </w:rPr>
        <w:t>позиторов, её выразительн</w:t>
      </w:r>
      <w:r>
        <w:rPr>
          <w:sz w:val="28"/>
          <w:szCs w:val="28"/>
        </w:rPr>
        <w:t>ый смысл. Нотная запись как спо</w:t>
      </w:r>
      <w:r w:rsidRPr="00214779">
        <w:rPr>
          <w:sz w:val="28"/>
          <w:szCs w:val="28"/>
        </w:rPr>
        <w:t>соб фиксации музыкальной речи. Элементы нотной грамоты.</w:t>
      </w:r>
      <w:r>
        <w:rPr>
          <w:sz w:val="28"/>
          <w:szCs w:val="28"/>
        </w:rPr>
        <w:t xml:space="preserve"> </w:t>
      </w:r>
      <w:r w:rsidRPr="00214779">
        <w:rPr>
          <w:sz w:val="28"/>
          <w:szCs w:val="28"/>
        </w:rPr>
        <w:t>Развитие музыки — сопоставление и столкновение чувств</w:t>
      </w:r>
    </w:p>
    <w:p w:rsidR="003E6A94" w:rsidRPr="00214779" w:rsidRDefault="003E6A94" w:rsidP="003E6A94">
      <w:pPr>
        <w:autoSpaceDE w:val="0"/>
        <w:autoSpaceDN w:val="0"/>
        <w:adjustRightInd w:val="0"/>
        <w:jc w:val="both"/>
        <w:rPr>
          <w:sz w:val="28"/>
          <w:szCs w:val="28"/>
        </w:rPr>
      </w:pPr>
      <w:r w:rsidRPr="00214779">
        <w:rPr>
          <w:sz w:val="28"/>
          <w:szCs w:val="28"/>
        </w:rPr>
        <w:t>и мыслей человека, музык</w:t>
      </w:r>
      <w:r>
        <w:rPr>
          <w:sz w:val="28"/>
          <w:szCs w:val="28"/>
        </w:rPr>
        <w:t>альных интонаций, тем, художест</w:t>
      </w:r>
      <w:r w:rsidRPr="00214779">
        <w:rPr>
          <w:sz w:val="28"/>
          <w:szCs w:val="28"/>
        </w:rPr>
        <w:t>венных образов. Основные приёмы музыкального развития(повтор и контраст).</w:t>
      </w:r>
    </w:p>
    <w:p w:rsidR="003E6A94" w:rsidRPr="00214779" w:rsidRDefault="003E6A94" w:rsidP="003E6A94">
      <w:pPr>
        <w:autoSpaceDE w:val="0"/>
        <w:autoSpaceDN w:val="0"/>
        <w:adjustRightInd w:val="0"/>
        <w:jc w:val="both"/>
        <w:rPr>
          <w:sz w:val="28"/>
          <w:szCs w:val="28"/>
        </w:rPr>
      </w:pPr>
      <w:r w:rsidRPr="00214779">
        <w:rPr>
          <w:sz w:val="28"/>
          <w:szCs w:val="28"/>
        </w:rPr>
        <w:t>Формы построения музыки как обобщённое выражение</w:t>
      </w:r>
      <w:r>
        <w:rPr>
          <w:sz w:val="28"/>
          <w:szCs w:val="28"/>
        </w:rPr>
        <w:t xml:space="preserve"> </w:t>
      </w:r>
      <w:r w:rsidRPr="00214779">
        <w:rPr>
          <w:sz w:val="28"/>
          <w:szCs w:val="28"/>
        </w:rPr>
        <w:t>художественнообразного содержания произведений. Формы</w:t>
      </w:r>
      <w:r>
        <w:rPr>
          <w:sz w:val="28"/>
          <w:szCs w:val="28"/>
        </w:rPr>
        <w:t xml:space="preserve"> </w:t>
      </w:r>
      <w:r w:rsidRPr="00214779">
        <w:rPr>
          <w:sz w:val="28"/>
          <w:szCs w:val="28"/>
        </w:rPr>
        <w:t>одноч</w:t>
      </w:r>
      <w:r>
        <w:rPr>
          <w:sz w:val="28"/>
          <w:szCs w:val="28"/>
        </w:rPr>
        <w:t>астные, двух-</w:t>
      </w:r>
      <w:r w:rsidRPr="00214779">
        <w:rPr>
          <w:sz w:val="28"/>
          <w:szCs w:val="28"/>
        </w:rPr>
        <w:t xml:space="preserve"> и трёхчастные, вариации, рондо и др.</w:t>
      </w:r>
    </w:p>
    <w:p w:rsidR="003E6A94" w:rsidRPr="00214779" w:rsidRDefault="003E6A94" w:rsidP="003E6A94">
      <w:pPr>
        <w:autoSpaceDE w:val="0"/>
        <w:autoSpaceDN w:val="0"/>
        <w:adjustRightInd w:val="0"/>
        <w:jc w:val="both"/>
        <w:rPr>
          <w:sz w:val="28"/>
          <w:szCs w:val="28"/>
        </w:rPr>
      </w:pPr>
      <w:r w:rsidRPr="00214779">
        <w:rPr>
          <w:b/>
          <w:bCs/>
          <w:sz w:val="28"/>
          <w:szCs w:val="28"/>
        </w:rPr>
        <w:t xml:space="preserve">Музыкальная картина мира. </w:t>
      </w:r>
      <w:r w:rsidRPr="00214779">
        <w:rPr>
          <w:sz w:val="28"/>
          <w:szCs w:val="28"/>
        </w:rPr>
        <w:t>Интонационное богатство</w:t>
      </w:r>
      <w:r>
        <w:rPr>
          <w:sz w:val="28"/>
          <w:szCs w:val="28"/>
        </w:rPr>
        <w:t xml:space="preserve"> </w:t>
      </w:r>
      <w:r w:rsidRPr="00214779">
        <w:rPr>
          <w:sz w:val="28"/>
          <w:szCs w:val="28"/>
        </w:rPr>
        <w:t>музыкального мира. Общие представления о музыкальной</w:t>
      </w:r>
      <w:r>
        <w:rPr>
          <w:sz w:val="28"/>
          <w:szCs w:val="28"/>
        </w:rPr>
        <w:t xml:space="preserve"> </w:t>
      </w:r>
      <w:r w:rsidRPr="00214779">
        <w:rPr>
          <w:sz w:val="28"/>
          <w:szCs w:val="28"/>
        </w:rPr>
        <w:t>жизни страны. Детские хо</w:t>
      </w:r>
      <w:r>
        <w:rPr>
          <w:sz w:val="28"/>
          <w:szCs w:val="28"/>
        </w:rPr>
        <w:t>ровые и инструментальные коллек</w:t>
      </w:r>
      <w:r w:rsidRPr="00214779">
        <w:rPr>
          <w:sz w:val="28"/>
          <w:szCs w:val="28"/>
        </w:rPr>
        <w:t>тивы, ансамбли песни и танца. Выдающиеся исполнительские</w:t>
      </w:r>
      <w:r>
        <w:rPr>
          <w:sz w:val="28"/>
          <w:szCs w:val="28"/>
        </w:rPr>
        <w:t xml:space="preserve"> </w:t>
      </w:r>
      <w:r w:rsidRPr="00214779">
        <w:rPr>
          <w:sz w:val="28"/>
          <w:szCs w:val="28"/>
        </w:rPr>
        <w:t>коллективы (хоровые, симфонические). Музыкальные театры.</w:t>
      </w:r>
      <w:r>
        <w:rPr>
          <w:sz w:val="28"/>
          <w:szCs w:val="28"/>
        </w:rPr>
        <w:t xml:space="preserve"> </w:t>
      </w:r>
      <w:r w:rsidRPr="00214779">
        <w:rPr>
          <w:sz w:val="28"/>
          <w:szCs w:val="28"/>
        </w:rPr>
        <w:t>Конкурсы и фестивали музы</w:t>
      </w:r>
      <w:r>
        <w:rPr>
          <w:sz w:val="28"/>
          <w:szCs w:val="28"/>
        </w:rPr>
        <w:t>кантов. Музыка для детей: радио-</w:t>
      </w:r>
    </w:p>
    <w:p w:rsidR="003E6A94" w:rsidRPr="00214779" w:rsidRDefault="003E6A94" w:rsidP="003E6A94">
      <w:pPr>
        <w:autoSpaceDE w:val="0"/>
        <w:autoSpaceDN w:val="0"/>
        <w:adjustRightInd w:val="0"/>
        <w:jc w:val="both"/>
        <w:rPr>
          <w:sz w:val="28"/>
          <w:szCs w:val="28"/>
        </w:rPr>
      </w:pPr>
      <w:r w:rsidRPr="00214779">
        <w:rPr>
          <w:sz w:val="28"/>
          <w:szCs w:val="28"/>
        </w:rPr>
        <w:t>и телепередачи, видеофильмы, звукозаписи (CD, DVD).Различные виды музыки: вокальная, инструментальная;</w:t>
      </w:r>
      <w:r>
        <w:rPr>
          <w:sz w:val="28"/>
          <w:szCs w:val="28"/>
        </w:rPr>
        <w:t xml:space="preserve"> </w:t>
      </w:r>
      <w:r w:rsidRPr="00214779">
        <w:rPr>
          <w:sz w:val="28"/>
          <w:szCs w:val="28"/>
        </w:rPr>
        <w:t>сольная, хоровая, оркестровая. Певческие голоса: детские,</w:t>
      </w:r>
      <w:r>
        <w:rPr>
          <w:sz w:val="28"/>
          <w:szCs w:val="28"/>
        </w:rPr>
        <w:t xml:space="preserve"> </w:t>
      </w:r>
      <w:r w:rsidRPr="00214779">
        <w:rPr>
          <w:sz w:val="28"/>
          <w:szCs w:val="28"/>
        </w:rPr>
        <w:t>женские, мужские. Хоры:</w:t>
      </w:r>
      <w:r>
        <w:rPr>
          <w:sz w:val="28"/>
          <w:szCs w:val="28"/>
        </w:rPr>
        <w:t xml:space="preserve"> детский, женский, мужской, сме</w:t>
      </w:r>
      <w:r w:rsidRPr="00214779">
        <w:rPr>
          <w:sz w:val="28"/>
          <w:szCs w:val="28"/>
        </w:rPr>
        <w:t>шанный. Музыкальные ин</w:t>
      </w:r>
      <w:r>
        <w:rPr>
          <w:sz w:val="28"/>
          <w:szCs w:val="28"/>
        </w:rPr>
        <w:t>струменты. Оркестры: симфоничес</w:t>
      </w:r>
      <w:r w:rsidRPr="00214779">
        <w:rPr>
          <w:sz w:val="28"/>
          <w:szCs w:val="28"/>
        </w:rPr>
        <w:t>кий, духовой, народных инструментов.</w:t>
      </w:r>
      <w:r>
        <w:rPr>
          <w:sz w:val="28"/>
          <w:szCs w:val="28"/>
        </w:rPr>
        <w:t xml:space="preserve"> </w:t>
      </w:r>
      <w:r w:rsidRPr="00214779">
        <w:rPr>
          <w:sz w:val="28"/>
          <w:szCs w:val="28"/>
        </w:rPr>
        <w:t>Народное и профессиональное музыкальное творчество</w:t>
      </w:r>
      <w:r>
        <w:rPr>
          <w:sz w:val="28"/>
          <w:szCs w:val="28"/>
        </w:rPr>
        <w:t xml:space="preserve"> </w:t>
      </w:r>
      <w:r w:rsidRPr="00214779">
        <w:rPr>
          <w:sz w:val="28"/>
          <w:szCs w:val="28"/>
        </w:rPr>
        <w:t>разных стран мира. Много</w:t>
      </w:r>
      <w:r>
        <w:rPr>
          <w:sz w:val="28"/>
          <w:szCs w:val="28"/>
        </w:rPr>
        <w:t>образие этнокультурных, истори</w:t>
      </w:r>
      <w:r w:rsidRPr="00214779">
        <w:rPr>
          <w:sz w:val="28"/>
          <w:szCs w:val="28"/>
        </w:rPr>
        <w:t>чески сложившихся тр</w:t>
      </w:r>
      <w:r>
        <w:rPr>
          <w:sz w:val="28"/>
          <w:szCs w:val="28"/>
        </w:rPr>
        <w:t>адиций. Региональные музыкально-по</w:t>
      </w:r>
      <w:r w:rsidRPr="00214779">
        <w:rPr>
          <w:sz w:val="28"/>
          <w:szCs w:val="28"/>
        </w:rPr>
        <w:t>этические традиции: содерж</w:t>
      </w:r>
      <w:r>
        <w:rPr>
          <w:sz w:val="28"/>
          <w:szCs w:val="28"/>
        </w:rPr>
        <w:t>ание, образная сфера и музыкаль</w:t>
      </w:r>
      <w:r w:rsidRPr="00214779">
        <w:rPr>
          <w:sz w:val="28"/>
          <w:szCs w:val="28"/>
        </w:rPr>
        <w:t>ный язык.</w:t>
      </w:r>
    </w:p>
    <w:p w:rsidR="003E6A94" w:rsidRPr="00214779" w:rsidRDefault="003E6A94" w:rsidP="003E6A94">
      <w:pPr>
        <w:autoSpaceDE w:val="0"/>
        <w:autoSpaceDN w:val="0"/>
        <w:adjustRightInd w:val="0"/>
        <w:rPr>
          <w:i/>
          <w:iCs/>
          <w:sz w:val="28"/>
          <w:szCs w:val="28"/>
        </w:rPr>
      </w:pPr>
      <w:r w:rsidRPr="00214779">
        <w:rPr>
          <w:i/>
          <w:iCs/>
          <w:sz w:val="28"/>
          <w:szCs w:val="28"/>
        </w:rPr>
        <w:t>2.9. Технология</w:t>
      </w:r>
    </w:p>
    <w:p w:rsidR="003E6A94" w:rsidRPr="00214779" w:rsidRDefault="003E6A94" w:rsidP="003E6A94">
      <w:pPr>
        <w:autoSpaceDE w:val="0"/>
        <w:autoSpaceDN w:val="0"/>
        <w:adjustRightInd w:val="0"/>
        <w:rPr>
          <w:b/>
          <w:bCs/>
          <w:sz w:val="28"/>
          <w:szCs w:val="28"/>
        </w:rPr>
      </w:pPr>
      <w:r w:rsidRPr="00214779">
        <w:rPr>
          <w:b/>
          <w:bCs/>
          <w:sz w:val="28"/>
          <w:szCs w:val="28"/>
        </w:rPr>
        <w:t xml:space="preserve">1. Общекультурные и </w:t>
      </w:r>
      <w:r>
        <w:rPr>
          <w:b/>
          <w:bCs/>
          <w:sz w:val="28"/>
          <w:szCs w:val="28"/>
        </w:rPr>
        <w:t xml:space="preserve"> </w:t>
      </w:r>
      <w:r w:rsidRPr="00214779">
        <w:rPr>
          <w:b/>
          <w:bCs/>
          <w:sz w:val="28"/>
          <w:szCs w:val="28"/>
        </w:rPr>
        <w:t xml:space="preserve">общетрудовые </w:t>
      </w:r>
      <w:r>
        <w:rPr>
          <w:b/>
          <w:bCs/>
          <w:sz w:val="28"/>
          <w:szCs w:val="28"/>
        </w:rPr>
        <w:t xml:space="preserve"> </w:t>
      </w:r>
      <w:r w:rsidRPr="00214779">
        <w:rPr>
          <w:b/>
          <w:bCs/>
          <w:sz w:val="28"/>
          <w:szCs w:val="28"/>
        </w:rPr>
        <w:t>компетенции</w:t>
      </w:r>
    </w:p>
    <w:p w:rsidR="003E6A94" w:rsidRPr="00214779" w:rsidRDefault="003E6A94" w:rsidP="003E6A94">
      <w:pPr>
        <w:autoSpaceDE w:val="0"/>
        <w:autoSpaceDN w:val="0"/>
        <w:adjustRightInd w:val="0"/>
        <w:rPr>
          <w:b/>
          <w:bCs/>
          <w:sz w:val="28"/>
          <w:szCs w:val="28"/>
        </w:rPr>
      </w:pPr>
      <w:r w:rsidRPr="00214779">
        <w:rPr>
          <w:b/>
          <w:bCs/>
          <w:sz w:val="28"/>
          <w:szCs w:val="28"/>
        </w:rPr>
        <w:t>(знания, умения и способы деятельнос</w:t>
      </w:r>
      <w:r>
        <w:rPr>
          <w:b/>
          <w:bCs/>
          <w:sz w:val="28"/>
          <w:szCs w:val="28"/>
        </w:rPr>
        <w:t>ти). Основы куль</w:t>
      </w:r>
      <w:r w:rsidRPr="00214779">
        <w:rPr>
          <w:b/>
          <w:bCs/>
          <w:sz w:val="28"/>
          <w:szCs w:val="28"/>
        </w:rPr>
        <w:t>туры труда, самообслуживания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Трудовая деятельность и её значение в жизни человека.</w:t>
      </w:r>
      <w:r>
        <w:rPr>
          <w:sz w:val="28"/>
          <w:szCs w:val="28"/>
        </w:rPr>
        <w:t xml:space="preserve"> </w:t>
      </w:r>
      <w:r w:rsidRPr="00214779">
        <w:rPr>
          <w:sz w:val="28"/>
          <w:szCs w:val="28"/>
        </w:rPr>
        <w:t>Рукотворный мир как результат труда человека; разнообразие</w:t>
      </w:r>
      <w:r>
        <w:rPr>
          <w:sz w:val="28"/>
          <w:szCs w:val="28"/>
        </w:rPr>
        <w:t xml:space="preserve"> </w:t>
      </w:r>
      <w:r w:rsidRPr="00214779">
        <w:rPr>
          <w:sz w:val="28"/>
          <w:szCs w:val="28"/>
        </w:rPr>
        <w:t>предметов рукотворного мира (</w:t>
      </w:r>
      <w:r w:rsidRPr="00214779">
        <w:rPr>
          <w:i/>
          <w:iCs/>
          <w:sz w:val="28"/>
          <w:szCs w:val="28"/>
        </w:rPr>
        <w:t>архитектура</w:t>
      </w:r>
      <w:r>
        <w:rPr>
          <w:sz w:val="28"/>
          <w:szCs w:val="28"/>
        </w:rPr>
        <w:t>, техника, предметы быта и декоративно-</w:t>
      </w:r>
      <w:r w:rsidRPr="00214779">
        <w:rPr>
          <w:sz w:val="28"/>
          <w:szCs w:val="28"/>
        </w:rPr>
        <w:t>прикладного иск</w:t>
      </w:r>
      <w:r>
        <w:rPr>
          <w:sz w:val="28"/>
          <w:szCs w:val="28"/>
        </w:rPr>
        <w:t>усства и т. д.) раз</w:t>
      </w:r>
      <w:r w:rsidRPr="00214779">
        <w:rPr>
          <w:sz w:val="28"/>
          <w:szCs w:val="28"/>
        </w:rPr>
        <w:t xml:space="preserve">ных народов России (на </w:t>
      </w:r>
      <w:r>
        <w:rPr>
          <w:sz w:val="28"/>
          <w:szCs w:val="28"/>
        </w:rPr>
        <w:t>примере 2—3 народов). Особеннос</w:t>
      </w:r>
      <w:r w:rsidRPr="00214779">
        <w:rPr>
          <w:sz w:val="28"/>
          <w:szCs w:val="28"/>
        </w:rPr>
        <w:t xml:space="preserve">ти тематики, материалов, </w:t>
      </w:r>
      <w:r>
        <w:rPr>
          <w:sz w:val="28"/>
          <w:szCs w:val="28"/>
        </w:rPr>
        <w:t>внешнего вида изделий декоратив</w:t>
      </w:r>
      <w:r w:rsidRPr="00214779">
        <w:rPr>
          <w:sz w:val="28"/>
          <w:szCs w:val="28"/>
        </w:rPr>
        <w:t>ного искусства разных народов, отражающие природные,</w:t>
      </w:r>
      <w:r>
        <w:rPr>
          <w:sz w:val="28"/>
          <w:szCs w:val="28"/>
        </w:rPr>
        <w:t xml:space="preserve"> </w:t>
      </w:r>
      <w:r w:rsidRPr="00214779">
        <w:rPr>
          <w:sz w:val="28"/>
          <w:szCs w:val="28"/>
        </w:rPr>
        <w:t>географические и социальные условия конкретного народа.</w:t>
      </w:r>
      <w:r>
        <w:rPr>
          <w:sz w:val="28"/>
          <w:szCs w:val="28"/>
        </w:rPr>
        <w:t xml:space="preserve"> </w:t>
      </w:r>
      <w:r w:rsidRPr="00214779">
        <w:rPr>
          <w:sz w:val="28"/>
          <w:szCs w:val="28"/>
        </w:rPr>
        <w:t xml:space="preserve">Элементарные общие </w:t>
      </w:r>
      <w:r>
        <w:rPr>
          <w:sz w:val="28"/>
          <w:szCs w:val="28"/>
        </w:rPr>
        <w:t>правила создания предметов руко</w:t>
      </w:r>
      <w:r w:rsidRPr="00214779">
        <w:rPr>
          <w:sz w:val="28"/>
          <w:szCs w:val="28"/>
        </w:rPr>
        <w:t>творного мира (удобство, эстетическая выразительность,</w:t>
      </w:r>
      <w:r>
        <w:rPr>
          <w:sz w:val="28"/>
          <w:szCs w:val="28"/>
        </w:rPr>
        <w:t xml:space="preserve"> </w:t>
      </w:r>
      <w:r w:rsidRPr="00214779">
        <w:rPr>
          <w:sz w:val="28"/>
          <w:szCs w:val="28"/>
        </w:rPr>
        <w:t>прочность; гармония пр</w:t>
      </w:r>
      <w:r>
        <w:rPr>
          <w:sz w:val="28"/>
          <w:szCs w:val="28"/>
        </w:rPr>
        <w:t>едметов и окружающей среды). Бе</w:t>
      </w:r>
      <w:r w:rsidRPr="00214779">
        <w:rPr>
          <w:sz w:val="28"/>
          <w:szCs w:val="28"/>
        </w:rPr>
        <w:t>режное отношение к приро</w:t>
      </w:r>
      <w:r>
        <w:rPr>
          <w:sz w:val="28"/>
          <w:szCs w:val="28"/>
        </w:rPr>
        <w:t>де как источнику сырьевых ресур</w:t>
      </w:r>
      <w:r w:rsidRPr="00214779">
        <w:rPr>
          <w:sz w:val="28"/>
          <w:szCs w:val="28"/>
        </w:rPr>
        <w:t xml:space="preserve">сов. Мастера и их профессии; </w:t>
      </w:r>
      <w:r w:rsidRPr="00214779">
        <w:rPr>
          <w:i/>
          <w:iCs/>
          <w:sz w:val="28"/>
          <w:szCs w:val="28"/>
        </w:rPr>
        <w:t>традиции и творчеств</w:t>
      </w:r>
      <w:r>
        <w:rPr>
          <w:i/>
          <w:iCs/>
          <w:sz w:val="28"/>
          <w:szCs w:val="28"/>
        </w:rPr>
        <w:t>о мас</w:t>
      </w:r>
      <w:r w:rsidRPr="00214779">
        <w:rPr>
          <w:i/>
          <w:iCs/>
          <w:sz w:val="28"/>
          <w:szCs w:val="28"/>
        </w:rPr>
        <w:t>тера в создании предметной среды (общее представление)</w:t>
      </w:r>
      <w:r w:rsidRPr="00214779">
        <w:rPr>
          <w:sz w:val="28"/>
          <w:szCs w:val="28"/>
        </w:rPr>
        <w:t>.</w:t>
      </w:r>
      <w:r>
        <w:rPr>
          <w:sz w:val="28"/>
          <w:szCs w:val="28"/>
        </w:rPr>
        <w:t xml:space="preserve"> </w:t>
      </w:r>
      <w:r w:rsidRPr="00214779">
        <w:rPr>
          <w:sz w:val="28"/>
          <w:szCs w:val="28"/>
        </w:rPr>
        <w:t>Анализ задания, организ</w:t>
      </w:r>
      <w:r>
        <w:rPr>
          <w:sz w:val="28"/>
          <w:szCs w:val="28"/>
        </w:rPr>
        <w:t>ация рабочего места в зависимос</w:t>
      </w:r>
      <w:r w:rsidRPr="00214779">
        <w:rPr>
          <w:sz w:val="28"/>
          <w:szCs w:val="28"/>
        </w:rPr>
        <w:t>ти от вида работы, планиро</w:t>
      </w:r>
      <w:r>
        <w:rPr>
          <w:sz w:val="28"/>
          <w:szCs w:val="28"/>
        </w:rPr>
        <w:t>вание трудового процесса. Рацио</w:t>
      </w:r>
      <w:r w:rsidRPr="00214779">
        <w:rPr>
          <w:sz w:val="28"/>
          <w:szCs w:val="28"/>
        </w:rPr>
        <w:t>нальное размещение на ра</w:t>
      </w:r>
      <w:r>
        <w:rPr>
          <w:sz w:val="28"/>
          <w:szCs w:val="28"/>
        </w:rPr>
        <w:t>бочем месте материалов и инстру</w:t>
      </w:r>
      <w:r w:rsidRPr="00214779">
        <w:rPr>
          <w:sz w:val="28"/>
          <w:szCs w:val="28"/>
        </w:rPr>
        <w:t xml:space="preserve">ментов, </w:t>
      </w:r>
      <w:r w:rsidRPr="00214779">
        <w:rPr>
          <w:i/>
          <w:iCs/>
          <w:sz w:val="28"/>
          <w:szCs w:val="28"/>
        </w:rPr>
        <w:t xml:space="preserve">распределение рабочего </w:t>
      </w:r>
      <w:r w:rsidRPr="00214779">
        <w:rPr>
          <w:i/>
          <w:iCs/>
          <w:sz w:val="28"/>
          <w:szCs w:val="28"/>
        </w:rPr>
        <w:lastRenderedPageBreak/>
        <w:t>времени</w:t>
      </w:r>
      <w:r>
        <w:rPr>
          <w:sz w:val="28"/>
          <w:szCs w:val="28"/>
        </w:rPr>
        <w:t>. Отбор и анализ ин</w:t>
      </w:r>
      <w:r w:rsidRPr="00214779">
        <w:rPr>
          <w:sz w:val="28"/>
          <w:szCs w:val="28"/>
        </w:rPr>
        <w:t>формации (из учебника и других дидактических материалов),</w:t>
      </w:r>
      <w:r>
        <w:rPr>
          <w:sz w:val="28"/>
          <w:szCs w:val="28"/>
        </w:rPr>
        <w:t xml:space="preserve"> </w:t>
      </w:r>
      <w:r w:rsidRPr="00214779">
        <w:rPr>
          <w:sz w:val="28"/>
          <w:szCs w:val="28"/>
        </w:rPr>
        <w:t>её использование в органи</w:t>
      </w:r>
      <w:r>
        <w:rPr>
          <w:sz w:val="28"/>
          <w:szCs w:val="28"/>
        </w:rPr>
        <w:t>зации работы. Контроль и коррек</w:t>
      </w:r>
      <w:r w:rsidRPr="00214779">
        <w:rPr>
          <w:sz w:val="28"/>
          <w:szCs w:val="28"/>
        </w:rPr>
        <w:t xml:space="preserve">тировка хода </w:t>
      </w:r>
      <w:r>
        <w:rPr>
          <w:sz w:val="28"/>
          <w:szCs w:val="28"/>
        </w:rPr>
        <w:t xml:space="preserve">работы. Работа в малых группах, </w:t>
      </w:r>
      <w:r w:rsidRPr="00214779">
        <w:rPr>
          <w:sz w:val="28"/>
          <w:szCs w:val="28"/>
        </w:rPr>
        <w:t>осуществление</w:t>
      </w:r>
      <w:r>
        <w:rPr>
          <w:sz w:val="28"/>
          <w:szCs w:val="28"/>
        </w:rPr>
        <w:t xml:space="preserve"> </w:t>
      </w:r>
      <w:r w:rsidRPr="00214779">
        <w:rPr>
          <w:sz w:val="28"/>
          <w:szCs w:val="28"/>
        </w:rPr>
        <w:t>сотрудничества, выполнение социальных ролей (руководитель</w:t>
      </w:r>
      <w:r>
        <w:rPr>
          <w:sz w:val="28"/>
          <w:szCs w:val="28"/>
        </w:rPr>
        <w:t xml:space="preserve"> </w:t>
      </w:r>
      <w:r w:rsidRPr="00214779">
        <w:rPr>
          <w:sz w:val="28"/>
          <w:szCs w:val="28"/>
        </w:rPr>
        <w:t>и подчинённый).</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 xml:space="preserve">Элементарная творческая </w:t>
      </w:r>
      <w:r>
        <w:rPr>
          <w:sz w:val="28"/>
          <w:szCs w:val="28"/>
        </w:rPr>
        <w:t>и проектная деятельность (созда</w:t>
      </w:r>
      <w:r w:rsidRPr="00214779">
        <w:rPr>
          <w:sz w:val="28"/>
          <w:szCs w:val="28"/>
        </w:rPr>
        <w:t>ние замысла, его детализац</w:t>
      </w:r>
      <w:r>
        <w:rPr>
          <w:sz w:val="28"/>
          <w:szCs w:val="28"/>
        </w:rPr>
        <w:t>ия и воплощение). Несложные кол</w:t>
      </w:r>
      <w:r w:rsidRPr="00214779">
        <w:rPr>
          <w:sz w:val="28"/>
          <w:szCs w:val="28"/>
        </w:rPr>
        <w:t>лективные, групповые и индивидуальные проекты. Культура</w:t>
      </w:r>
      <w:r>
        <w:rPr>
          <w:sz w:val="28"/>
          <w:szCs w:val="28"/>
        </w:rPr>
        <w:t xml:space="preserve"> </w:t>
      </w:r>
      <w:r w:rsidRPr="00214779">
        <w:rPr>
          <w:sz w:val="28"/>
          <w:szCs w:val="28"/>
        </w:rPr>
        <w:t>межличностных отношений в совместной деятельно</w:t>
      </w:r>
      <w:r>
        <w:rPr>
          <w:sz w:val="28"/>
          <w:szCs w:val="28"/>
        </w:rPr>
        <w:t>сти. Резуль</w:t>
      </w:r>
      <w:r w:rsidRPr="00214779">
        <w:rPr>
          <w:sz w:val="28"/>
          <w:szCs w:val="28"/>
        </w:rPr>
        <w:t xml:space="preserve">тат проектной деятельности </w:t>
      </w:r>
      <w:r>
        <w:rPr>
          <w:sz w:val="28"/>
          <w:szCs w:val="28"/>
        </w:rPr>
        <w:t>— изделия, услуги (например, по</w:t>
      </w:r>
      <w:r w:rsidRPr="00214779">
        <w:rPr>
          <w:sz w:val="28"/>
          <w:szCs w:val="28"/>
        </w:rPr>
        <w:t>мощь ветеранам, пенсионерам, инвалидам), праздники и т. п.</w:t>
      </w:r>
      <w:r>
        <w:rPr>
          <w:sz w:val="28"/>
          <w:szCs w:val="28"/>
        </w:rPr>
        <w:t xml:space="preserve"> </w:t>
      </w:r>
      <w:r w:rsidRPr="00214779">
        <w:rPr>
          <w:sz w:val="28"/>
          <w:szCs w:val="28"/>
        </w:rPr>
        <w:t>Выполнение доступн</w:t>
      </w:r>
      <w:r>
        <w:rPr>
          <w:sz w:val="28"/>
          <w:szCs w:val="28"/>
        </w:rPr>
        <w:t>ых видов работ по самообслужива</w:t>
      </w:r>
      <w:r w:rsidRPr="00214779">
        <w:rPr>
          <w:sz w:val="28"/>
          <w:szCs w:val="28"/>
        </w:rPr>
        <w:t>нию, домашнему труду, оказание доступных видов помощи</w:t>
      </w:r>
      <w:r>
        <w:rPr>
          <w:sz w:val="28"/>
          <w:szCs w:val="28"/>
        </w:rPr>
        <w:t xml:space="preserve"> </w:t>
      </w:r>
      <w:r w:rsidRPr="00214779">
        <w:rPr>
          <w:sz w:val="28"/>
          <w:szCs w:val="28"/>
        </w:rPr>
        <w:t>малышам, взрослым и</w:t>
      </w:r>
      <w:r>
        <w:rPr>
          <w:sz w:val="28"/>
          <w:szCs w:val="28"/>
        </w:rPr>
        <w:t xml:space="preserve"> </w:t>
      </w:r>
      <w:r w:rsidRPr="00214779">
        <w:rPr>
          <w:sz w:val="28"/>
          <w:szCs w:val="28"/>
        </w:rPr>
        <w:t>сверстникам.</w:t>
      </w:r>
    </w:p>
    <w:p w:rsidR="003E6A94" w:rsidRPr="00214779" w:rsidRDefault="003E6A94" w:rsidP="003E6A94">
      <w:pPr>
        <w:tabs>
          <w:tab w:val="left" w:pos="3740"/>
        </w:tabs>
        <w:autoSpaceDE w:val="0"/>
        <w:autoSpaceDN w:val="0"/>
        <w:adjustRightInd w:val="0"/>
        <w:jc w:val="both"/>
        <w:rPr>
          <w:b/>
          <w:bCs/>
          <w:sz w:val="28"/>
          <w:szCs w:val="28"/>
        </w:rPr>
      </w:pPr>
      <w:r w:rsidRPr="00214779">
        <w:rPr>
          <w:b/>
          <w:bCs/>
          <w:sz w:val="28"/>
          <w:szCs w:val="28"/>
        </w:rPr>
        <w:t>2. Технология ручной обработки материалов</w:t>
      </w:r>
      <w:r>
        <w:rPr>
          <w:b/>
          <w:bCs/>
          <w:sz w:val="28"/>
          <w:szCs w:val="28"/>
        </w:rPr>
        <w:t>. Эле</w:t>
      </w:r>
      <w:r w:rsidRPr="00214779">
        <w:rPr>
          <w:b/>
          <w:bCs/>
          <w:sz w:val="28"/>
          <w:szCs w:val="28"/>
        </w:rPr>
        <w:t>менты графической грамоты</w:t>
      </w:r>
    </w:p>
    <w:p w:rsidR="003E6A94" w:rsidRPr="001D64EA" w:rsidRDefault="003E6A94" w:rsidP="003E6A94">
      <w:pPr>
        <w:tabs>
          <w:tab w:val="left" w:pos="3740"/>
        </w:tabs>
        <w:autoSpaceDE w:val="0"/>
        <w:autoSpaceDN w:val="0"/>
        <w:adjustRightInd w:val="0"/>
        <w:jc w:val="both"/>
        <w:rPr>
          <w:sz w:val="28"/>
          <w:szCs w:val="28"/>
        </w:rPr>
      </w:pPr>
      <w:r w:rsidRPr="00214779">
        <w:rPr>
          <w:sz w:val="28"/>
          <w:szCs w:val="28"/>
        </w:rPr>
        <w:t>Общее понятие о мате</w:t>
      </w:r>
      <w:r>
        <w:rPr>
          <w:sz w:val="28"/>
          <w:szCs w:val="28"/>
        </w:rPr>
        <w:t>риалах, их происхождении. Иссле</w:t>
      </w:r>
      <w:r w:rsidRPr="00214779">
        <w:rPr>
          <w:sz w:val="28"/>
          <w:szCs w:val="28"/>
        </w:rPr>
        <w:t>дование элементарных физ</w:t>
      </w:r>
      <w:r>
        <w:rPr>
          <w:sz w:val="28"/>
          <w:szCs w:val="28"/>
        </w:rPr>
        <w:t>ических, механических и техноло</w:t>
      </w:r>
      <w:r w:rsidRPr="00214779">
        <w:rPr>
          <w:sz w:val="28"/>
          <w:szCs w:val="28"/>
        </w:rPr>
        <w:t xml:space="preserve">гических свойств доступных материалов. </w:t>
      </w:r>
      <w:r>
        <w:rPr>
          <w:i/>
          <w:iCs/>
          <w:sz w:val="28"/>
          <w:szCs w:val="28"/>
        </w:rPr>
        <w:t>Многообраз</w:t>
      </w:r>
      <w:r w:rsidRPr="00214779">
        <w:rPr>
          <w:i/>
          <w:iCs/>
          <w:sz w:val="28"/>
          <w:szCs w:val="28"/>
        </w:rPr>
        <w:t>ие материалов и их практическое применение в жизни</w:t>
      </w:r>
      <w:r w:rsidRPr="00214779">
        <w:rPr>
          <w:sz w:val="28"/>
          <w:szCs w:val="28"/>
        </w:rPr>
        <w:t>.</w:t>
      </w:r>
      <w:r>
        <w:rPr>
          <w:sz w:val="28"/>
          <w:szCs w:val="28"/>
        </w:rPr>
        <w:t xml:space="preserve"> </w:t>
      </w:r>
      <w:r w:rsidRPr="00214779">
        <w:rPr>
          <w:sz w:val="28"/>
          <w:szCs w:val="28"/>
        </w:rPr>
        <w:t>Подготовка материалов к работе. Экономное расходование</w:t>
      </w:r>
      <w:r>
        <w:rPr>
          <w:sz w:val="28"/>
          <w:szCs w:val="28"/>
        </w:rPr>
        <w:t xml:space="preserve"> </w:t>
      </w:r>
      <w:r w:rsidRPr="00214779">
        <w:rPr>
          <w:sz w:val="28"/>
          <w:szCs w:val="28"/>
        </w:rPr>
        <w:t xml:space="preserve">материалов. </w:t>
      </w:r>
      <w:r w:rsidRPr="00214779">
        <w:rPr>
          <w:i/>
          <w:iCs/>
          <w:sz w:val="28"/>
          <w:szCs w:val="28"/>
        </w:rPr>
        <w:t>Выб</w:t>
      </w:r>
      <w:r>
        <w:rPr>
          <w:i/>
          <w:iCs/>
          <w:sz w:val="28"/>
          <w:szCs w:val="28"/>
        </w:rPr>
        <w:t>ор материалов по их декоративно-</w:t>
      </w:r>
      <w:r w:rsidRPr="00214779">
        <w:rPr>
          <w:i/>
          <w:iCs/>
          <w:sz w:val="28"/>
          <w:szCs w:val="28"/>
        </w:rPr>
        <w:t>художе</w:t>
      </w:r>
      <w:r>
        <w:rPr>
          <w:i/>
          <w:iCs/>
          <w:sz w:val="28"/>
          <w:szCs w:val="28"/>
        </w:rPr>
        <w:t>-</w:t>
      </w:r>
    </w:p>
    <w:p w:rsidR="003E6A94" w:rsidRPr="001D64EA" w:rsidRDefault="003E6A94" w:rsidP="003E6A94">
      <w:pPr>
        <w:tabs>
          <w:tab w:val="left" w:pos="3740"/>
        </w:tabs>
        <w:autoSpaceDE w:val="0"/>
        <w:autoSpaceDN w:val="0"/>
        <w:adjustRightInd w:val="0"/>
        <w:jc w:val="both"/>
        <w:rPr>
          <w:i/>
          <w:iCs/>
          <w:sz w:val="28"/>
          <w:szCs w:val="28"/>
        </w:rPr>
      </w:pPr>
      <w:r w:rsidRPr="00214779">
        <w:rPr>
          <w:i/>
          <w:iCs/>
          <w:sz w:val="28"/>
          <w:szCs w:val="28"/>
        </w:rPr>
        <w:t>ственным и конструктивным свойствам, использование</w:t>
      </w:r>
      <w:r>
        <w:rPr>
          <w:i/>
          <w:iCs/>
          <w:sz w:val="28"/>
          <w:szCs w:val="28"/>
        </w:rPr>
        <w:t xml:space="preserve"> </w:t>
      </w:r>
      <w:r w:rsidRPr="00214779">
        <w:rPr>
          <w:i/>
          <w:iCs/>
          <w:sz w:val="28"/>
          <w:szCs w:val="28"/>
        </w:rPr>
        <w:t>соответствующих способов обработки материалов в з</w:t>
      </w:r>
      <w:r>
        <w:rPr>
          <w:i/>
          <w:iCs/>
          <w:sz w:val="28"/>
          <w:szCs w:val="28"/>
        </w:rPr>
        <w:t>ави</w:t>
      </w:r>
      <w:r w:rsidRPr="00214779">
        <w:rPr>
          <w:i/>
          <w:iCs/>
          <w:sz w:val="28"/>
          <w:szCs w:val="28"/>
        </w:rPr>
        <w:t>симости от назначения изделия</w:t>
      </w:r>
      <w:r w:rsidRPr="00214779">
        <w:rPr>
          <w:sz w:val="28"/>
          <w:szCs w:val="28"/>
        </w:rPr>
        <w:t>.</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Инструменты и присп</w:t>
      </w:r>
      <w:r>
        <w:rPr>
          <w:sz w:val="28"/>
          <w:szCs w:val="28"/>
        </w:rPr>
        <w:t>особления для обработки материа</w:t>
      </w:r>
      <w:r w:rsidRPr="00214779">
        <w:rPr>
          <w:sz w:val="28"/>
          <w:szCs w:val="28"/>
        </w:rPr>
        <w:t>лов (знание названий испо</w:t>
      </w:r>
      <w:r>
        <w:rPr>
          <w:sz w:val="28"/>
          <w:szCs w:val="28"/>
        </w:rPr>
        <w:t>льзуемых инструментов), выполне</w:t>
      </w:r>
      <w:r w:rsidRPr="00214779">
        <w:rPr>
          <w:sz w:val="28"/>
          <w:szCs w:val="28"/>
        </w:rPr>
        <w:t>ние приёмов их рационального и безопасного использования.</w:t>
      </w:r>
    </w:p>
    <w:p w:rsidR="003E6A94" w:rsidRPr="00EB332D" w:rsidRDefault="003E6A94" w:rsidP="003E6A94">
      <w:pPr>
        <w:tabs>
          <w:tab w:val="left" w:pos="3740"/>
        </w:tabs>
        <w:autoSpaceDE w:val="0"/>
        <w:autoSpaceDN w:val="0"/>
        <w:adjustRightInd w:val="0"/>
        <w:jc w:val="both"/>
        <w:rPr>
          <w:i/>
          <w:iCs/>
          <w:sz w:val="28"/>
          <w:szCs w:val="28"/>
        </w:rPr>
      </w:pPr>
      <w:r w:rsidRPr="00214779">
        <w:rPr>
          <w:i/>
          <w:iCs/>
          <w:sz w:val="28"/>
          <w:szCs w:val="28"/>
        </w:rPr>
        <w:t xml:space="preserve">Общее представление </w:t>
      </w:r>
      <w:r>
        <w:rPr>
          <w:i/>
          <w:iCs/>
          <w:sz w:val="28"/>
          <w:szCs w:val="28"/>
        </w:rPr>
        <w:t>о технологическом процессе: ана</w:t>
      </w:r>
      <w:r w:rsidRPr="00214779">
        <w:rPr>
          <w:i/>
          <w:iCs/>
          <w:sz w:val="28"/>
          <w:szCs w:val="28"/>
        </w:rPr>
        <w:t>лиз устройства и назн</w:t>
      </w:r>
      <w:r>
        <w:rPr>
          <w:i/>
          <w:iCs/>
          <w:sz w:val="28"/>
          <w:szCs w:val="28"/>
        </w:rPr>
        <w:t>ачения изделия; выстраивание по</w:t>
      </w:r>
      <w:r w:rsidRPr="00214779">
        <w:rPr>
          <w:i/>
          <w:iCs/>
          <w:sz w:val="28"/>
          <w:szCs w:val="28"/>
        </w:rPr>
        <w:t>следовательности практ</w:t>
      </w:r>
      <w:r>
        <w:rPr>
          <w:i/>
          <w:iCs/>
          <w:sz w:val="28"/>
          <w:szCs w:val="28"/>
        </w:rPr>
        <w:t>ических действий и технологичес</w:t>
      </w:r>
      <w:r w:rsidRPr="00214779">
        <w:rPr>
          <w:i/>
          <w:iCs/>
          <w:sz w:val="28"/>
          <w:szCs w:val="28"/>
        </w:rPr>
        <w:t>ких операций; подбор</w:t>
      </w:r>
      <w:r>
        <w:rPr>
          <w:i/>
          <w:iCs/>
          <w:sz w:val="28"/>
          <w:szCs w:val="28"/>
        </w:rPr>
        <w:t xml:space="preserve"> материалов и инструментов; эко</w:t>
      </w:r>
      <w:r w:rsidRPr="00214779">
        <w:rPr>
          <w:i/>
          <w:iCs/>
          <w:sz w:val="28"/>
          <w:szCs w:val="28"/>
        </w:rPr>
        <w:t>номная разметка; обработка с целью получения деталей,</w:t>
      </w:r>
      <w:r>
        <w:rPr>
          <w:i/>
          <w:iCs/>
          <w:sz w:val="28"/>
          <w:szCs w:val="28"/>
        </w:rPr>
        <w:t xml:space="preserve"> </w:t>
      </w:r>
      <w:r w:rsidRPr="00214779">
        <w:rPr>
          <w:i/>
          <w:iCs/>
          <w:sz w:val="28"/>
          <w:szCs w:val="28"/>
        </w:rPr>
        <w:t>сборка, отделка изделия; проверка изделия в действии,</w:t>
      </w:r>
      <w:r>
        <w:rPr>
          <w:i/>
          <w:iCs/>
          <w:sz w:val="28"/>
          <w:szCs w:val="28"/>
        </w:rPr>
        <w:t xml:space="preserve"> </w:t>
      </w:r>
      <w:r w:rsidRPr="00214779">
        <w:rPr>
          <w:i/>
          <w:iCs/>
          <w:sz w:val="28"/>
          <w:szCs w:val="28"/>
        </w:rPr>
        <w:t>внесение необходимых дополнений и изменений</w:t>
      </w:r>
      <w:r w:rsidRPr="00214779">
        <w:rPr>
          <w:sz w:val="28"/>
          <w:szCs w:val="28"/>
        </w:rPr>
        <w:t>. Называние</w:t>
      </w:r>
      <w:r>
        <w:rPr>
          <w:i/>
          <w:iCs/>
          <w:sz w:val="28"/>
          <w:szCs w:val="28"/>
        </w:rPr>
        <w:t xml:space="preserve"> </w:t>
      </w:r>
      <w:r w:rsidRPr="00214779">
        <w:rPr>
          <w:sz w:val="28"/>
          <w:szCs w:val="28"/>
        </w:rPr>
        <w:t>и выполнение основных технологических операций ручной</w:t>
      </w:r>
      <w:r>
        <w:rPr>
          <w:i/>
          <w:iCs/>
          <w:sz w:val="28"/>
          <w:szCs w:val="28"/>
        </w:rPr>
        <w:t xml:space="preserve"> </w:t>
      </w:r>
      <w:r w:rsidRPr="00214779">
        <w:rPr>
          <w:sz w:val="28"/>
          <w:szCs w:val="28"/>
        </w:rPr>
        <w:t>обработки материалов: разм</w:t>
      </w:r>
      <w:r>
        <w:rPr>
          <w:sz w:val="28"/>
          <w:szCs w:val="28"/>
        </w:rPr>
        <w:t>етка деталей (на глаз, по шабло</w:t>
      </w:r>
      <w:r w:rsidRPr="00214779">
        <w:rPr>
          <w:sz w:val="28"/>
          <w:szCs w:val="28"/>
        </w:rPr>
        <w:t>ну, трафарету, лекалу, копированием, с помощью линейки,</w:t>
      </w:r>
      <w:r>
        <w:rPr>
          <w:sz w:val="28"/>
          <w:szCs w:val="28"/>
        </w:rPr>
        <w:t xml:space="preserve"> </w:t>
      </w:r>
      <w:r w:rsidRPr="00214779">
        <w:rPr>
          <w:sz w:val="28"/>
          <w:szCs w:val="28"/>
        </w:rPr>
        <w:t>угольника, циркуля), выделение деталей (отрывание, резание</w:t>
      </w:r>
      <w:r>
        <w:rPr>
          <w:i/>
          <w:iCs/>
          <w:sz w:val="28"/>
          <w:szCs w:val="28"/>
        </w:rPr>
        <w:t xml:space="preserve"> </w:t>
      </w:r>
      <w:r w:rsidRPr="00214779">
        <w:rPr>
          <w:sz w:val="28"/>
          <w:szCs w:val="28"/>
        </w:rPr>
        <w:t>ножницами, канцелярским ножом), формообразование деталей (сгибание, складывание и др.), сборка изделия (клеевое,</w:t>
      </w:r>
      <w:r>
        <w:rPr>
          <w:sz w:val="28"/>
          <w:szCs w:val="28"/>
        </w:rPr>
        <w:t xml:space="preserve"> </w:t>
      </w:r>
      <w:r w:rsidRPr="00214779">
        <w:rPr>
          <w:sz w:val="28"/>
          <w:szCs w:val="28"/>
        </w:rPr>
        <w:t>ниточное, проволочное, винтовое и другие виды соединения),</w:t>
      </w:r>
      <w:r>
        <w:rPr>
          <w:i/>
          <w:iCs/>
          <w:sz w:val="28"/>
          <w:szCs w:val="28"/>
        </w:rPr>
        <w:t xml:space="preserve"> </w:t>
      </w:r>
      <w:r w:rsidRPr="00214779">
        <w:rPr>
          <w:sz w:val="28"/>
          <w:szCs w:val="28"/>
        </w:rPr>
        <w:t>отделка изделия или его деталей (окрашива</w:t>
      </w:r>
      <w:r>
        <w:rPr>
          <w:sz w:val="28"/>
          <w:szCs w:val="28"/>
        </w:rPr>
        <w:t>ние, вышивка, ап</w:t>
      </w:r>
      <w:r w:rsidRPr="00214779">
        <w:rPr>
          <w:sz w:val="28"/>
          <w:szCs w:val="28"/>
        </w:rPr>
        <w:t>пликация и др.). Выполнен</w:t>
      </w:r>
      <w:r>
        <w:rPr>
          <w:sz w:val="28"/>
          <w:szCs w:val="28"/>
        </w:rPr>
        <w:t>ие отделки в соответствии с осо</w:t>
      </w:r>
      <w:r w:rsidRPr="00214779">
        <w:rPr>
          <w:sz w:val="28"/>
          <w:szCs w:val="28"/>
        </w:rPr>
        <w:t>бенностями декоративных орнаментов разных народов России</w:t>
      </w:r>
      <w:r>
        <w:rPr>
          <w:sz w:val="28"/>
          <w:szCs w:val="28"/>
        </w:rPr>
        <w:t xml:space="preserve"> </w:t>
      </w:r>
      <w:r w:rsidRPr="00214779">
        <w:rPr>
          <w:sz w:val="28"/>
          <w:szCs w:val="28"/>
        </w:rPr>
        <w:t>(растительный, геометрический и другие орнаменты).</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В начальной школе могут использов</w:t>
      </w:r>
      <w:r>
        <w:rPr>
          <w:sz w:val="28"/>
          <w:szCs w:val="28"/>
        </w:rPr>
        <w:t>аться любые доступные в обработ</w:t>
      </w:r>
      <w:r w:rsidRPr="00214779">
        <w:rPr>
          <w:sz w:val="28"/>
          <w:szCs w:val="28"/>
        </w:rPr>
        <w:t>ке учащимся экологически безопасные материалы (природные, бумажные,</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текстильные, синтетические и др.), мате</w:t>
      </w:r>
      <w:r>
        <w:rPr>
          <w:sz w:val="28"/>
          <w:szCs w:val="28"/>
        </w:rPr>
        <w:t>риалы, используемые в декоративно-</w:t>
      </w:r>
      <w:r w:rsidRPr="00214779">
        <w:rPr>
          <w:sz w:val="28"/>
          <w:szCs w:val="28"/>
        </w:rPr>
        <w:t>прикладном творчестве региона, в котором проживают школьники.</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Использование измерений и построений для решения</w:t>
      </w:r>
      <w:r>
        <w:rPr>
          <w:sz w:val="28"/>
          <w:szCs w:val="28"/>
        </w:rPr>
        <w:t xml:space="preserve"> </w:t>
      </w:r>
      <w:r w:rsidRPr="00214779">
        <w:rPr>
          <w:sz w:val="28"/>
          <w:szCs w:val="28"/>
        </w:rPr>
        <w:t>практических задач. Вид</w:t>
      </w:r>
      <w:r>
        <w:rPr>
          <w:sz w:val="28"/>
          <w:szCs w:val="28"/>
        </w:rPr>
        <w:t>ы условных графических изображе</w:t>
      </w:r>
      <w:r w:rsidRPr="00214779">
        <w:rPr>
          <w:sz w:val="28"/>
          <w:szCs w:val="28"/>
        </w:rPr>
        <w:t xml:space="preserve">ний: рисунок, простейший чертёж, </w:t>
      </w:r>
      <w:r w:rsidRPr="00214779">
        <w:rPr>
          <w:sz w:val="28"/>
          <w:szCs w:val="28"/>
        </w:rPr>
        <w:lastRenderedPageBreak/>
        <w:t>эскиз, развёртка, схема(их узнавание). Назначение линий чертежа (контур, линия</w:t>
      </w:r>
      <w:r>
        <w:rPr>
          <w:sz w:val="28"/>
          <w:szCs w:val="28"/>
        </w:rPr>
        <w:t xml:space="preserve"> </w:t>
      </w:r>
      <w:r w:rsidRPr="00214779">
        <w:rPr>
          <w:sz w:val="28"/>
          <w:szCs w:val="28"/>
        </w:rPr>
        <w:t xml:space="preserve">надреза, сгиба, размерная, осевая, центровая, </w:t>
      </w:r>
      <w:r w:rsidRPr="00214779">
        <w:rPr>
          <w:i/>
          <w:iCs/>
          <w:sz w:val="28"/>
          <w:szCs w:val="28"/>
        </w:rPr>
        <w:t>разрыва</w:t>
      </w:r>
      <w:r>
        <w:rPr>
          <w:sz w:val="28"/>
          <w:szCs w:val="28"/>
        </w:rPr>
        <w:t>). Чте</w:t>
      </w:r>
      <w:r w:rsidRPr="00214779">
        <w:rPr>
          <w:sz w:val="28"/>
          <w:szCs w:val="28"/>
        </w:rPr>
        <w:t>ние условных графических изображений. Разметка деталей с</w:t>
      </w:r>
      <w:r>
        <w:rPr>
          <w:sz w:val="28"/>
          <w:szCs w:val="28"/>
        </w:rPr>
        <w:t xml:space="preserve"> </w:t>
      </w:r>
      <w:r w:rsidRPr="00214779">
        <w:rPr>
          <w:sz w:val="28"/>
          <w:szCs w:val="28"/>
        </w:rPr>
        <w:t>опорой на простейший чертёж, эскиз. Изготовление изделий</w:t>
      </w:r>
      <w:r>
        <w:rPr>
          <w:sz w:val="28"/>
          <w:szCs w:val="28"/>
        </w:rPr>
        <w:t xml:space="preserve"> </w:t>
      </w:r>
      <w:r w:rsidRPr="00214779">
        <w:rPr>
          <w:sz w:val="28"/>
          <w:szCs w:val="28"/>
        </w:rPr>
        <w:t>по рисунку, простейшему чертежу или эскизу, схеме.</w:t>
      </w:r>
    </w:p>
    <w:p w:rsidR="003E6A94" w:rsidRPr="00214779" w:rsidRDefault="003E6A94" w:rsidP="003E6A94">
      <w:pPr>
        <w:tabs>
          <w:tab w:val="left" w:pos="3740"/>
        </w:tabs>
        <w:autoSpaceDE w:val="0"/>
        <w:autoSpaceDN w:val="0"/>
        <w:adjustRightInd w:val="0"/>
        <w:jc w:val="both"/>
        <w:rPr>
          <w:b/>
          <w:bCs/>
          <w:sz w:val="28"/>
          <w:szCs w:val="28"/>
        </w:rPr>
      </w:pPr>
      <w:r w:rsidRPr="00214779">
        <w:rPr>
          <w:b/>
          <w:bCs/>
          <w:sz w:val="28"/>
          <w:szCs w:val="28"/>
        </w:rPr>
        <w:t>3. Конструирование и моделирование</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Общее представление о конструировании как создании</w:t>
      </w:r>
      <w:r>
        <w:rPr>
          <w:sz w:val="28"/>
          <w:szCs w:val="28"/>
        </w:rPr>
        <w:t xml:space="preserve"> конструкции каких-</w:t>
      </w:r>
      <w:r w:rsidRPr="00214779">
        <w:rPr>
          <w:sz w:val="28"/>
          <w:szCs w:val="28"/>
        </w:rPr>
        <w:t>либо изделий (технических, бытовых,</w:t>
      </w:r>
      <w:r>
        <w:rPr>
          <w:sz w:val="28"/>
          <w:szCs w:val="28"/>
        </w:rPr>
        <w:t xml:space="preserve"> учебных и пр.). Изделие, деталь изделия (общее представле</w:t>
      </w:r>
      <w:r w:rsidRPr="00214779">
        <w:rPr>
          <w:sz w:val="28"/>
          <w:szCs w:val="28"/>
        </w:rPr>
        <w:t xml:space="preserve">ние). Понятие о конструкции изделия; </w:t>
      </w:r>
      <w:r w:rsidRPr="00214779">
        <w:rPr>
          <w:i/>
          <w:iCs/>
          <w:sz w:val="28"/>
          <w:szCs w:val="28"/>
        </w:rPr>
        <w:t>различные виды</w:t>
      </w:r>
      <w:r>
        <w:rPr>
          <w:sz w:val="28"/>
          <w:szCs w:val="28"/>
        </w:rPr>
        <w:t xml:space="preserve"> </w:t>
      </w:r>
      <w:r w:rsidRPr="00214779">
        <w:rPr>
          <w:i/>
          <w:iCs/>
          <w:sz w:val="28"/>
          <w:szCs w:val="28"/>
        </w:rPr>
        <w:t>конструкций и способы их сборки</w:t>
      </w:r>
      <w:r>
        <w:rPr>
          <w:sz w:val="28"/>
          <w:szCs w:val="28"/>
        </w:rPr>
        <w:t>. Виды и способы соедине</w:t>
      </w:r>
      <w:r w:rsidRPr="00214779">
        <w:rPr>
          <w:sz w:val="28"/>
          <w:szCs w:val="28"/>
        </w:rPr>
        <w:t>ния деталей. Основные требования к изделию (соответствие</w:t>
      </w:r>
      <w:r>
        <w:rPr>
          <w:sz w:val="28"/>
          <w:szCs w:val="28"/>
        </w:rPr>
        <w:t xml:space="preserve"> </w:t>
      </w:r>
      <w:r w:rsidRPr="00214779">
        <w:rPr>
          <w:sz w:val="28"/>
          <w:szCs w:val="28"/>
        </w:rPr>
        <w:t>материала, конструкции и внешнего оформления назначению</w:t>
      </w:r>
      <w:r>
        <w:rPr>
          <w:sz w:val="28"/>
          <w:szCs w:val="28"/>
        </w:rPr>
        <w:t xml:space="preserve"> </w:t>
      </w:r>
      <w:r w:rsidRPr="00214779">
        <w:rPr>
          <w:sz w:val="28"/>
          <w:szCs w:val="28"/>
        </w:rPr>
        <w:t>изделия).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Конструирование и моделирование изделий из различных</w:t>
      </w:r>
      <w:r>
        <w:rPr>
          <w:sz w:val="28"/>
          <w:szCs w:val="28"/>
        </w:rPr>
        <w:t xml:space="preserve"> </w:t>
      </w:r>
      <w:r w:rsidRPr="00214779">
        <w:rPr>
          <w:sz w:val="28"/>
          <w:szCs w:val="28"/>
        </w:rPr>
        <w:t xml:space="preserve">материалов по образцу, рисунку, простейшему </w:t>
      </w:r>
      <w:r w:rsidRPr="00214779">
        <w:rPr>
          <w:i/>
          <w:iCs/>
          <w:sz w:val="28"/>
          <w:szCs w:val="28"/>
        </w:rPr>
        <w:t>чертежу или</w:t>
      </w:r>
      <w:r>
        <w:rPr>
          <w:sz w:val="28"/>
          <w:szCs w:val="28"/>
        </w:rPr>
        <w:t xml:space="preserve"> </w:t>
      </w:r>
      <w:r w:rsidRPr="00214779">
        <w:rPr>
          <w:i/>
          <w:iCs/>
          <w:sz w:val="28"/>
          <w:szCs w:val="28"/>
        </w:rPr>
        <w:t xml:space="preserve">эскизу </w:t>
      </w:r>
      <w:r>
        <w:rPr>
          <w:i/>
          <w:iCs/>
          <w:sz w:val="28"/>
          <w:szCs w:val="28"/>
        </w:rPr>
        <w:t>и по заданным условиям (технико-</w:t>
      </w:r>
      <w:r w:rsidRPr="00214779">
        <w:rPr>
          <w:i/>
          <w:iCs/>
          <w:sz w:val="28"/>
          <w:szCs w:val="28"/>
        </w:rPr>
        <w:t>технологическим,</w:t>
      </w:r>
      <w:r>
        <w:rPr>
          <w:i/>
          <w:iCs/>
          <w:sz w:val="28"/>
          <w:szCs w:val="28"/>
        </w:rPr>
        <w:t xml:space="preserve"> функциональным, декоративно-</w:t>
      </w:r>
      <w:r w:rsidRPr="00214779">
        <w:rPr>
          <w:i/>
          <w:iCs/>
          <w:sz w:val="28"/>
          <w:szCs w:val="28"/>
        </w:rPr>
        <w:t>художественным и пр.).</w:t>
      </w:r>
    </w:p>
    <w:p w:rsidR="003E6A94" w:rsidRPr="00214779" w:rsidRDefault="003E6A94" w:rsidP="003E6A94">
      <w:pPr>
        <w:tabs>
          <w:tab w:val="left" w:pos="3740"/>
        </w:tabs>
        <w:autoSpaceDE w:val="0"/>
        <w:autoSpaceDN w:val="0"/>
        <w:adjustRightInd w:val="0"/>
        <w:jc w:val="both"/>
        <w:rPr>
          <w:b/>
          <w:bCs/>
          <w:sz w:val="28"/>
          <w:szCs w:val="28"/>
        </w:rPr>
      </w:pPr>
      <w:r w:rsidRPr="00214779">
        <w:rPr>
          <w:b/>
          <w:bCs/>
          <w:sz w:val="28"/>
          <w:szCs w:val="28"/>
        </w:rPr>
        <w:t>4. Практика работы на компьютере</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Информация, её отбор,</w:t>
      </w:r>
      <w:r>
        <w:rPr>
          <w:sz w:val="28"/>
          <w:szCs w:val="28"/>
        </w:rPr>
        <w:t xml:space="preserve"> анализ и систематизация. Спосо</w:t>
      </w:r>
      <w:r w:rsidRPr="00214779">
        <w:rPr>
          <w:sz w:val="28"/>
          <w:szCs w:val="28"/>
        </w:rPr>
        <w:t>бы получения, хранения, переработки информации.</w:t>
      </w:r>
      <w:r>
        <w:rPr>
          <w:sz w:val="28"/>
          <w:szCs w:val="28"/>
        </w:rPr>
        <w:t xml:space="preserve"> </w:t>
      </w:r>
      <w:r w:rsidRPr="00214779">
        <w:rPr>
          <w:sz w:val="28"/>
          <w:szCs w:val="28"/>
        </w:rPr>
        <w:t>Назначение основных устройств компьютера для ввода,</w:t>
      </w:r>
      <w:r>
        <w:rPr>
          <w:sz w:val="28"/>
          <w:szCs w:val="28"/>
        </w:rPr>
        <w:t xml:space="preserve"> </w:t>
      </w:r>
      <w:r w:rsidRPr="00214779">
        <w:rPr>
          <w:sz w:val="28"/>
          <w:szCs w:val="28"/>
        </w:rPr>
        <w:t>вывода, обработки информации. Включение и выключение</w:t>
      </w:r>
      <w:r>
        <w:rPr>
          <w:sz w:val="28"/>
          <w:szCs w:val="28"/>
        </w:rPr>
        <w:t xml:space="preserve"> </w:t>
      </w:r>
      <w:r w:rsidRPr="00214779">
        <w:rPr>
          <w:sz w:val="28"/>
          <w:szCs w:val="28"/>
        </w:rPr>
        <w:t>компьютера и подключаемых к нему устройств. Клавиатура,</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общее представление о правилах клавиатурного письма</w:t>
      </w:r>
      <w:r w:rsidRPr="00214779">
        <w:rPr>
          <w:sz w:val="28"/>
          <w:szCs w:val="28"/>
        </w:rPr>
        <w:t>,</w:t>
      </w:r>
      <w:r>
        <w:rPr>
          <w:sz w:val="28"/>
          <w:szCs w:val="28"/>
        </w:rPr>
        <w:t xml:space="preserve"> </w:t>
      </w:r>
      <w:r w:rsidRPr="00214779">
        <w:rPr>
          <w:sz w:val="28"/>
          <w:szCs w:val="28"/>
        </w:rPr>
        <w:t>пользование мышью, использование простейших средств</w:t>
      </w:r>
      <w:r>
        <w:rPr>
          <w:sz w:val="28"/>
          <w:szCs w:val="28"/>
        </w:rPr>
        <w:t xml:space="preserve"> </w:t>
      </w:r>
      <w:r w:rsidRPr="00214779">
        <w:rPr>
          <w:sz w:val="28"/>
          <w:szCs w:val="28"/>
        </w:rPr>
        <w:t xml:space="preserve">текстового редактора. </w:t>
      </w:r>
      <w:r w:rsidRPr="00214779">
        <w:rPr>
          <w:i/>
          <w:iCs/>
          <w:sz w:val="28"/>
          <w:szCs w:val="28"/>
        </w:rPr>
        <w:t>Простейшие приёмы поиска информации: по ключевым словам, каталогам</w:t>
      </w:r>
      <w:r>
        <w:rPr>
          <w:sz w:val="28"/>
          <w:szCs w:val="28"/>
        </w:rPr>
        <w:t>. Соблюдение безопас</w:t>
      </w:r>
      <w:r w:rsidRPr="00214779">
        <w:rPr>
          <w:sz w:val="28"/>
          <w:szCs w:val="28"/>
        </w:rPr>
        <w:t>ных приёмов труда при ра</w:t>
      </w:r>
      <w:r>
        <w:rPr>
          <w:sz w:val="28"/>
          <w:szCs w:val="28"/>
        </w:rPr>
        <w:t>боте на компьютере; бережное от</w:t>
      </w:r>
      <w:r w:rsidRPr="00214779">
        <w:rPr>
          <w:sz w:val="28"/>
          <w:szCs w:val="28"/>
        </w:rPr>
        <w:t>ношение к техническим у</w:t>
      </w:r>
      <w:r>
        <w:rPr>
          <w:sz w:val="28"/>
          <w:szCs w:val="28"/>
        </w:rPr>
        <w:t>стройствам. Работа с ЦОР (цифро</w:t>
      </w:r>
      <w:r w:rsidRPr="00214779">
        <w:rPr>
          <w:sz w:val="28"/>
          <w:szCs w:val="28"/>
        </w:rPr>
        <w:t>выми образовательными ресурсами), готовыми материалами</w:t>
      </w:r>
      <w:r>
        <w:rPr>
          <w:sz w:val="28"/>
          <w:szCs w:val="28"/>
        </w:rPr>
        <w:t xml:space="preserve"> </w:t>
      </w:r>
      <w:r w:rsidRPr="00214779">
        <w:rPr>
          <w:sz w:val="28"/>
          <w:szCs w:val="28"/>
        </w:rPr>
        <w:t>на электронных носителях (СО).</w:t>
      </w:r>
    </w:p>
    <w:p w:rsidR="003E6A94" w:rsidRPr="00627327" w:rsidRDefault="003E6A94" w:rsidP="003E6A94">
      <w:pPr>
        <w:tabs>
          <w:tab w:val="left" w:pos="3740"/>
        </w:tabs>
        <w:autoSpaceDE w:val="0"/>
        <w:autoSpaceDN w:val="0"/>
        <w:adjustRightInd w:val="0"/>
        <w:jc w:val="both"/>
        <w:rPr>
          <w:sz w:val="28"/>
          <w:szCs w:val="28"/>
        </w:rPr>
      </w:pPr>
      <w:r w:rsidRPr="00214779">
        <w:rPr>
          <w:sz w:val="28"/>
          <w:szCs w:val="28"/>
        </w:rPr>
        <w:t>Работа с простыми информационными объектами (текст,</w:t>
      </w:r>
      <w:r>
        <w:rPr>
          <w:sz w:val="28"/>
          <w:szCs w:val="28"/>
        </w:rPr>
        <w:t xml:space="preserve"> </w:t>
      </w:r>
      <w:r w:rsidRPr="00214779">
        <w:rPr>
          <w:sz w:val="28"/>
          <w:szCs w:val="28"/>
        </w:rPr>
        <w:t>таблица, схема, рисунок): пр</w:t>
      </w:r>
      <w:r>
        <w:rPr>
          <w:sz w:val="28"/>
          <w:szCs w:val="28"/>
        </w:rPr>
        <w:t>еобразование, создание, сохране</w:t>
      </w:r>
      <w:r w:rsidRPr="00214779">
        <w:rPr>
          <w:sz w:val="28"/>
          <w:szCs w:val="28"/>
        </w:rPr>
        <w:t>ние, удаление. Создание небольшого текста по интересной</w:t>
      </w:r>
      <w:r>
        <w:rPr>
          <w:sz w:val="28"/>
          <w:szCs w:val="28"/>
        </w:rPr>
        <w:t xml:space="preserve"> </w:t>
      </w:r>
      <w:r w:rsidRPr="00214779">
        <w:rPr>
          <w:sz w:val="28"/>
          <w:szCs w:val="28"/>
        </w:rPr>
        <w:t xml:space="preserve">детям тематике. Вывод текста на принтер. </w:t>
      </w:r>
      <w:r w:rsidRPr="00214779">
        <w:rPr>
          <w:i/>
          <w:iCs/>
          <w:sz w:val="28"/>
          <w:szCs w:val="28"/>
        </w:rPr>
        <w:t>Использование рисунков из ресурса компьютера, программ Word и Power</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Point</w:t>
      </w:r>
      <w:r w:rsidRPr="00214779">
        <w:rPr>
          <w:sz w:val="28"/>
          <w:szCs w:val="28"/>
        </w:rPr>
        <w:t>.</w:t>
      </w:r>
    </w:p>
    <w:p w:rsidR="003E6A94" w:rsidRPr="00214779" w:rsidRDefault="003E6A94" w:rsidP="003E6A94">
      <w:pPr>
        <w:tabs>
          <w:tab w:val="left" w:pos="3740"/>
        </w:tabs>
        <w:autoSpaceDE w:val="0"/>
        <w:autoSpaceDN w:val="0"/>
        <w:adjustRightInd w:val="0"/>
        <w:jc w:val="both"/>
        <w:rPr>
          <w:i/>
          <w:iCs/>
          <w:sz w:val="28"/>
          <w:szCs w:val="28"/>
        </w:rPr>
      </w:pPr>
      <w:r w:rsidRPr="00214779">
        <w:rPr>
          <w:i/>
          <w:iCs/>
          <w:sz w:val="28"/>
          <w:szCs w:val="28"/>
        </w:rPr>
        <w:t>2.10. Физическая культура</w:t>
      </w:r>
    </w:p>
    <w:p w:rsidR="003E6A94" w:rsidRPr="00214779" w:rsidRDefault="003E6A94" w:rsidP="003E6A94">
      <w:pPr>
        <w:tabs>
          <w:tab w:val="left" w:pos="3740"/>
        </w:tabs>
        <w:autoSpaceDE w:val="0"/>
        <w:autoSpaceDN w:val="0"/>
        <w:adjustRightInd w:val="0"/>
        <w:jc w:val="both"/>
        <w:rPr>
          <w:b/>
          <w:bCs/>
          <w:i/>
          <w:iCs/>
          <w:sz w:val="28"/>
          <w:szCs w:val="28"/>
        </w:rPr>
      </w:pPr>
      <w:r w:rsidRPr="00214779">
        <w:rPr>
          <w:b/>
          <w:bCs/>
          <w:i/>
          <w:iCs/>
          <w:sz w:val="28"/>
          <w:szCs w:val="28"/>
        </w:rPr>
        <w:t>Знания о физической культуре</w:t>
      </w:r>
    </w:p>
    <w:p w:rsidR="003E6A94" w:rsidRPr="00214779" w:rsidRDefault="003E6A94" w:rsidP="003E6A94">
      <w:pPr>
        <w:tabs>
          <w:tab w:val="left" w:pos="3740"/>
        </w:tabs>
        <w:autoSpaceDE w:val="0"/>
        <w:autoSpaceDN w:val="0"/>
        <w:adjustRightInd w:val="0"/>
        <w:jc w:val="both"/>
        <w:rPr>
          <w:sz w:val="28"/>
          <w:szCs w:val="28"/>
        </w:rPr>
      </w:pPr>
      <w:r w:rsidRPr="00214779">
        <w:rPr>
          <w:b/>
          <w:bCs/>
          <w:sz w:val="28"/>
          <w:szCs w:val="28"/>
        </w:rPr>
        <w:t xml:space="preserve">Физическая культура. </w:t>
      </w:r>
      <w:r w:rsidRPr="00214779">
        <w:rPr>
          <w:sz w:val="28"/>
          <w:szCs w:val="28"/>
        </w:rPr>
        <w:t>Физическая культура как система</w:t>
      </w:r>
      <w:r>
        <w:rPr>
          <w:sz w:val="28"/>
          <w:szCs w:val="28"/>
        </w:rPr>
        <w:t xml:space="preserve"> </w:t>
      </w:r>
      <w:r w:rsidRPr="00214779">
        <w:rPr>
          <w:sz w:val="28"/>
          <w:szCs w:val="28"/>
        </w:rPr>
        <w:t>разнообразных форм занятий физическими упражнениями по</w:t>
      </w:r>
      <w:r>
        <w:rPr>
          <w:sz w:val="28"/>
          <w:szCs w:val="28"/>
        </w:rPr>
        <w:t xml:space="preserve"> </w:t>
      </w:r>
      <w:r w:rsidRPr="00214779">
        <w:rPr>
          <w:sz w:val="28"/>
          <w:szCs w:val="28"/>
        </w:rPr>
        <w:t>укреплению здоровья человека. Ходьба, бег, прыжки, лазанье,</w:t>
      </w:r>
      <w:r>
        <w:rPr>
          <w:sz w:val="28"/>
          <w:szCs w:val="28"/>
        </w:rPr>
        <w:t xml:space="preserve"> </w:t>
      </w:r>
      <w:r w:rsidRPr="00214779">
        <w:rPr>
          <w:sz w:val="28"/>
          <w:szCs w:val="28"/>
        </w:rPr>
        <w:t>ползание, ходьба на лыжах, плавание как жизненно важные</w:t>
      </w:r>
      <w:r>
        <w:rPr>
          <w:sz w:val="28"/>
          <w:szCs w:val="28"/>
        </w:rPr>
        <w:t xml:space="preserve"> </w:t>
      </w:r>
      <w:r w:rsidRPr="00214779">
        <w:rPr>
          <w:sz w:val="28"/>
          <w:szCs w:val="28"/>
        </w:rPr>
        <w:t>способы передвижения человека.</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Правила предупреждения травматизма во время занятий</w:t>
      </w:r>
      <w:r>
        <w:rPr>
          <w:sz w:val="28"/>
          <w:szCs w:val="28"/>
        </w:rPr>
        <w:t xml:space="preserve"> </w:t>
      </w:r>
      <w:r w:rsidRPr="00214779">
        <w:rPr>
          <w:sz w:val="28"/>
          <w:szCs w:val="28"/>
        </w:rPr>
        <w:t>физическими упражнениями</w:t>
      </w:r>
      <w:r>
        <w:rPr>
          <w:sz w:val="28"/>
          <w:szCs w:val="28"/>
        </w:rPr>
        <w:t>: организация мест занятий, под</w:t>
      </w:r>
      <w:r w:rsidRPr="00214779">
        <w:rPr>
          <w:sz w:val="28"/>
          <w:szCs w:val="28"/>
        </w:rPr>
        <w:t>бор одежды, обуви и инвентаря.</w:t>
      </w:r>
    </w:p>
    <w:p w:rsidR="003E6A94" w:rsidRPr="00214779" w:rsidRDefault="003E6A94" w:rsidP="003E6A94">
      <w:pPr>
        <w:tabs>
          <w:tab w:val="left" w:pos="3740"/>
        </w:tabs>
        <w:autoSpaceDE w:val="0"/>
        <w:autoSpaceDN w:val="0"/>
        <w:adjustRightInd w:val="0"/>
        <w:jc w:val="both"/>
        <w:rPr>
          <w:sz w:val="28"/>
          <w:szCs w:val="28"/>
        </w:rPr>
      </w:pPr>
      <w:r w:rsidRPr="00214779">
        <w:rPr>
          <w:b/>
          <w:bCs/>
          <w:sz w:val="28"/>
          <w:szCs w:val="28"/>
        </w:rPr>
        <w:t xml:space="preserve">Из истории физической культуры. </w:t>
      </w:r>
      <w:r w:rsidRPr="00214779">
        <w:rPr>
          <w:sz w:val="28"/>
          <w:szCs w:val="28"/>
        </w:rPr>
        <w:t>История развития</w:t>
      </w:r>
      <w:r>
        <w:rPr>
          <w:sz w:val="28"/>
          <w:szCs w:val="28"/>
        </w:rPr>
        <w:t xml:space="preserve"> </w:t>
      </w:r>
      <w:r w:rsidRPr="00214779">
        <w:rPr>
          <w:sz w:val="28"/>
          <w:szCs w:val="28"/>
        </w:rPr>
        <w:t>физической культуры и первых соревнований. Особенности</w:t>
      </w:r>
      <w:r>
        <w:rPr>
          <w:sz w:val="28"/>
          <w:szCs w:val="28"/>
        </w:rPr>
        <w:t xml:space="preserve"> </w:t>
      </w:r>
      <w:r w:rsidRPr="00214779">
        <w:rPr>
          <w:sz w:val="28"/>
          <w:szCs w:val="28"/>
        </w:rPr>
        <w:t>физической культуры разн</w:t>
      </w:r>
      <w:r>
        <w:rPr>
          <w:sz w:val="28"/>
          <w:szCs w:val="28"/>
        </w:rPr>
        <w:t>ых народов. Её связь с природны</w:t>
      </w:r>
      <w:r w:rsidRPr="00214779">
        <w:rPr>
          <w:sz w:val="28"/>
          <w:szCs w:val="28"/>
        </w:rPr>
        <w:t>ми, географическими осо</w:t>
      </w:r>
      <w:r>
        <w:rPr>
          <w:sz w:val="28"/>
          <w:szCs w:val="28"/>
        </w:rPr>
        <w:t>бенностями, традициями и обычая</w:t>
      </w:r>
      <w:r w:rsidRPr="00214779">
        <w:rPr>
          <w:sz w:val="28"/>
          <w:szCs w:val="28"/>
        </w:rPr>
        <w:t>ми народа. Связь физической культуры с трудовой и военной</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деятельностью.</w:t>
      </w:r>
    </w:p>
    <w:p w:rsidR="003E6A94" w:rsidRPr="00214779" w:rsidRDefault="003E6A94" w:rsidP="003E6A94">
      <w:pPr>
        <w:tabs>
          <w:tab w:val="left" w:pos="3740"/>
        </w:tabs>
        <w:autoSpaceDE w:val="0"/>
        <w:autoSpaceDN w:val="0"/>
        <w:adjustRightInd w:val="0"/>
        <w:jc w:val="both"/>
        <w:rPr>
          <w:sz w:val="28"/>
          <w:szCs w:val="28"/>
        </w:rPr>
      </w:pPr>
      <w:r w:rsidRPr="00214779">
        <w:rPr>
          <w:b/>
          <w:bCs/>
          <w:sz w:val="28"/>
          <w:szCs w:val="28"/>
        </w:rPr>
        <w:lastRenderedPageBreak/>
        <w:t xml:space="preserve">Физические упражнения. </w:t>
      </w:r>
      <w:r w:rsidRPr="00214779">
        <w:rPr>
          <w:sz w:val="28"/>
          <w:szCs w:val="28"/>
        </w:rPr>
        <w:t>Физические упражнения, их</w:t>
      </w:r>
      <w:r>
        <w:rPr>
          <w:sz w:val="28"/>
          <w:szCs w:val="28"/>
        </w:rPr>
        <w:t xml:space="preserve"> </w:t>
      </w:r>
      <w:r w:rsidRPr="00214779">
        <w:rPr>
          <w:sz w:val="28"/>
          <w:szCs w:val="28"/>
        </w:rPr>
        <w:t>влияние на физическое ра</w:t>
      </w:r>
      <w:r>
        <w:rPr>
          <w:sz w:val="28"/>
          <w:szCs w:val="28"/>
        </w:rPr>
        <w:t>звитие и развитие физических ка</w:t>
      </w:r>
      <w:r w:rsidRPr="00214779">
        <w:rPr>
          <w:sz w:val="28"/>
          <w:szCs w:val="28"/>
        </w:rPr>
        <w:t>честв. Физическая подготов</w:t>
      </w:r>
      <w:r>
        <w:rPr>
          <w:sz w:val="28"/>
          <w:szCs w:val="28"/>
        </w:rPr>
        <w:t>ка и её связь с развитием основ</w:t>
      </w:r>
      <w:r w:rsidRPr="00214779">
        <w:rPr>
          <w:sz w:val="28"/>
          <w:szCs w:val="28"/>
        </w:rPr>
        <w:t>ных физических качеств. Характеристика осн</w:t>
      </w:r>
      <w:r>
        <w:rPr>
          <w:sz w:val="28"/>
          <w:szCs w:val="28"/>
        </w:rPr>
        <w:t>овных физичес</w:t>
      </w:r>
      <w:r w:rsidRPr="00214779">
        <w:rPr>
          <w:sz w:val="28"/>
          <w:szCs w:val="28"/>
        </w:rPr>
        <w:t>ких качеств: силы, быстрот</w:t>
      </w:r>
      <w:r>
        <w:rPr>
          <w:sz w:val="28"/>
          <w:szCs w:val="28"/>
        </w:rPr>
        <w:t>ы, выносливости, гибкости и рав</w:t>
      </w:r>
      <w:r w:rsidRPr="00214779">
        <w:rPr>
          <w:sz w:val="28"/>
          <w:szCs w:val="28"/>
        </w:rPr>
        <w:t>новесия.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Физическая нагрузка и её влияние на повышение частоты</w:t>
      </w:r>
      <w:r>
        <w:rPr>
          <w:sz w:val="28"/>
          <w:szCs w:val="28"/>
        </w:rPr>
        <w:t xml:space="preserve"> </w:t>
      </w:r>
      <w:r w:rsidRPr="00214779">
        <w:rPr>
          <w:sz w:val="28"/>
          <w:szCs w:val="28"/>
        </w:rPr>
        <w:t>сердечных сокращений.</w:t>
      </w:r>
    </w:p>
    <w:p w:rsidR="003E6A94" w:rsidRPr="00214779" w:rsidRDefault="003E6A94" w:rsidP="003E6A94">
      <w:pPr>
        <w:tabs>
          <w:tab w:val="left" w:pos="3740"/>
        </w:tabs>
        <w:autoSpaceDE w:val="0"/>
        <w:autoSpaceDN w:val="0"/>
        <w:adjustRightInd w:val="0"/>
        <w:jc w:val="both"/>
        <w:rPr>
          <w:b/>
          <w:bCs/>
          <w:i/>
          <w:iCs/>
          <w:sz w:val="28"/>
          <w:szCs w:val="28"/>
        </w:rPr>
      </w:pPr>
      <w:r w:rsidRPr="00214779">
        <w:rPr>
          <w:b/>
          <w:bCs/>
          <w:i/>
          <w:iCs/>
          <w:sz w:val="28"/>
          <w:szCs w:val="28"/>
        </w:rPr>
        <w:t>Способы физкультурной деятельности</w:t>
      </w:r>
    </w:p>
    <w:p w:rsidR="003E6A94" w:rsidRPr="00214779" w:rsidRDefault="003E6A94" w:rsidP="003E6A94">
      <w:pPr>
        <w:tabs>
          <w:tab w:val="left" w:pos="3740"/>
        </w:tabs>
        <w:autoSpaceDE w:val="0"/>
        <w:autoSpaceDN w:val="0"/>
        <w:adjustRightInd w:val="0"/>
        <w:jc w:val="both"/>
        <w:rPr>
          <w:sz w:val="28"/>
          <w:szCs w:val="28"/>
        </w:rPr>
      </w:pPr>
      <w:r w:rsidRPr="00214779">
        <w:rPr>
          <w:b/>
          <w:bCs/>
          <w:sz w:val="28"/>
          <w:szCs w:val="28"/>
        </w:rPr>
        <w:t xml:space="preserve">Самостоятельные занятия. </w:t>
      </w:r>
      <w:r w:rsidRPr="00214779">
        <w:rPr>
          <w:sz w:val="28"/>
          <w:szCs w:val="28"/>
        </w:rPr>
        <w:t>Составление режима дня.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Выполнение простейших</w:t>
      </w:r>
      <w:r>
        <w:rPr>
          <w:sz w:val="28"/>
          <w:szCs w:val="28"/>
        </w:rPr>
        <w:t xml:space="preserve"> закаливающих процедур, комплек</w:t>
      </w:r>
      <w:r w:rsidRPr="00214779">
        <w:rPr>
          <w:sz w:val="28"/>
          <w:szCs w:val="28"/>
        </w:rPr>
        <w:t>сов упражнений для форми</w:t>
      </w:r>
      <w:r>
        <w:rPr>
          <w:sz w:val="28"/>
          <w:szCs w:val="28"/>
        </w:rPr>
        <w:t>рования правильной осанки и раз</w:t>
      </w:r>
      <w:r w:rsidRPr="00214779">
        <w:rPr>
          <w:sz w:val="28"/>
          <w:szCs w:val="28"/>
        </w:rPr>
        <w:t xml:space="preserve">вития мышц туловища, </w:t>
      </w:r>
      <w:r>
        <w:rPr>
          <w:sz w:val="28"/>
          <w:szCs w:val="28"/>
        </w:rPr>
        <w:t>развития основных физических ка</w:t>
      </w:r>
      <w:r w:rsidRPr="00214779">
        <w:rPr>
          <w:sz w:val="28"/>
          <w:szCs w:val="28"/>
        </w:rPr>
        <w:t>честв; проведение оздоровительных занятий в режиме дня(утренняя зарядка, физкультминутки).</w:t>
      </w:r>
    </w:p>
    <w:p w:rsidR="003E6A94" w:rsidRPr="00627327" w:rsidRDefault="003E6A94" w:rsidP="003E6A94">
      <w:pPr>
        <w:tabs>
          <w:tab w:val="left" w:pos="3740"/>
        </w:tabs>
        <w:autoSpaceDE w:val="0"/>
        <w:autoSpaceDN w:val="0"/>
        <w:adjustRightInd w:val="0"/>
        <w:jc w:val="both"/>
        <w:rPr>
          <w:b/>
          <w:bCs/>
          <w:sz w:val="28"/>
          <w:szCs w:val="28"/>
        </w:rPr>
      </w:pPr>
      <w:r w:rsidRPr="00214779">
        <w:rPr>
          <w:b/>
          <w:bCs/>
          <w:sz w:val="28"/>
          <w:szCs w:val="28"/>
        </w:rPr>
        <w:t>Самостоятельные н</w:t>
      </w:r>
      <w:r>
        <w:rPr>
          <w:b/>
          <w:bCs/>
          <w:sz w:val="28"/>
          <w:szCs w:val="28"/>
        </w:rPr>
        <w:t>аблюдения за физическим развити</w:t>
      </w:r>
      <w:r w:rsidRPr="00214779">
        <w:rPr>
          <w:b/>
          <w:bCs/>
          <w:sz w:val="28"/>
          <w:szCs w:val="28"/>
        </w:rPr>
        <w:t xml:space="preserve">ем и физической подготовленностью. </w:t>
      </w:r>
      <w:r w:rsidRPr="00214779">
        <w:rPr>
          <w:sz w:val="28"/>
          <w:szCs w:val="28"/>
        </w:rPr>
        <w:t>Измерение длины и</w:t>
      </w:r>
      <w:r>
        <w:rPr>
          <w:b/>
          <w:bCs/>
          <w:sz w:val="28"/>
          <w:szCs w:val="28"/>
        </w:rPr>
        <w:t xml:space="preserve"> </w:t>
      </w:r>
      <w:r w:rsidRPr="00214779">
        <w:rPr>
          <w:sz w:val="28"/>
          <w:szCs w:val="28"/>
        </w:rPr>
        <w:t>массы тела, показателей ос</w:t>
      </w:r>
      <w:r>
        <w:rPr>
          <w:sz w:val="28"/>
          <w:szCs w:val="28"/>
        </w:rPr>
        <w:t>анки и физических качеств. Изме</w:t>
      </w:r>
      <w:r w:rsidRPr="00214779">
        <w:rPr>
          <w:sz w:val="28"/>
          <w:szCs w:val="28"/>
        </w:rPr>
        <w:t>рение частоты сердечных сокращений во время выполнения</w:t>
      </w:r>
      <w:r>
        <w:rPr>
          <w:b/>
          <w:bCs/>
          <w:sz w:val="28"/>
          <w:szCs w:val="28"/>
        </w:rPr>
        <w:t xml:space="preserve"> </w:t>
      </w:r>
      <w:r w:rsidRPr="00214779">
        <w:rPr>
          <w:sz w:val="28"/>
          <w:szCs w:val="28"/>
        </w:rPr>
        <w:t>физических упражнений.</w:t>
      </w:r>
    </w:p>
    <w:p w:rsidR="003E6A94" w:rsidRPr="00214779" w:rsidRDefault="003E6A94" w:rsidP="003E6A94">
      <w:pPr>
        <w:tabs>
          <w:tab w:val="left" w:pos="3740"/>
        </w:tabs>
        <w:autoSpaceDE w:val="0"/>
        <w:autoSpaceDN w:val="0"/>
        <w:adjustRightInd w:val="0"/>
        <w:jc w:val="both"/>
        <w:rPr>
          <w:sz w:val="28"/>
          <w:szCs w:val="28"/>
        </w:rPr>
      </w:pPr>
      <w:r w:rsidRPr="00214779">
        <w:rPr>
          <w:b/>
          <w:bCs/>
          <w:sz w:val="28"/>
          <w:szCs w:val="28"/>
        </w:rPr>
        <w:t xml:space="preserve">Самостоятельные игры и развлечения. </w:t>
      </w:r>
      <w:r w:rsidRPr="00214779">
        <w:rPr>
          <w:sz w:val="28"/>
          <w:szCs w:val="28"/>
        </w:rPr>
        <w:t>Организация и</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проведение подвижных игр (на спортивных площадках и в</w:t>
      </w:r>
      <w:r>
        <w:rPr>
          <w:sz w:val="28"/>
          <w:szCs w:val="28"/>
        </w:rPr>
        <w:t xml:space="preserve"> </w:t>
      </w:r>
      <w:r w:rsidRPr="00214779">
        <w:rPr>
          <w:sz w:val="28"/>
          <w:szCs w:val="28"/>
        </w:rPr>
        <w:t>спортивных залах).</w:t>
      </w:r>
    </w:p>
    <w:p w:rsidR="003E6A94" w:rsidRPr="00214779" w:rsidRDefault="003E6A94" w:rsidP="003E6A94">
      <w:pPr>
        <w:tabs>
          <w:tab w:val="left" w:pos="3740"/>
        </w:tabs>
        <w:autoSpaceDE w:val="0"/>
        <w:autoSpaceDN w:val="0"/>
        <w:adjustRightInd w:val="0"/>
        <w:jc w:val="both"/>
        <w:rPr>
          <w:b/>
          <w:bCs/>
          <w:i/>
          <w:iCs/>
          <w:sz w:val="28"/>
          <w:szCs w:val="28"/>
        </w:rPr>
      </w:pPr>
      <w:r w:rsidRPr="00214779">
        <w:rPr>
          <w:b/>
          <w:bCs/>
          <w:i/>
          <w:iCs/>
          <w:sz w:val="28"/>
          <w:szCs w:val="28"/>
        </w:rPr>
        <w:t>Физическое совершенствование</w:t>
      </w:r>
    </w:p>
    <w:p w:rsidR="003E6A94" w:rsidRPr="00214779" w:rsidRDefault="003E6A94" w:rsidP="003E6A94">
      <w:pPr>
        <w:tabs>
          <w:tab w:val="left" w:pos="3740"/>
        </w:tabs>
        <w:autoSpaceDE w:val="0"/>
        <w:autoSpaceDN w:val="0"/>
        <w:adjustRightInd w:val="0"/>
        <w:jc w:val="both"/>
        <w:rPr>
          <w:sz w:val="28"/>
          <w:szCs w:val="28"/>
        </w:rPr>
      </w:pPr>
      <w:r>
        <w:rPr>
          <w:b/>
          <w:bCs/>
          <w:sz w:val="28"/>
          <w:szCs w:val="28"/>
        </w:rPr>
        <w:t>Физкультурно-</w:t>
      </w:r>
      <w:r w:rsidRPr="00214779">
        <w:rPr>
          <w:b/>
          <w:bCs/>
          <w:sz w:val="28"/>
          <w:szCs w:val="28"/>
        </w:rPr>
        <w:t xml:space="preserve">оздоровительная деятельность. </w:t>
      </w:r>
      <w:r>
        <w:rPr>
          <w:sz w:val="28"/>
          <w:szCs w:val="28"/>
        </w:rPr>
        <w:t>Комп</w:t>
      </w:r>
      <w:r w:rsidRPr="00214779">
        <w:rPr>
          <w:sz w:val="28"/>
          <w:szCs w:val="28"/>
        </w:rPr>
        <w:t>лексы физических упраж</w:t>
      </w:r>
      <w:r>
        <w:rPr>
          <w:sz w:val="28"/>
          <w:szCs w:val="28"/>
        </w:rPr>
        <w:t>нений для утренней зарядки, физ</w:t>
      </w:r>
      <w:r w:rsidRPr="00214779">
        <w:rPr>
          <w:sz w:val="28"/>
          <w:szCs w:val="28"/>
        </w:rPr>
        <w:t>культминуток, занятий по про</w:t>
      </w:r>
      <w:r>
        <w:rPr>
          <w:sz w:val="28"/>
          <w:szCs w:val="28"/>
        </w:rPr>
        <w:t>филактике и коррекции нару</w:t>
      </w:r>
      <w:r w:rsidRPr="00214779">
        <w:rPr>
          <w:sz w:val="28"/>
          <w:szCs w:val="28"/>
        </w:rPr>
        <w:t>шений осанки.</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Комплексы упражнений на развитие физических качеств.</w:t>
      </w:r>
      <w:r>
        <w:rPr>
          <w:sz w:val="28"/>
          <w:szCs w:val="28"/>
        </w:rPr>
        <w:t xml:space="preserve"> </w:t>
      </w:r>
      <w:r w:rsidRPr="00214779">
        <w:rPr>
          <w:sz w:val="28"/>
          <w:szCs w:val="28"/>
        </w:rPr>
        <w:t>Комплексы дыхательных упражнений. Гимнастика для</w:t>
      </w:r>
      <w:r>
        <w:rPr>
          <w:sz w:val="28"/>
          <w:szCs w:val="28"/>
        </w:rPr>
        <w:t xml:space="preserve"> </w:t>
      </w:r>
      <w:r w:rsidRPr="00214779">
        <w:rPr>
          <w:sz w:val="28"/>
          <w:szCs w:val="28"/>
        </w:rPr>
        <w:t>глаз.</w:t>
      </w:r>
    </w:p>
    <w:p w:rsidR="003E6A94" w:rsidRPr="00627327" w:rsidRDefault="003E6A94" w:rsidP="003E6A94">
      <w:pPr>
        <w:tabs>
          <w:tab w:val="left" w:pos="3740"/>
        </w:tabs>
        <w:autoSpaceDE w:val="0"/>
        <w:autoSpaceDN w:val="0"/>
        <w:adjustRightInd w:val="0"/>
        <w:jc w:val="both"/>
        <w:rPr>
          <w:b/>
          <w:bCs/>
          <w:i/>
          <w:iCs/>
          <w:sz w:val="28"/>
          <w:szCs w:val="28"/>
        </w:rPr>
      </w:pPr>
      <w:r>
        <w:rPr>
          <w:b/>
          <w:bCs/>
          <w:sz w:val="28"/>
          <w:szCs w:val="28"/>
        </w:rPr>
        <w:t>Спортивно-</w:t>
      </w:r>
      <w:r w:rsidRPr="00214779">
        <w:rPr>
          <w:b/>
          <w:bCs/>
          <w:sz w:val="28"/>
          <w:szCs w:val="28"/>
        </w:rPr>
        <w:t xml:space="preserve">оздоровительная деятельность. </w:t>
      </w:r>
      <w:r>
        <w:rPr>
          <w:b/>
          <w:bCs/>
          <w:i/>
          <w:iCs/>
          <w:sz w:val="28"/>
          <w:szCs w:val="28"/>
        </w:rPr>
        <w:t>Гимнасти</w:t>
      </w:r>
      <w:r w:rsidRPr="00214779">
        <w:rPr>
          <w:b/>
          <w:bCs/>
          <w:i/>
          <w:iCs/>
          <w:sz w:val="28"/>
          <w:szCs w:val="28"/>
        </w:rPr>
        <w:t xml:space="preserve">ка с основами акробатики. </w:t>
      </w:r>
      <w:r w:rsidRPr="00214779">
        <w:rPr>
          <w:i/>
          <w:iCs/>
          <w:sz w:val="28"/>
          <w:szCs w:val="28"/>
        </w:rPr>
        <w:t xml:space="preserve">Организующие команды и приёмы. </w:t>
      </w:r>
      <w:r w:rsidRPr="00214779">
        <w:rPr>
          <w:sz w:val="28"/>
          <w:szCs w:val="28"/>
        </w:rPr>
        <w:t>Строевые действия в шеренге и колонне; выполнение</w:t>
      </w:r>
      <w:r>
        <w:rPr>
          <w:b/>
          <w:bCs/>
          <w:i/>
          <w:iCs/>
          <w:sz w:val="28"/>
          <w:szCs w:val="28"/>
        </w:rPr>
        <w:t xml:space="preserve"> </w:t>
      </w:r>
      <w:r w:rsidRPr="00214779">
        <w:rPr>
          <w:sz w:val="28"/>
          <w:szCs w:val="28"/>
        </w:rPr>
        <w:t>строевых команд.</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Акробатические упражнения. </w:t>
      </w:r>
      <w:r w:rsidRPr="00214779">
        <w:rPr>
          <w:sz w:val="28"/>
          <w:szCs w:val="28"/>
        </w:rPr>
        <w:t>Упоры; седы; упражнения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 xml:space="preserve">в группировке; перекаты; </w:t>
      </w:r>
      <w:r>
        <w:rPr>
          <w:sz w:val="28"/>
          <w:szCs w:val="28"/>
        </w:rPr>
        <w:t>стойка на лопатках; кувырки впе</w:t>
      </w:r>
      <w:r w:rsidRPr="00214779">
        <w:rPr>
          <w:sz w:val="28"/>
          <w:szCs w:val="28"/>
        </w:rPr>
        <w:t>рёд и назад; гимнастический мост.</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Акробатические комбинации. </w:t>
      </w:r>
      <w:r w:rsidRPr="00214779">
        <w:rPr>
          <w:sz w:val="28"/>
          <w:szCs w:val="28"/>
        </w:rPr>
        <w:t>Например: 1)</w:t>
      </w:r>
      <w:r>
        <w:rPr>
          <w:sz w:val="28"/>
          <w:szCs w:val="28"/>
        </w:rPr>
        <w:t xml:space="preserve"> мост из по</w:t>
      </w:r>
      <w:r w:rsidRPr="00214779">
        <w:rPr>
          <w:sz w:val="28"/>
          <w:szCs w:val="28"/>
        </w:rPr>
        <w:t>ложения лёжа на спине, опуститься в исходное положение,</w:t>
      </w:r>
      <w:r>
        <w:rPr>
          <w:sz w:val="28"/>
          <w:szCs w:val="28"/>
        </w:rPr>
        <w:t xml:space="preserve"> </w:t>
      </w:r>
      <w:r w:rsidRPr="00214779">
        <w:rPr>
          <w:sz w:val="28"/>
          <w:szCs w:val="28"/>
        </w:rPr>
        <w:t>переворот в положение лёжа на животе, прыжок с опорой на</w:t>
      </w:r>
      <w:r>
        <w:rPr>
          <w:sz w:val="28"/>
          <w:szCs w:val="28"/>
        </w:rPr>
        <w:t xml:space="preserve"> </w:t>
      </w:r>
      <w:r w:rsidRPr="00214779">
        <w:rPr>
          <w:sz w:val="28"/>
          <w:szCs w:val="28"/>
        </w:rPr>
        <w:t>руки в упор присев; 2) кув</w:t>
      </w:r>
      <w:r>
        <w:rPr>
          <w:sz w:val="28"/>
          <w:szCs w:val="28"/>
        </w:rPr>
        <w:t>ырок вперёд в упор присев, кувы</w:t>
      </w:r>
      <w:r w:rsidRPr="00214779">
        <w:rPr>
          <w:sz w:val="28"/>
          <w:szCs w:val="28"/>
        </w:rPr>
        <w:t>рок назад в упор присев, из упора присев кувырок назад до</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упора на коленях с опорой на руки, прыжком переход в упор</w:t>
      </w:r>
      <w:r>
        <w:rPr>
          <w:sz w:val="28"/>
          <w:szCs w:val="28"/>
        </w:rPr>
        <w:t xml:space="preserve">, </w:t>
      </w:r>
      <w:r w:rsidRPr="00214779">
        <w:rPr>
          <w:sz w:val="28"/>
          <w:szCs w:val="28"/>
        </w:rPr>
        <w:t>присев, кувырок вперёд.</w:t>
      </w:r>
    </w:p>
    <w:p w:rsidR="003E6A94" w:rsidRPr="00214779" w:rsidRDefault="003E6A94" w:rsidP="003E6A94">
      <w:pPr>
        <w:tabs>
          <w:tab w:val="left" w:pos="3740"/>
        </w:tabs>
        <w:autoSpaceDE w:val="0"/>
        <w:autoSpaceDN w:val="0"/>
        <w:adjustRightInd w:val="0"/>
        <w:jc w:val="both"/>
        <w:rPr>
          <w:i/>
          <w:iCs/>
          <w:sz w:val="28"/>
          <w:szCs w:val="28"/>
        </w:rPr>
      </w:pPr>
      <w:r w:rsidRPr="00214779">
        <w:rPr>
          <w:i/>
          <w:iCs/>
          <w:sz w:val="28"/>
          <w:szCs w:val="28"/>
        </w:rPr>
        <w:t>Упражнения на низкой гимнастической перекладине:</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висы, перемахи.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Гимнастическая комбинация. </w:t>
      </w:r>
      <w:r w:rsidRPr="00214779">
        <w:rPr>
          <w:sz w:val="28"/>
          <w:szCs w:val="28"/>
        </w:rPr>
        <w:t>Например, из виса стоя</w:t>
      </w:r>
      <w:r>
        <w:rPr>
          <w:sz w:val="28"/>
          <w:szCs w:val="28"/>
        </w:rPr>
        <w:t xml:space="preserve"> </w:t>
      </w:r>
      <w:r w:rsidRPr="00214779">
        <w:rPr>
          <w:sz w:val="28"/>
          <w:szCs w:val="28"/>
        </w:rPr>
        <w:t xml:space="preserve">присев толчком двумя ногами </w:t>
      </w:r>
      <w:r>
        <w:rPr>
          <w:sz w:val="28"/>
          <w:szCs w:val="28"/>
        </w:rPr>
        <w:t>перемах, согнув ноги, в вис сза</w:t>
      </w:r>
      <w:r w:rsidRPr="00214779">
        <w:rPr>
          <w:sz w:val="28"/>
          <w:szCs w:val="28"/>
        </w:rPr>
        <w:t xml:space="preserve">ди согнувшись, опускание </w:t>
      </w:r>
      <w:r>
        <w:rPr>
          <w:sz w:val="28"/>
          <w:szCs w:val="28"/>
        </w:rPr>
        <w:t>назад в вис стоя и обратное дви</w:t>
      </w:r>
      <w:r w:rsidRPr="00214779">
        <w:rPr>
          <w:sz w:val="28"/>
          <w:szCs w:val="28"/>
        </w:rPr>
        <w:t>жение через вис сзади согнувшись со сходом вперёд ноги.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Опорный прыжок </w:t>
      </w:r>
      <w:r w:rsidRPr="00214779">
        <w:rPr>
          <w:sz w:val="28"/>
          <w:szCs w:val="28"/>
        </w:rPr>
        <w:t>с разбега через гимнастического козла.</w:t>
      </w:r>
    </w:p>
    <w:p w:rsidR="003E6A94" w:rsidRPr="00214779" w:rsidRDefault="003E6A94" w:rsidP="003E6A94">
      <w:pPr>
        <w:tabs>
          <w:tab w:val="left" w:pos="3740"/>
        </w:tabs>
        <w:autoSpaceDE w:val="0"/>
        <w:autoSpaceDN w:val="0"/>
        <w:adjustRightInd w:val="0"/>
        <w:jc w:val="both"/>
        <w:rPr>
          <w:i/>
          <w:iCs/>
          <w:sz w:val="28"/>
          <w:szCs w:val="28"/>
        </w:rPr>
      </w:pPr>
      <w:r w:rsidRPr="00214779">
        <w:rPr>
          <w:i/>
          <w:iCs/>
          <w:sz w:val="28"/>
          <w:szCs w:val="28"/>
        </w:rPr>
        <w:t>Гимнастические упражнения прикладного характера.</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lastRenderedPageBreak/>
        <w:t>Прыжки со скакалкой. Передвижение по гимнастической</w:t>
      </w:r>
      <w:r>
        <w:rPr>
          <w:sz w:val="28"/>
          <w:szCs w:val="28"/>
        </w:rPr>
        <w:t xml:space="preserve"> </w:t>
      </w:r>
      <w:r w:rsidRPr="00214779">
        <w:rPr>
          <w:sz w:val="28"/>
          <w:szCs w:val="28"/>
        </w:rPr>
        <w:t>стенке. Преодоление пол</w:t>
      </w:r>
      <w:r>
        <w:rPr>
          <w:sz w:val="28"/>
          <w:szCs w:val="28"/>
        </w:rPr>
        <w:t>осы препятствий с элементами ла</w:t>
      </w:r>
      <w:r w:rsidRPr="00214779">
        <w:rPr>
          <w:sz w:val="28"/>
          <w:szCs w:val="28"/>
        </w:rPr>
        <w:t>занья и перелезания, переп</w:t>
      </w:r>
      <w:r>
        <w:rPr>
          <w:sz w:val="28"/>
          <w:szCs w:val="28"/>
        </w:rPr>
        <w:t>олзания, передвижение по наклон</w:t>
      </w:r>
      <w:r w:rsidRPr="00214779">
        <w:rPr>
          <w:sz w:val="28"/>
          <w:szCs w:val="28"/>
        </w:rPr>
        <w:t>ной гимнастической скамейке.</w:t>
      </w:r>
    </w:p>
    <w:p w:rsidR="003E6A94" w:rsidRPr="00214779" w:rsidRDefault="003E6A94" w:rsidP="003E6A94">
      <w:pPr>
        <w:tabs>
          <w:tab w:val="left" w:pos="3740"/>
        </w:tabs>
        <w:autoSpaceDE w:val="0"/>
        <w:autoSpaceDN w:val="0"/>
        <w:adjustRightInd w:val="0"/>
        <w:jc w:val="both"/>
        <w:rPr>
          <w:sz w:val="28"/>
          <w:szCs w:val="28"/>
        </w:rPr>
      </w:pPr>
      <w:r w:rsidRPr="00214779">
        <w:rPr>
          <w:b/>
          <w:bCs/>
          <w:i/>
          <w:iCs/>
          <w:sz w:val="28"/>
          <w:szCs w:val="28"/>
        </w:rPr>
        <w:t xml:space="preserve">Лёгкая атлетика. </w:t>
      </w:r>
      <w:r w:rsidRPr="00214779">
        <w:rPr>
          <w:i/>
          <w:iCs/>
          <w:sz w:val="28"/>
          <w:szCs w:val="28"/>
        </w:rPr>
        <w:t xml:space="preserve">Беговые упражнения: </w:t>
      </w:r>
      <w:r>
        <w:rPr>
          <w:sz w:val="28"/>
          <w:szCs w:val="28"/>
        </w:rPr>
        <w:t>с высоким под</w:t>
      </w:r>
      <w:r w:rsidRPr="00214779">
        <w:rPr>
          <w:sz w:val="28"/>
          <w:szCs w:val="28"/>
        </w:rPr>
        <w:t>ниманием бедра, прыжка</w:t>
      </w:r>
      <w:r>
        <w:rPr>
          <w:sz w:val="28"/>
          <w:szCs w:val="28"/>
        </w:rPr>
        <w:t>ми и с ускорением, с изменяющим</w:t>
      </w:r>
      <w:r w:rsidRPr="00214779">
        <w:rPr>
          <w:sz w:val="28"/>
          <w:szCs w:val="28"/>
        </w:rPr>
        <w:t>ся направлением движения, из разных исходных положений;</w:t>
      </w:r>
      <w:r>
        <w:rPr>
          <w:sz w:val="28"/>
          <w:szCs w:val="28"/>
        </w:rPr>
        <w:t xml:space="preserve"> </w:t>
      </w:r>
      <w:r w:rsidRPr="00214779">
        <w:rPr>
          <w:sz w:val="28"/>
          <w:szCs w:val="28"/>
        </w:rPr>
        <w:t>челночный бег; высокий старт с последующим ускорением.</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Прыжковые упражнения: </w:t>
      </w:r>
      <w:r w:rsidRPr="00214779">
        <w:rPr>
          <w:sz w:val="28"/>
          <w:szCs w:val="28"/>
        </w:rPr>
        <w:t>на одной ноге и двух ногах на</w:t>
      </w:r>
      <w:r>
        <w:rPr>
          <w:sz w:val="28"/>
          <w:szCs w:val="28"/>
        </w:rPr>
        <w:t xml:space="preserve"> </w:t>
      </w:r>
      <w:r w:rsidRPr="00214779">
        <w:rPr>
          <w:sz w:val="28"/>
          <w:szCs w:val="28"/>
        </w:rPr>
        <w:t>месте и с продвижением; в длину и высоту; спрыгивание и</w:t>
      </w:r>
      <w:r>
        <w:rPr>
          <w:sz w:val="28"/>
          <w:szCs w:val="28"/>
        </w:rPr>
        <w:t xml:space="preserve"> </w:t>
      </w:r>
      <w:r w:rsidRPr="00214779">
        <w:rPr>
          <w:sz w:val="28"/>
          <w:szCs w:val="28"/>
        </w:rPr>
        <w:t>запрыгивание.</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Броски: </w:t>
      </w:r>
      <w:r w:rsidRPr="00214779">
        <w:rPr>
          <w:sz w:val="28"/>
          <w:szCs w:val="28"/>
        </w:rPr>
        <w:t>большого мяча (</w:t>
      </w:r>
      <w:smartTag w:uri="urn:schemas-microsoft-com:office:smarttags" w:element="metricconverter">
        <w:smartTagPr>
          <w:attr w:name="ProductID" w:val="1 кг"/>
        </w:smartTagPr>
        <w:r w:rsidRPr="00214779">
          <w:rPr>
            <w:sz w:val="28"/>
            <w:szCs w:val="28"/>
          </w:rPr>
          <w:t>1 к</w:t>
        </w:r>
        <w:r>
          <w:rPr>
            <w:sz w:val="28"/>
            <w:szCs w:val="28"/>
          </w:rPr>
          <w:t>г</w:t>
        </w:r>
      </w:smartTag>
      <w:r>
        <w:rPr>
          <w:sz w:val="28"/>
          <w:szCs w:val="28"/>
        </w:rPr>
        <w:t>) на дальность разными спо</w:t>
      </w:r>
      <w:r w:rsidRPr="00214779">
        <w:rPr>
          <w:sz w:val="28"/>
          <w:szCs w:val="28"/>
        </w:rPr>
        <w:t>собами.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Метание: </w:t>
      </w:r>
      <w:r w:rsidRPr="00214779">
        <w:rPr>
          <w:sz w:val="28"/>
          <w:szCs w:val="28"/>
        </w:rPr>
        <w:t>малого мяч</w:t>
      </w:r>
      <w:r>
        <w:rPr>
          <w:sz w:val="28"/>
          <w:szCs w:val="28"/>
        </w:rPr>
        <w:t>а в вертикальную цель и на даль</w:t>
      </w:r>
      <w:r w:rsidRPr="00214779">
        <w:rPr>
          <w:sz w:val="28"/>
          <w:szCs w:val="28"/>
        </w:rPr>
        <w:t>ность.</w:t>
      </w:r>
    </w:p>
    <w:p w:rsidR="003E6A94" w:rsidRPr="00627327" w:rsidRDefault="003E6A94" w:rsidP="003E6A94">
      <w:pPr>
        <w:tabs>
          <w:tab w:val="left" w:pos="3740"/>
        </w:tabs>
        <w:autoSpaceDE w:val="0"/>
        <w:autoSpaceDN w:val="0"/>
        <w:adjustRightInd w:val="0"/>
        <w:jc w:val="both"/>
        <w:rPr>
          <w:i/>
          <w:iCs/>
          <w:sz w:val="28"/>
          <w:szCs w:val="28"/>
        </w:rPr>
      </w:pPr>
      <w:r w:rsidRPr="00214779">
        <w:rPr>
          <w:b/>
          <w:bCs/>
          <w:i/>
          <w:iCs/>
          <w:sz w:val="28"/>
          <w:szCs w:val="28"/>
        </w:rPr>
        <w:t xml:space="preserve">Подвижные и спортивные игры. </w:t>
      </w:r>
      <w:r>
        <w:rPr>
          <w:i/>
          <w:iCs/>
          <w:sz w:val="28"/>
          <w:szCs w:val="28"/>
        </w:rPr>
        <w:t>На материале гим</w:t>
      </w:r>
      <w:r w:rsidRPr="00214779">
        <w:rPr>
          <w:i/>
          <w:iCs/>
          <w:sz w:val="28"/>
          <w:szCs w:val="28"/>
        </w:rPr>
        <w:t xml:space="preserve">настики с основами акробатики: </w:t>
      </w:r>
      <w:r>
        <w:rPr>
          <w:sz w:val="28"/>
          <w:szCs w:val="28"/>
        </w:rPr>
        <w:t>игровые задания с исполь</w:t>
      </w:r>
      <w:r w:rsidRPr="00214779">
        <w:rPr>
          <w:sz w:val="28"/>
          <w:szCs w:val="28"/>
        </w:rPr>
        <w:t>зованием строевых упражнений, упражнений на внимание,</w:t>
      </w:r>
      <w:r>
        <w:rPr>
          <w:sz w:val="28"/>
          <w:szCs w:val="28"/>
        </w:rPr>
        <w:t xml:space="preserve"> </w:t>
      </w:r>
      <w:r w:rsidRPr="00214779">
        <w:rPr>
          <w:sz w:val="28"/>
          <w:szCs w:val="28"/>
        </w:rPr>
        <w:t>силу, ловкость и координацию.</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На материале лёгкой атлетики: </w:t>
      </w:r>
      <w:r w:rsidRPr="00214779">
        <w:rPr>
          <w:sz w:val="28"/>
          <w:szCs w:val="28"/>
        </w:rPr>
        <w:t>прыжки, бег, метания</w:t>
      </w:r>
      <w:r>
        <w:rPr>
          <w:sz w:val="28"/>
          <w:szCs w:val="28"/>
        </w:rPr>
        <w:t xml:space="preserve"> </w:t>
      </w:r>
      <w:r w:rsidRPr="00214779">
        <w:rPr>
          <w:sz w:val="28"/>
          <w:szCs w:val="28"/>
        </w:rPr>
        <w:t>и броски; упражнения на координацию, выносливость и</w:t>
      </w:r>
      <w:r>
        <w:rPr>
          <w:sz w:val="28"/>
          <w:szCs w:val="28"/>
        </w:rPr>
        <w:t xml:space="preserve"> </w:t>
      </w:r>
      <w:r w:rsidRPr="00214779">
        <w:rPr>
          <w:sz w:val="28"/>
          <w:szCs w:val="28"/>
        </w:rPr>
        <w:t>быстроту.</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На материале лыжной подготовки: </w:t>
      </w:r>
      <w:r>
        <w:rPr>
          <w:sz w:val="28"/>
          <w:szCs w:val="28"/>
        </w:rPr>
        <w:t>эстафеты в передви</w:t>
      </w:r>
      <w:r w:rsidRPr="00214779">
        <w:rPr>
          <w:sz w:val="28"/>
          <w:szCs w:val="28"/>
        </w:rPr>
        <w:t>жении на лыжах, упражн</w:t>
      </w:r>
      <w:r>
        <w:rPr>
          <w:sz w:val="28"/>
          <w:szCs w:val="28"/>
        </w:rPr>
        <w:t>ения на выносливость и координа</w:t>
      </w:r>
      <w:r w:rsidRPr="00214779">
        <w:rPr>
          <w:sz w:val="28"/>
          <w:szCs w:val="28"/>
        </w:rPr>
        <w:t>цию.</w:t>
      </w:r>
    </w:p>
    <w:p w:rsidR="003E6A94" w:rsidRPr="00214779" w:rsidRDefault="003E6A94" w:rsidP="003E6A94">
      <w:pPr>
        <w:tabs>
          <w:tab w:val="left" w:pos="3740"/>
        </w:tabs>
        <w:autoSpaceDE w:val="0"/>
        <w:autoSpaceDN w:val="0"/>
        <w:adjustRightInd w:val="0"/>
        <w:jc w:val="both"/>
        <w:rPr>
          <w:i/>
          <w:iCs/>
          <w:sz w:val="28"/>
          <w:szCs w:val="28"/>
        </w:rPr>
      </w:pPr>
      <w:r w:rsidRPr="00214779">
        <w:rPr>
          <w:i/>
          <w:iCs/>
          <w:sz w:val="28"/>
          <w:szCs w:val="28"/>
        </w:rPr>
        <w:t>На материале спортивных игр:</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Футбол: </w:t>
      </w:r>
      <w:r w:rsidRPr="00214779">
        <w:rPr>
          <w:sz w:val="28"/>
          <w:szCs w:val="28"/>
        </w:rPr>
        <w:t>удар по неподвижному и катящемуся мячу;</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остановка мяча; веден</w:t>
      </w:r>
      <w:r>
        <w:rPr>
          <w:sz w:val="28"/>
          <w:szCs w:val="28"/>
        </w:rPr>
        <w:t>ие мяча; подвижные игры на мате</w:t>
      </w:r>
      <w:r w:rsidRPr="00214779">
        <w:rPr>
          <w:sz w:val="28"/>
          <w:szCs w:val="28"/>
        </w:rPr>
        <w:t>риале футбола.</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Баскетбол: </w:t>
      </w:r>
      <w:r w:rsidRPr="00214779">
        <w:rPr>
          <w:sz w:val="28"/>
          <w:szCs w:val="28"/>
        </w:rPr>
        <w:t>специальные передвижения без мяча; ведение</w:t>
      </w:r>
      <w:r>
        <w:rPr>
          <w:sz w:val="28"/>
          <w:szCs w:val="28"/>
        </w:rPr>
        <w:t xml:space="preserve"> </w:t>
      </w:r>
      <w:r w:rsidRPr="00214779">
        <w:rPr>
          <w:sz w:val="28"/>
          <w:szCs w:val="28"/>
        </w:rPr>
        <w:t>мяча; броски мяча в корзину; подвижные игры на материале</w:t>
      </w:r>
      <w:r>
        <w:rPr>
          <w:sz w:val="28"/>
          <w:szCs w:val="28"/>
        </w:rPr>
        <w:t xml:space="preserve"> </w:t>
      </w:r>
      <w:r w:rsidRPr="00214779">
        <w:rPr>
          <w:sz w:val="28"/>
          <w:szCs w:val="28"/>
        </w:rPr>
        <w:t>баскетбола.</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Волейбол: </w:t>
      </w:r>
      <w:r w:rsidRPr="00214779">
        <w:rPr>
          <w:sz w:val="28"/>
          <w:szCs w:val="28"/>
        </w:rPr>
        <w:t>подбрасывани</w:t>
      </w:r>
      <w:r>
        <w:rPr>
          <w:sz w:val="28"/>
          <w:szCs w:val="28"/>
        </w:rPr>
        <w:t>е мяча; подача мяча; приём и пе</w:t>
      </w:r>
      <w:r w:rsidRPr="00214779">
        <w:rPr>
          <w:sz w:val="28"/>
          <w:szCs w:val="28"/>
        </w:rPr>
        <w:t xml:space="preserve">редача мяча; подвижные </w:t>
      </w:r>
      <w:r>
        <w:rPr>
          <w:sz w:val="28"/>
          <w:szCs w:val="28"/>
        </w:rPr>
        <w:t>игры на материале волейбола. По</w:t>
      </w:r>
      <w:r w:rsidRPr="00214779">
        <w:rPr>
          <w:sz w:val="28"/>
          <w:szCs w:val="28"/>
        </w:rPr>
        <w:t>движные игры разных народов.</w:t>
      </w:r>
    </w:p>
    <w:p w:rsidR="003E6A94" w:rsidRPr="00214779" w:rsidRDefault="003E6A94" w:rsidP="003E6A94">
      <w:pPr>
        <w:tabs>
          <w:tab w:val="left" w:pos="3740"/>
        </w:tabs>
        <w:autoSpaceDE w:val="0"/>
        <w:autoSpaceDN w:val="0"/>
        <w:adjustRightInd w:val="0"/>
        <w:jc w:val="both"/>
        <w:rPr>
          <w:sz w:val="28"/>
          <w:szCs w:val="28"/>
        </w:rPr>
      </w:pPr>
      <w:r w:rsidRPr="00214779">
        <w:rPr>
          <w:b/>
          <w:bCs/>
          <w:i/>
          <w:iCs/>
          <w:sz w:val="28"/>
          <w:szCs w:val="28"/>
        </w:rPr>
        <w:t>Общеразвивающие упражнения</w:t>
      </w:r>
      <w:r w:rsidRPr="00214779">
        <w:rPr>
          <w:sz w:val="28"/>
          <w:szCs w:val="28"/>
        </w:rPr>
        <w:t>1</w:t>
      </w:r>
    </w:p>
    <w:p w:rsidR="003E6A94" w:rsidRPr="00214779" w:rsidRDefault="003E6A94" w:rsidP="003E6A94">
      <w:pPr>
        <w:tabs>
          <w:tab w:val="left" w:pos="3740"/>
        </w:tabs>
        <w:autoSpaceDE w:val="0"/>
        <w:autoSpaceDN w:val="0"/>
        <w:adjustRightInd w:val="0"/>
        <w:jc w:val="both"/>
        <w:rPr>
          <w:b/>
          <w:bCs/>
          <w:sz w:val="28"/>
          <w:szCs w:val="28"/>
        </w:rPr>
      </w:pPr>
      <w:r w:rsidRPr="00214779">
        <w:rPr>
          <w:b/>
          <w:bCs/>
          <w:sz w:val="28"/>
          <w:szCs w:val="28"/>
        </w:rPr>
        <w:t>На материале гимнастики с основами акробатики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гибкости: </w:t>
      </w:r>
      <w:r w:rsidRPr="00214779">
        <w:rPr>
          <w:sz w:val="28"/>
          <w:szCs w:val="28"/>
        </w:rPr>
        <w:t>широкие стойки на ногах; ходьба с</w:t>
      </w:r>
      <w:r>
        <w:rPr>
          <w:sz w:val="28"/>
          <w:szCs w:val="28"/>
        </w:rPr>
        <w:t xml:space="preserve"> </w:t>
      </w:r>
      <w:r w:rsidRPr="00214779">
        <w:rPr>
          <w:sz w:val="28"/>
          <w:szCs w:val="28"/>
        </w:rPr>
        <w:t>включением широкого шага, глубоких выпадов, в приседе, со</w:t>
      </w:r>
      <w:r>
        <w:rPr>
          <w:sz w:val="28"/>
          <w:szCs w:val="28"/>
        </w:rPr>
        <w:t xml:space="preserve"> </w:t>
      </w:r>
      <w:r w:rsidRPr="00214779">
        <w:rPr>
          <w:sz w:val="28"/>
          <w:szCs w:val="28"/>
        </w:rPr>
        <w:t>взмахом ногами; наклоны вперёд, назад, в сторону в стойках</w:t>
      </w:r>
      <w:r>
        <w:rPr>
          <w:sz w:val="28"/>
          <w:szCs w:val="28"/>
        </w:rPr>
        <w:t xml:space="preserve"> </w:t>
      </w:r>
      <w:r w:rsidRPr="00214779">
        <w:rPr>
          <w:sz w:val="28"/>
          <w:szCs w:val="28"/>
        </w:rPr>
        <w:t>на ногах, в седах; выпады</w:t>
      </w:r>
      <w:r>
        <w:rPr>
          <w:sz w:val="28"/>
          <w:szCs w:val="28"/>
        </w:rPr>
        <w:t xml:space="preserve"> и полушпагаты на месте; «выкру</w:t>
      </w:r>
      <w:r w:rsidRPr="00214779">
        <w:rPr>
          <w:sz w:val="28"/>
          <w:szCs w:val="28"/>
        </w:rPr>
        <w:t>ты» с гимнастической палко</w:t>
      </w:r>
      <w:r>
        <w:rPr>
          <w:sz w:val="28"/>
          <w:szCs w:val="28"/>
        </w:rPr>
        <w:t>й, скакалкой; высокие взмахи по</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очерёдно и попеременно правой и левой ногой, стоя у</w:t>
      </w:r>
      <w:r>
        <w:rPr>
          <w:sz w:val="28"/>
          <w:szCs w:val="28"/>
        </w:rPr>
        <w:t xml:space="preserve"> </w:t>
      </w:r>
      <w:r w:rsidRPr="00214779">
        <w:rPr>
          <w:sz w:val="28"/>
          <w:szCs w:val="28"/>
        </w:rPr>
        <w:t xml:space="preserve">гимнастической стенки и </w:t>
      </w:r>
      <w:r>
        <w:rPr>
          <w:sz w:val="28"/>
          <w:szCs w:val="28"/>
        </w:rPr>
        <w:t>при передвижениях; комплексы уп</w:t>
      </w:r>
      <w:r w:rsidRPr="00214779">
        <w:rPr>
          <w:sz w:val="28"/>
          <w:szCs w:val="28"/>
        </w:rPr>
        <w:t>ражнений, включающие в с</w:t>
      </w:r>
      <w:r>
        <w:rPr>
          <w:sz w:val="28"/>
          <w:szCs w:val="28"/>
        </w:rPr>
        <w:t>ебя максимальное сгибание и про</w:t>
      </w:r>
      <w:r w:rsidRPr="00214779">
        <w:rPr>
          <w:sz w:val="28"/>
          <w:szCs w:val="28"/>
        </w:rPr>
        <w:t>гибание туловища (в стойках и седах); и</w:t>
      </w:r>
      <w:r>
        <w:rPr>
          <w:sz w:val="28"/>
          <w:szCs w:val="28"/>
        </w:rPr>
        <w:t>ндивидуальные комп</w:t>
      </w:r>
      <w:r w:rsidRPr="00214779">
        <w:rPr>
          <w:sz w:val="28"/>
          <w:szCs w:val="28"/>
        </w:rPr>
        <w:t>лексы по развитию гибкости.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координации: </w:t>
      </w:r>
      <w:r>
        <w:rPr>
          <w:sz w:val="28"/>
          <w:szCs w:val="28"/>
        </w:rPr>
        <w:t>произвольное преодоление прос</w:t>
      </w:r>
      <w:r w:rsidRPr="00214779">
        <w:rPr>
          <w:sz w:val="28"/>
          <w:szCs w:val="28"/>
        </w:rPr>
        <w:t>тых препятствий;</w:t>
      </w:r>
      <w:r>
        <w:rPr>
          <w:sz w:val="28"/>
          <w:szCs w:val="28"/>
        </w:rPr>
        <w:t xml:space="preserve"> </w:t>
      </w:r>
      <w:r w:rsidRPr="00214779">
        <w:rPr>
          <w:sz w:val="28"/>
          <w:szCs w:val="28"/>
        </w:rPr>
        <w:t>перед</w:t>
      </w:r>
      <w:r>
        <w:rPr>
          <w:sz w:val="28"/>
          <w:szCs w:val="28"/>
        </w:rPr>
        <w:t>вижение с резко изменяющимся на</w:t>
      </w:r>
      <w:r w:rsidRPr="00214779">
        <w:rPr>
          <w:sz w:val="28"/>
          <w:szCs w:val="28"/>
        </w:rPr>
        <w:t xml:space="preserve">правлением и остановками в </w:t>
      </w:r>
      <w:r>
        <w:rPr>
          <w:sz w:val="28"/>
          <w:szCs w:val="28"/>
        </w:rPr>
        <w:t>заданной позе; ходьба по гимнас</w:t>
      </w:r>
      <w:r w:rsidRPr="00214779">
        <w:rPr>
          <w:sz w:val="28"/>
          <w:szCs w:val="28"/>
        </w:rPr>
        <w:t>тической скамейке, низкому гимнастическом</w:t>
      </w:r>
      <w:r>
        <w:rPr>
          <w:sz w:val="28"/>
          <w:szCs w:val="28"/>
        </w:rPr>
        <w:t>у бревну с меня</w:t>
      </w:r>
      <w:r w:rsidRPr="00214779">
        <w:rPr>
          <w:sz w:val="28"/>
          <w:szCs w:val="28"/>
        </w:rPr>
        <w:t>ющимся темпом и длино</w:t>
      </w:r>
      <w:r>
        <w:rPr>
          <w:sz w:val="28"/>
          <w:szCs w:val="28"/>
        </w:rPr>
        <w:t>й шага, поворотами и приседания</w:t>
      </w:r>
      <w:r w:rsidRPr="00214779">
        <w:rPr>
          <w:sz w:val="28"/>
          <w:szCs w:val="28"/>
        </w:rPr>
        <w:t>ми; воспроизведение зада</w:t>
      </w:r>
      <w:r>
        <w:rPr>
          <w:sz w:val="28"/>
          <w:szCs w:val="28"/>
        </w:rPr>
        <w:t>нной игровой позы; игры на пере</w:t>
      </w:r>
      <w:r w:rsidRPr="00214779">
        <w:rPr>
          <w:sz w:val="28"/>
          <w:szCs w:val="28"/>
        </w:rPr>
        <w:t>ключение внимания, на расслабление мышц рук, ног,</w:t>
      </w:r>
      <w:r>
        <w:rPr>
          <w:sz w:val="28"/>
          <w:szCs w:val="28"/>
        </w:rPr>
        <w:t xml:space="preserve"> </w:t>
      </w:r>
      <w:r w:rsidRPr="00214779">
        <w:rPr>
          <w:sz w:val="28"/>
          <w:szCs w:val="28"/>
        </w:rPr>
        <w:t>туловища (в положениях стоя и лёжа, сидя); жонглирование</w:t>
      </w:r>
      <w:r>
        <w:rPr>
          <w:sz w:val="28"/>
          <w:szCs w:val="28"/>
        </w:rPr>
        <w:t xml:space="preserve"> </w:t>
      </w:r>
      <w:r w:rsidRPr="00214779">
        <w:rPr>
          <w:sz w:val="28"/>
          <w:szCs w:val="28"/>
        </w:rPr>
        <w:t>малыми предметами; прео</w:t>
      </w:r>
      <w:r>
        <w:rPr>
          <w:sz w:val="28"/>
          <w:szCs w:val="28"/>
        </w:rPr>
        <w:t>доление полос препятствий, вклю</w:t>
      </w:r>
      <w:r w:rsidRPr="00214779">
        <w:rPr>
          <w:sz w:val="28"/>
          <w:szCs w:val="28"/>
        </w:rPr>
        <w:t>чающее в себя висы, упоры, простые прыжки, перелезание</w:t>
      </w:r>
      <w:r>
        <w:rPr>
          <w:sz w:val="28"/>
          <w:szCs w:val="28"/>
        </w:rPr>
        <w:t xml:space="preserve"> </w:t>
      </w:r>
      <w:r w:rsidRPr="00214779">
        <w:rPr>
          <w:sz w:val="28"/>
          <w:szCs w:val="28"/>
        </w:rPr>
        <w:t>через горку матов; комплексы упражнений на координацию с</w:t>
      </w:r>
      <w:r>
        <w:rPr>
          <w:sz w:val="28"/>
          <w:szCs w:val="28"/>
        </w:rPr>
        <w:t xml:space="preserve"> </w:t>
      </w:r>
      <w:r w:rsidRPr="00214779">
        <w:rPr>
          <w:sz w:val="28"/>
          <w:szCs w:val="28"/>
        </w:rPr>
        <w:t>асимметрическими и последовательными движениями руками</w:t>
      </w:r>
      <w:r>
        <w:rPr>
          <w:sz w:val="28"/>
          <w:szCs w:val="28"/>
        </w:rPr>
        <w:t xml:space="preserve"> </w:t>
      </w:r>
      <w:r w:rsidRPr="00214779">
        <w:rPr>
          <w:sz w:val="28"/>
          <w:szCs w:val="28"/>
        </w:rPr>
        <w:t xml:space="preserve">и ногами; равновесие типа </w:t>
      </w:r>
      <w:r w:rsidRPr="00214779">
        <w:rPr>
          <w:sz w:val="28"/>
          <w:szCs w:val="28"/>
        </w:rPr>
        <w:lastRenderedPageBreak/>
        <w:t>«ласточка» на широкой опоре с</w:t>
      </w:r>
      <w:r>
        <w:rPr>
          <w:sz w:val="28"/>
          <w:szCs w:val="28"/>
        </w:rPr>
        <w:t xml:space="preserve"> </w:t>
      </w:r>
      <w:r w:rsidRPr="00214779">
        <w:rPr>
          <w:sz w:val="28"/>
          <w:szCs w:val="28"/>
        </w:rPr>
        <w:t>фиксацией равновесия; у</w:t>
      </w:r>
      <w:r>
        <w:rPr>
          <w:sz w:val="28"/>
          <w:szCs w:val="28"/>
        </w:rPr>
        <w:t>пражнения на переключение внима</w:t>
      </w:r>
      <w:r w:rsidRPr="00214779">
        <w:rPr>
          <w:sz w:val="28"/>
          <w:szCs w:val="28"/>
        </w:rPr>
        <w:t>ния и контроля с одних звеньев тела на другие; упражнения</w:t>
      </w:r>
      <w:r>
        <w:rPr>
          <w:sz w:val="28"/>
          <w:szCs w:val="28"/>
        </w:rPr>
        <w:t xml:space="preserve"> </w:t>
      </w:r>
      <w:r w:rsidRPr="00214779">
        <w:rPr>
          <w:sz w:val="28"/>
          <w:szCs w:val="28"/>
        </w:rPr>
        <w:t>на расслабление отдельных мышечных групп; передвижение шагом, бегом, прыжками в</w:t>
      </w:r>
      <w:r>
        <w:rPr>
          <w:sz w:val="28"/>
          <w:szCs w:val="28"/>
        </w:rPr>
        <w:t xml:space="preserve"> разных направлениях по намечен</w:t>
      </w:r>
      <w:r w:rsidRPr="00214779">
        <w:rPr>
          <w:sz w:val="28"/>
          <w:szCs w:val="28"/>
        </w:rPr>
        <w:t>ным ориентирам и по сигналу.</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Формирование осанки: </w:t>
      </w:r>
      <w:r w:rsidRPr="00214779">
        <w:rPr>
          <w:sz w:val="28"/>
          <w:szCs w:val="28"/>
        </w:rPr>
        <w:t>ходьба на носках, с предметами на</w:t>
      </w:r>
      <w:r>
        <w:rPr>
          <w:sz w:val="28"/>
          <w:szCs w:val="28"/>
        </w:rPr>
        <w:t xml:space="preserve"> </w:t>
      </w:r>
      <w:r w:rsidRPr="00214779">
        <w:rPr>
          <w:sz w:val="28"/>
          <w:szCs w:val="28"/>
        </w:rPr>
        <w:t>голове, с заданной осанкой; виды стилизованной ходьбы под</w:t>
      </w:r>
      <w:r>
        <w:rPr>
          <w:sz w:val="28"/>
          <w:szCs w:val="28"/>
        </w:rPr>
        <w:t xml:space="preserve"> </w:t>
      </w:r>
      <w:r w:rsidRPr="00214779">
        <w:rPr>
          <w:sz w:val="28"/>
          <w:szCs w:val="28"/>
        </w:rPr>
        <w:t>музыку; комплексы корригирующих упражнений на контроль</w:t>
      </w:r>
      <w:r>
        <w:rPr>
          <w:sz w:val="28"/>
          <w:szCs w:val="28"/>
        </w:rPr>
        <w:t xml:space="preserve"> </w:t>
      </w:r>
      <w:r w:rsidRPr="00214779">
        <w:rPr>
          <w:sz w:val="28"/>
          <w:szCs w:val="28"/>
        </w:rPr>
        <w:t>ощущений (в постановке головы, плеч, позвоночного столба),</w:t>
      </w:r>
      <w:r>
        <w:rPr>
          <w:sz w:val="28"/>
          <w:szCs w:val="28"/>
        </w:rPr>
        <w:t xml:space="preserve"> </w:t>
      </w:r>
      <w:r w:rsidRPr="00214779">
        <w:rPr>
          <w:sz w:val="28"/>
          <w:szCs w:val="28"/>
        </w:rPr>
        <w:t>на контроль осанки в движе</w:t>
      </w:r>
      <w:r>
        <w:rPr>
          <w:sz w:val="28"/>
          <w:szCs w:val="28"/>
        </w:rPr>
        <w:t>нии, положений тела и его звень</w:t>
      </w:r>
      <w:r w:rsidRPr="00214779">
        <w:rPr>
          <w:sz w:val="28"/>
          <w:szCs w:val="28"/>
        </w:rPr>
        <w:t>ев стоя, сидя, лёжа; комплексы упражнений для укрепления</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мышечного корсета.</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силовых способностей: </w:t>
      </w:r>
      <w:r>
        <w:rPr>
          <w:sz w:val="28"/>
          <w:szCs w:val="28"/>
        </w:rPr>
        <w:t>динамические упражне</w:t>
      </w:r>
      <w:r w:rsidRPr="00214779">
        <w:rPr>
          <w:sz w:val="28"/>
          <w:szCs w:val="28"/>
        </w:rPr>
        <w:t xml:space="preserve">ния с переменой опоры на </w:t>
      </w:r>
      <w:r>
        <w:rPr>
          <w:sz w:val="28"/>
          <w:szCs w:val="28"/>
        </w:rPr>
        <w:t>руки и ноги, на локальное разви</w:t>
      </w:r>
      <w:r w:rsidRPr="00214779">
        <w:rPr>
          <w:sz w:val="28"/>
          <w:szCs w:val="28"/>
        </w:rPr>
        <w:t>тие мышц туловища с исп</w:t>
      </w:r>
      <w:r>
        <w:rPr>
          <w:sz w:val="28"/>
          <w:szCs w:val="28"/>
        </w:rPr>
        <w:t>ользованием веса тела и дополни</w:t>
      </w:r>
      <w:r w:rsidRPr="00214779">
        <w:rPr>
          <w:sz w:val="28"/>
          <w:szCs w:val="28"/>
        </w:rPr>
        <w:t xml:space="preserve">тельных отягощений (набивные мячи до </w:t>
      </w:r>
      <w:smartTag w:uri="urn:schemas-microsoft-com:office:smarttags" w:element="metricconverter">
        <w:smartTagPr>
          <w:attr w:name="ProductID" w:val="1 кг"/>
        </w:smartTagPr>
        <w:r w:rsidRPr="00214779">
          <w:rPr>
            <w:sz w:val="28"/>
            <w:szCs w:val="28"/>
          </w:rPr>
          <w:t>1 кг</w:t>
        </w:r>
      </w:smartTag>
      <w:r w:rsidRPr="00214779">
        <w:rPr>
          <w:sz w:val="28"/>
          <w:szCs w:val="28"/>
        </w:rPr>
        <w:t xml:space="preserve">, гантели до </w:t>
      </w:r>
      <w:smartTag w:uri="urn:schemas-microsoft-com:office:smarttags" w:element="metricconverter">
        <w:smartTagPr>
          <w:attr w:name="ProductID" w:val="100 г"/>
        </w:smartTagPr>
        <w:r w:rsidRPr="00214779">
          <w:rPr>
            <w:sz w:val="28"/>
            <w:szCs w:val="28"/>
          </w:rPr>
          <w:t>100 г</w:t>
        </w:r>
      </w:smartTag>
      <w:r w:rsidRPr="00214779">
        <w:rPr>
          <w:sz w:val="28"/>
          <w:szCs w:val="28"/>
        </w:rPr>
        <w:t>,</w:t>
      </w:r>
      <w:r>
        <w:rPr>
          <w:sz w:val="28"/>
          <w:szCs w:val="28"/>
        </w:rPr>
        <w:t xml:space="preserve"> </w:t>
      </w:r>
      <w:r w:rsidRPr="00214779">
        <w:rPr>
          <w:sz w:val="28"/>
          <w:szCs w:val="28"/>
        </w:rPr>
        <w:t>гимнастические палки и булавы), комплексы упражнений с</w:t>
      </w:r>
      <w:r>
        <w:rPr>
          <w:sz w:val="28"/>
          <w:szCs w:val="28"/>
        </w:rPr>
        <w:t xml:space="preserve"> </w:t>
      </w:r>
      <w:r w:rsidRPr="00214779">
        <w:rPr>
          <w:sz w:val="28"/>
          <w:szCs w:val="28"/>
        </w:rPr>
        <w:t>постепенным включением в работу основных мышечных</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групп и увеличивающимся</w:t>
      </w:r>
      <w:r>
        <w:rPr>
          <w:sz w:val="28"/>
          <w:szCs w:val="28"/>
        </w:rPr>
        <w:t xml:space="preserve"> отягощением; лазанье с дополни</w:t>
      </w:r>
      <w:r w:rsidRPr="00214779">
        <w:rPr>
          <w:sz w:val="28"/>
          <w:szCs w:val="28"/>
        </w:rPr>
        <w:t>тельным отягощением на поясе (по гимнастической стенке и</w:t>
      </w:r>
      <w:r>
        <w:rPr>
          <w:sz w:val="28"/>
          <w:szCs w:val="28"/>
        </w:rPr>
        <w:t xml:space="preserve"> </w:t>
      </w:r>
      <w:r w:rsidRPr="00214779">
        <w:rPr>
          <w:sz w:val="28"/>
          <w:szCs w:val="28"/>
        </w:rPr>
        <w:t>наклонной гимнастической скамейке в упоре на коленях и в</w:t>
      </w:r>
      <w:r>
        <w:rPr>
          <w:sz w:val="28"/>
          <w:szCs w:val="28"/>
        </w:rPr>
        <w:t xml:space="preserve"> </w:t>
      </w:r>
      <w:r w:rsidRPr="00214779">
        <w:rPr>
          <w:sz w:val="28"/>
          <w:szCs w:val="28"/>
        </w:rPr>
        <w:t>упоре присев); перелезани</w:t>
      </w:r>
      <w:r>
        <w:rPr>
          <w:sz w:val="28"/>
          <w:szCs w:val="28"/>
        </w:rPr>
        <w:t>е и перепрыгивание через препят</w:t>
      </w:r>
      <w:r w:rsidRPr="00214779">
        <w:rPr>
          <w:sz w:val="28"/>
          <w:szCs w:val="28"/>
        </w:rPr>
        <w:t>ствия с опорой на руки; подтягивание в висе стоя и лёжа;</w:t>
      </w:r>
      <w:r>
        <w:rPr>
          <w:sz w:val="28"/>
          <w:szCs w:val="28"/>
        </w:rPr>
        <w:t xml:space="preserve"> </w:t>
      </w:r>
      <w:r w:rsidRPr="00214779">
        <w:rPr>
          <w:sz w:val="28"/>
          <w:szCs w:val="28"/>
        </w:rPr>
        <w:t>отжимание лёжа с опорой на гимнастическую скамейку;</w:t>
      </w:r>
    </w:p>
    <w:p w:rsidR="003E6A94" w:rsidRPr="00214779" w:rsidRDefault="003E6A94" w:rsidP="003E6A94">
      <w:pPr>
        <w:tabs>
          <w:tab w:val="left" w:pos="3740"/>
        </w:tabs>
        <w:autoSpaceDE w:val="0"/>
        <w:autoSpaceDN w:val="0"/>
        <w:adjustRightInd w:val="0"/>
        <w:jc w:val="both"/>
        <w:rPr>
          <w:sz w:val="28"/>
          <w:szCs w:val="28"/>
        </w:rPr>
      </w:pPr>
      <w:r w:rsidRPr="00214779">
        <w:rPr>
          <w:sz w:val="28"/>
          <w:szCs w:val="28"/>
        </w:rPr>
        <w:t>прыжковые упражнения с</w:t>
      </w:r>
      <w:r>
        <w:rPr>
          <w:sz w:val="28"/>
          <w:szCs w:val="28"/>
        </w:rPr>
        <w:t xml:space="preserve"> предметом в руках (с продвижени</w:t>
      </w:r>
      <w:r w:rsidRPr="00214779">
        <w:rPr>
          <w:sz w:val="28"/>
          <w:szCs w:val="28"/>
        </w:rPr>
        <w:t>ем вперёд поочерёдно на правой и левой ноге, на месте вверх</w:t>
      </w:r>
      <w:r>
        <w:rPr>
          <w:sz w:val="28"/>
          <w:szCs w:val="28"/>
        </w:rPr>
        <w:t xml:space="preserve"> </w:t>
      </w:r>
      <w:r w:rsidRPr="00214779">
        <w:rPr>
          <w:sz w:val="28"/>
          <w:szCs w:val="28"/>
        </w:rPr>
        <w:t>и вверх с поворотам</w:t>
      </w:r>
      <w:r>
        <w:rPr>
          <w:sz w:val="28"/>
          <w:szCs w:val="28"/>
        </w:rPr>
        <w:t>и вправо и влево), прыжки вверх –</w:t>
      </w:r>
      <w:r w:rsidRPr="00214779">
        <w:rPr>
          <w:sz w:val="28"/>
          <w:szCs w:val="28"/>
        </w:rPr>
        <w:t>вперёд</w:t>
      </w:r>
      <w:r>
        <w:rPr>
          <w:sz w:val="28"/>
          <w:szCs w:val="28"/>
        </w:rPr>
        <w:t xml:space="preserve">  </w:t>
      </w:r>
      <w:r w:rsidRPr="00214779">
        <w:rPr>
          <w:sz w:val="28"/>
          <w:szCs w:val="28"/>
        </w:rPr>
        <w:t>толчком одной ногой и дв</w:t>
      </w:r>
      <w:r>
        <w:rPr>
          <w:sz w:val="28"/>
          <w:szCs w:val="28"/>
        </w:rPr>
        <w:t>умя ногами о гимнастический мос</w:t>
      </w:r>
      <w:r w:rsidRPr="00214779">
        <w:rPr>
          <w:sz w:val="28"/>
          <w:szCs w:val="28"/>
        </w:rPr>
        <w:t>тик; переноска партнёра в парах.</w:t>
      </w:r>
    </w:p>
    <w:p w:rsidR="003E6A94" w:rsidRPr="00214779" w:rsidRDefault="003E6A94" w:rsidP="003E6A94">
      <w:pPr>
        <w:tabs>
          <w:tab w:val="left" w:pos="3740"/>
        </w:tabs>
        <w:autoSpaceDE w:val="0"/>
        <w:autoSpaceDN w:val="0"/>
        <w:adjustRightInd w:val="0"/>
        <w:jc w:val="both"/>
        <w:rPr>
          <w:b/>
          <w:bCs/>
          <w:sz w:val="28"/>
          <w:szCs w:val="28"/>
        </w:rPr>
      </w:pPr>
      <w:r w:rsidRPr="00214779">
        <w:rPr>
          <w:b/>
          <w:bCs/>
          <w:sz w:val="28"/>
          <w:szCs w:val="28"/>
        </w:rPr>
        <w:t>На материале лёгкой атлетики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координации: </w:t>
      </w:r>
      <w:r>
        <w:rPr>
          <w:sz w:val="28"/>
          <w:szCs w:val="28"/>
        </w:rPr>
        <w:t>бег с изменяющимся направлени</w:t>
      </w:r>
      <w:r w:rsidRPr="00214779">
        <w:rPr>
          <w:sz w:val="28"/>
          <w:szCs w:val="28"/>
        </w:rPr>
        <w:t>ем по ограниченной опоре; пробегание коротких отрезков из</w:t>
      </w:r>
      <w:r>
        <w:rPr>
          <w:sz w:val="28"/>
          <w:szCs w:val="28"/>
        </w:rPr>
        <w:t xml:space="preserve"> </w:t>
      </w:r>
      <w:r w:rsidRPr="00214779">
        <w:rPr>
          <w:sz w:val="28"/>
          <w:szCs w:val="28"/>
        </w:rPr>
        <w:t>разных исходных положени</w:t>
      </w:r>
      <w:r>
        <w:rPr>
          <w:sz w:val="28"/>
          <w:szCs w:val="28"/>
        </w:rPr>
        <w:t>й; прыжки через скакалку на мес</w:t>
      </w:r>
      <w:r w:rsidRPr="00214779">
        <w:rPr>
          <w:sz w:val="28"/>
          <w:szCs w:val="28"/>
        </w:rPr>
        <w:t>те на одной ноге и двух ногах поочерёдно.</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быстроты: </w:t>
      </w:r>
      <w:r>
        <w:rPr>
          <w:sz w:val="28"/>
          <w:szCs w:val="28"/>
        </w:rPr>
        <w:t>повторное выполнение беговых уп</w:t>
      </w:r>
      <w:r w:rsidRPr="00214779">
        <w:rPr>
          <w:sz w:val="28"/>
          <w:szCs w:val="28"/>
        </w:rPr>
        <w:t>ражнений с максимальной скоростью с высокого старта, из</w:t>
      </w:r>
      <w:r>
        <w:rPr>
          <w:sz w:val="28"/>
          <w:szCs w:val="28"/>
        </w:rPr>
        <w:t xml:space="preserve"> </w:t>
      </w:r>
      <w:r w:rsidRPr="00214779">
        <w:rPr>
          <w:sz w:val="28"/>
          <w:szCs w:val="28"/>
        </w:rPr>
        <w:t>разных исходных положений; челночный бег; бег с горки в</w:t>
      </w:r>
      <w:r>
        <w:rPr>
          <w:sz w:val="28"/>
          <w:szCs w:val="28"/>
        </w:rPr>
        <w:t xml:space="preserve"> </w:t>
      </w:r>
      <w:r w:rsidRPr="00214779">
        <w:rPr>
          <w:sz w:val="28"/>
          <w:szCs w:val="28"/>
        </w:rPr>
        <w:t>максимальном темпе; уско</w:t>
      </w:r>
      <w:r>
        <w:rPr>
          <w:sz w:val="28"/>
          <w:szCs w:val="28"/>
        </w:rPr>
        <w:t>рение из разных исходных положе</w:t>
      </w:r>
      <w:r w:rsidRPr="00214779">
        <w:rPr>
          <w:sz w:val="28"/>
          <w:szCs w:val="28"/>
        </w:rPr>
        <w:t>ний; броски в стенку и ловля теннисного мяча в максима</w:t>
      </w:r>
      <w:r>
        <w:rPr>
          <w:sz w:val="28"/>
          <w:szCs w:val="28"/>
        </w:rPr>
        <w:t>ль</w:t>
      </w:r>
      <w:r w:rsidRPr="00214779">
        <w:rPr>
          <w:sz w:val="28"/>
          <w:szCs w:val="28"/>
        </w:rPr>
        <w:t>ном темпе, из разных исходных положений, с поворотами.</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выносливости: </w:t>
      </w:r>
      <w:r>
        <w:rPr>
          <w:sz w:val="28"/>
          <w:szCs w:val="28"/>
        </w:rPr>
        <w:t>равномерный бег в режиме уме</w:t>
      </w:r>
      <w:r w:rsidRPr="00214779">
        <w:rPr>
          <w:sz w:val="28"/>
          <w:szCs w:val="28"/>
        </w:rPr>
        <w:t>ренной интенсивности, чередующийся с ходьбой, с бегом в</w:t>
      </w:r>
      <w:r>
        <w:rPr>
          <w:sz w:val="28"/>
          <w:szCs w:val="28"/>
        </w:rPr>
        <w:t xml:space="preserve"> </w:t>
      </w:r>
      <w:r w:rsidRPr="00214779">
        <w:rPr>
          <w:sz w:val="28"/>
          <w:szCs w:val="28"/>
        </w:rPr>
        <w:t>режиме большой интенсивности, с ускорениями; повторный</w:t>
      </w:r>
      <w:r>
        <w:rPr>
          <w:sz w:val="28"/>
          <w:szCs w:val="28"/>
        </w:rPr>
        <w:t xml:space="preserve"> </w:t>
      </w:r>
      <w:r w:rsidRPr="00214779">
        <w:rPr>
          <w:sz w:val="28"/>
          <w:szCs w:val="28"/>
        </w:rPr>
        <w:t>бег с максимальной скоростью на д</w:t>
      </w:r>
      <w:r>
        <w:rPr>
          <w:sz w:val="28"/>
          <w:szCs w:val="28"/>
        </w:rPr>
        <w:t xml:space="preserve">истанцию </w:t>
      </w:r>
      <w:smartTag w:uri="urn:schemas-microsoft-com:office:smarttags" w:element="metricconverter">
        <w:smartTagPr>
          <w:attr w:name="ProductID" w:val="30 м"/>
        </w:smartTagPr>
        <w:r>
          <w:rPr>
            <w:sz w:val="28"/>
            <w:szCs w:val="28"/>
          </w:rPr>
          <w:t>30 м</w:t>
        </w:r>
      </w:smartTag>
      <w:r>
        <w:rPr>
          <w:sz w:val="28"/>
          <w:szCs w:val="28"/>
        </w:rPr>
        <w:t xml:space="preserve"> (с сохра</w:t>
      </w:r>
      <w:r w:rsidRPr="00214779">
        <w:rPr>
          <w:sz w:val="28"/>
          <w:szCs w:val="28"/>
        </w:rPr>
        <w:t>няющимся или изменяющимся интервалом отдыха); бег на</w:t>
      </w:r>
      <w:r>
        <w:rPr>
          <w:sz w:val="28"/>
          <w:szCs w:val="28"/>
        </w:rPr>
        <w:t xml:space="preserve"> </w:t>
      </w:r>
      <w:r w:rsidRPr="00214779">
        <w:rPr>
          <w:sz w:val="28"/>
          <w:szCs w:val="28"/>
        </w:rPr>
        <w:t>ди</w:t>
      </w:r>
      <w:r>
        <w:rPr>
          <w:sz w:val="28"/>
          <w:szCs w:val="28"/>
        </w:rPr>
        <w:t xml:space="preserve">станцию до </w:t>
      </w:r>
      <w:smartTag w:uri="urn:schemas-microsoft-com:office:smarttags" w:element="metricconverter">
        <w:smartTagPr>
          <w:attr w:name="ProductID" w:val="400 м"/>
        </w:smartTagPr>
        <w:r>
          <w:rPr>
            <w:sz w:val="28"/>
            <w:szCs w:val="28"/>
          </w:rPr>
          <w:t>400 м</w:t>
        </w:r>
      </w:smartTag>
      <w:r>
        <w:rPr>
          <w:sz w:val="28"/>
          <w:szCs w:val="28"/>
        </w:rPr>
        <w:t>; равномерный 6-</w:t>
      </w:r>
      <w:r w:rsidRPr="00214779">
        <w:rPr>
          <w:sz w:val="28"/>
          <w:szCs w:val="28"/>
        </w:rPr>
        <w:t>минутный бег.</w:t>
      </w:r>
    </w:p>
    <w:p w:rsidR="003E6A94" w:rsidRPr="00214779" w:rsidRDefault="003E6A94" w:rsidP="003E6A94">
      <w:pPr>
        <w:tabs>
          <w:tab w:val="left" w:pos="3740"/>
        </w:tabs>
        <w:autoSpaceDE w:val="0"/>
        <w:autoSpaceDN w:val="0"/>
        <w:adjustRightInd w:val="0"/>
        <w:jc w:val="both"/>
        <w:rPr>
          <w:sz w:val="28"/>
          <w:szCs w:val="28"/>
        </w:rPr>
      </w:pPr>
      <w:r w:rsidRPr="00214779">
        <w:rPr>
          <w:i/>
          <w:iCs/>
          <w:sz w:val="28"/>
          <w:szCs w:val="28"/>
        </w:rPr>
        <w:t xml:space="preserve">Развитие силовых способностей: </w:t>
      </w:r>
      <w:r w:rsidRPr="00214779">
        <w:rPr>
          <w:sz w:val="28"/>
          <w:szCs w:val="28"/>
        </w:rPr>
        <w:t>повторное выполнение</w:t>
      </w:r>
      <w:r>
        <w:rPr>
          <w:sz w:val="28"/>
          <w:szCs w:val="28"/>
        </w:rPr>
        <w:t xml:space="preserve"> </w:t>
      </w:r>
      <w:r w:rsidRPr="00214779">
        <w:rPr>
          <w:sz w:val="28"/>
          <w:szCs w:val="28"/>
        </w:rPr>
        <w:t>многоскоков; повторное преодоление препятствий (15—20 см);</w:t>
      </w:r>
    </w:p>
    <w:p w:rsidR="003E6A94" w:rsidRDefault="003E6A94" w:rsidP="003E6A94">
      <w:pPr>
        <w:tabs>
          <w:tab w:val="left" w:pos="3740"/>
        </w:tabs>
        <w:autoSpaceDE w:val="0"/>
        <w:autoSpaceDN w:val="0"/>
        <w:adjustRightInd w:val="0"/>
        <w:jc w:val="both"/>
        <w:rPr>
          <w:sz w:val="28"/>
          <w:szCs w:val="28"/>
        </w:rPr>
      </w:pPr>
      <w:r w:rsidRPr="00214779">
        <w:rPr>
          <w:sz w:val="28"/>
          <w:szCs w:val="28"/>
        </w:rPr>
        <w:t>передача набивного мяча (</w:t>
      </w:r>
      <w:smartTag w:uri="urn:schemas-microsoft-com:office:smarttags" w:element="metricconverter">
        <w:smartTagPr>
          <w:attr w:name="ProductID" w:val="1 кг"/>
        </w:smartTagPr>
        <w:r w:rsidRPr="00214779">
          <w:rPr>
            <w:sz w:val="28"/>
            <w:szCs w:val="28"/>
          </w:rPr>
          <w:t>1 кг</w:t>
        </w:r>
      </w:smartTag>
      <w:r w:rsidRPr="00214779">
        <w:rPr>
          <w:sz w:val="28"/>
          <w:szCs w:val="28"/>
        </w:rPr>
        <w:t>) в максимальном темпе, по</w:t>
      </w:r>
      <w:r>
        <w:rPr>
          <w:sz w:val="28"/>
          <w:szCs w:val="28"/>
        </w:rPr>
        <w:t xml:space="preserve"> </w:t>
      </w:r>
      <w:r w:rsidRPr="00214779">
        <w:rPr>
          <w:sz w:val="28"/>
          <w:szCs w:val="28"/>
        </w:rPr>
        <w:t>кругу, из разных исходных</w:t>
      </w:r>
      <w:r>
        <w:rPr>
          <w:sz w:val="28"/>
          <w:szCs w:val="28"/>
        </w:rPr>
        <w:t xml:space="preserve"> положений; метание набивных мя</w:t>
      </w:r>
      <w:r w:rsidRPr="00214779">
        <w:rPr>
          <w:sz w:val="28"/>
          <w:szCs w:val="28"/>
        </w:rPr>
        <w:t>чей (1—2 кг) одной рукой</w:t>
      </w:r>
      <w:r>
        <w:rPr>
          <w:sz w:val="28"/>
          <w:szCs w:val="28"/>
        </w:rPr>
        <w:t xml:space="preserve"> и двумя руками из разных исход</w:t>
      </w:r>
      <w:r w:rsidRPr="00214779">
        <w:rPr>
          <w:sz w:val="28"/>
          <w:szCs w:val="28"/>
        </w:rPr>
        <w:t>ных положений и различным</w:t>
      </w:r>
      <w:r>
        <w:rPr>
          <w:sz w:val="28"/>
          <w:szCs w:val="28"/>
        </w:rPr>
        <w:t>и способами (сверху, сбоку, сни</w:t>
      </w:r>
      <w:r w:rsidRPr="00214779">
        <w:rPr>
          <w:sz w:val="28"/>
          <w:szCs w:val="28"/>
        </w:rPr>
        <w:t>зу, от груди); повторное выполнение беговых</w:t>
      </w:r>
      <w:r>
        <w:rPr>
          <w:sz w:val="28"/>
          <w:szCs w:val="28"/>
        </w:rPr>
        <w:t xml:space="preserve"> нагрузок в гор</w:t>
      </w:r>
      <w:r w:rsidRPr="00214779">
        <w:rPr>
          <w:sz w:val="28"/>
          <w:szCs w:val="28"/>
        </w:rPr>
        <w:t xml:space="preserve">ку; </w:t>
      </w:r>
      <w:r w:rsidRPr="00214779">
        <w:rPr>
          <w:sz w:val="28"/>
          <w:szCs w:val="28"/>
        </w:rPr>
        <w:lastRenderedPageBreak/>
        <w:t xml:space="preserve">прыжки в высоту на </w:t>
      </w:r>
      <w:r>
        <w:rPr>
          <w:sz w:val="28"/>
          <w:szCs w:val="28"/>
        </w:rPr>
        <w:t>месте с касанием рукой подвешен</w:t>
      </w:r>
      <w:r w:rsidRPr="00214779">
        <w:rPr>
          <w:sz w:val="28"/>
          <w:szCs w:val="28"/>
        </w:rPr>
        <w:t>ных ориентиров; прыжки с продвижением вперёд (правым и</w:t>
      </w:r>
      <w:r>
        <w:rPr>
          <w:sz w:val="28"/>
          <w:szCs w:val="28"/>
        </w:rPr>
        <w:t xml:space="preserve"> </w:t>
      </w:r>
      <w:r w:rsidRPr="00214779">
        <w:rPr>
          <w:sz w:val="28"/>
          <w:szCs w:val="28"/>
        </w:rPr>
        <w:t>левым боком), с доставанием ориентиров, расположенных на</w:t>
      </w:r>
      <w:r>
        <w:rPr>
          <w:sz w:val="28"/>
          <w:szCs w:val="28"/>
        </w:rPr>
        <w:t xml:space="preserve"> </w:t>
      </w:r>
      <w:r w:rsidRPr="00214779">
        <w:rPr>
          <w:sz w:val="28"/>
          <w:szCs w:val="28"/>
        </w:rPr>
        <w:t>разной высоте; прыжки п</w:t>
      </w:r>
      <w:r>
        <w:rPr>
          <w:sz w:val="28"/>
          <w:szCs w:val="28"/>
        </w:rPr>
        <w:t>о разметкам в полуприседе и при</w:t>
      </w:r>
      <w:r w:rsidRPr="00214779">
        <w:rPr>
          <w:sz w:val="28"/>
          <w:szCs w:val="28"/>
        </w:rPr>
        <w:t>седе; запрыгивание с последующим спрыгиванием.</w:t>
      </w:r>
    </w:p>
    <w:p w:rsidR="003E6A94" w:rsidRPr="00C035B6" w:rsidRDefault="003E6A94" w:rsidP="003E6A94">
      <w:pPr>
        <w:tabs>
          <w:tab w:val="left" w:pos="3740"/>
        </w:tabs>
        <w:autoSpaceDE w:val="0"/>
        <w:autoSpaceDN w:val="0"/>
        <w:adjustRightInd w:val="0"/>
        <w:jc w:val="both"/>
        <w:rPr>
          <w:sz w:val="28"/>
          <w:szCs w:val="28"/>
        </w:rPr>
      </w:pPr>
    </w:p>
    <w:p w:rsidR="003E6A94" w:rsidRPr="00C035B6" w:rsidRDefault="003E6A94" w:rsidP="003E6A94">
      <w:pPr>
        <w:jc w:val="both"/>
        <w:rPr>
          <w:sz w:val="28"/>
          <w:szCs w:val="28"/>
        </w:rPr>
      </w:pPr>
      <w:r>
        <w:rPr>
          <w:sz w:val="28"/>
          <w:szCs w:val="28"/>
        </w:rPr>
        <w:t xml:space="preserve">                      </w:t>
      </w:r>
      <w:r w:rsidRPr="00C035B6">
        <w:rPr>
          <w:sz w:val="28"/>
          <w:szCs w:val="28"/>
        </w:rPr>
        <w:t>Для осуществления поставленной цели  начального общего об</w:t>
      </w:r>
      <w:r>
        <w:rPr>
          <w:sz w:val="28"/>
          <w:szCs w:val="28"/>
        </w:rPr>
        <w:t xml:space="preserve">разования педагоги </w:t>
      </w:r>
      <w:r w:rsidRPr="00C035B6">
        <w:rPr>
          <w:sz w:val="28"/>
          <w:szCs w:val="28"/>
        </w:rPr>
        <w:t xml:space="preserve">первой ступени </w:t>
      </w:r>
      <w:r>
        <w:rPr>
          <w:sz w:val="28"/>
          <w:szCs w:val="28"/>
        </w:rPr>
        <w:t>МОУ СОШ №9</w:t>
      </w:r>
      <w:r w:rsidRPr="00C035B6">
        <w:rPr>
          <w:sz w:val="28"/>
          <w:szCs w:val="28"/>
        </w:rPr>
        <w:t xml:space="preserve"> выбрали образ</w:t>
      </w:r>
      <w:r>
        <w:rPr>
          <w:sz w:val="28"/>
          <w:szCs w:val="28"/>
        </w:rPr>
        <w:t xml:space="preserve">овательную систему «Школа </w:t>
      </w:r>
      <w:r w:rsidRPr="00C035B6">
        <w:rPr>
          <w:sz w:val="28"/>
          <w:szCs w:val="28"/>
        </w:rPr>
        <w:t>2100»</w:t>
      </w:r>
      <w:r>
        <w:rPr>
          <w:sz w:val="28"/>
          <w:szCs w:val="28"/>
        </w:rPr>
        <w:t xml:space="preserve"> под редакцией А.А. Леонтьева.</w:t>
      </w:r>
    </w:p>
    <w:p w:rsidR="003E6A94" w:rsidRPr="00C035B6" w:rsidRDefault="003E6A94" w:rsidP="003E6A94">
      <w:pPr>
        <w:jc w:val="both"/>
        <w:rPr>
          <w:sz w:val="28"/>
          <w:szCs w:val="28"/>
        </w:rPr>
      </w:pPr>
      <w:r w:rsidRPr="00C035B6">
        <w:rPr>
          <w:sz w:val="28"/>
          <w:szCs w:val="28"/>
        </w:rPr>
        <w:t xml:space="preserve">Основная идея, лежащая в основе образовательной системы "Школа-2100", – ориентированность на личность, на формирование ученика как самостоятельно мыслящего человека. Ученик перестает быть объектом учительского воздействия. Между ним и педагогом выстраиваются партнерские взаимоотношения. </w:t>
      </w:r>
    </w:p>
    <w:p w:rsidR="003E6A94" w:rsidRPr="00C035B6" w:rsidRDefault="003E6A94" w:rsidP="003E6A94">
      <w:pPr>
        <w:jc w:val="both"/>
        <w:rPr>
          <w:sz w:val="28"/>
          <w:szCs w:val="28"/>
        </w:rPr>
      </w:pPr>
      <w:r w:rsidRPr="00C035B6">
        <w:rPr>
          <w:sz w:val="28"/>
          <w:szCs w:val="28"/>
        </w:rPr>
        <w:t>Но самое главное – данная образовательная система готовит учащихся к реальной современной жизни, к продуктивной деятельности и вооружает их солидным творческим потенциалом, учит решать самые сложные жизненные задачи, приучает постоянно пополнять свои знания, принимать самостоятельные решения и отвечать за них. Это удачный опыт системного построения образовательного пространства с учетом непрерывности и преемственности всех ступеней образования.</w:t>
      </w:r>
    </w:p>
    <w:p w:rsidR="003E6A94" w:rsidRPr="00C035B6" w:rsidRDefault="003E6A94" w:rsidP="003E6A94">
      <w:pPr>
        <w:jc w:val="both"/>
        <w:rPr>
          <w:sz w:val="28"/>
          <w:szCs w:val="28"/>
        </w:rPr>
      </w:pPr>
      <w:r w:rsidRPr="00C035B6">
        <w:rPr>
          <w:sz w:val="28"/>
          <w:szCs w:val="28"/>
        </w:rPr>
        <w:t>Работа по данной программе устраняет ненужные школьные перегрузки, сохраняя здоровье, делает процесс обучения увлекательным и творческим. Гражданственность и патриотизм становятся убеждением, а умение понимать позицию другого человека - нормой. Эта образовательная система дает возможность развить у младшего школьника его потенциальные способности, которые раньше часто оставались не раскрыты.</w:t>
      </w:r>
    </w:p>
    <w:p w:rsidR="003E6A94" w:rsidRPr="00C035B6" w:rsidRDefault="003E6A94" w:rsidP="003E6A94">
      <w:pPr>
        <w:jc w:val="both"/>
        <w:rPr>
          <w:sz w:val="28"/>
          <w:szCs w:val="28"/>
        </w:rPr>
      </w:pPr>
      <w:r w:rsidRPr="00C035B6">
        <w:rPr>
          <w:sz w:val="28"/>
          <w:szCs w:val="28"/>
        </w:rPr>
        <w:t xml:space="preserve">Содержание соответствует государственному стандарту, но во всех учебниках рассматривается как ориентировочная основа для организации самостоятельной деятельности, формирования коммуникативных, социальных навыков. Авторскому коллективу Ассоциации «Школа 2100…» удалось создать современную образовательную систему для массовой школы, которая полностью соответствует государственной политике и эффективно реализует современные идеи восстановления единства образовательного пространства на этапе его перехода к деятельностной парадигме образования, методологизации содержания образования, непрерывно и преемственно организованного от дошкольной подготовки до окончания общеобразовательной школы, а затем и в системе среднего и высшего профессионального образования. </w:t>
      </w:r>
    </w:p>
    <w:p w:rsidR="003E6A94" w:rsidRPr="00C035B6" w:rsidRDefault="003E6A94" w:rsidP="003E6A94">
      <w:pPr>
        <w:jc w:val="both"/>
        <w:rPr>
          <w:sz w:val="28"/>
          <w:szCs w:val="28"/>
        </w:rPr>
      </w:pPr>
      <w:r w:rsidRPr="00C035B6">
        <w:rPr>
          <w:sz w:val="28"/>
          <w:szCs w:val="28"/>
        </w:rPr>
        <w:t>Обра</w:t>
      </w:r>
      <w:r>
        <w:rPr>
          <w:sz w:val="28"/>
          <w:szCs w:val="28"/>
        </w:rPr>
        <w:t>зовательная система «Школа 2100</w:t>
      </w:r>
      <w:r w:rsidRPr="00C035B6">
        <w:rPr>
          <w:sz w:val="28"/>
          <w:szCs w:val="28"/>
        </w:rPr>
        <w:t xml:space="preserve">» ставит достаточно четко сформулированные цели формирования общекультурных и деятельностных способностей, общеучебных умений учащихся как наиболее полно отвечающие современным тенденциям развития образования во всем мире. Она располагает теоретической концепцией, которая раскрывает методологические, педагогические, дидактические и психологические особенности ее подходов, и сочетает глубокую научную обоснованность с </w:t>
      </w:r>
      <w:r w:rsidRPr="00C035B6">
        <w:rPr>
          <w:sz w:val="28"/>
          <w:szCs w:val="28"/>
        </w:rPr>
        <w:lastRenderedPageBreak/>
        <w:t xml:space="preserve">принципами простоты и доступности для учителей, методистов, школьных психологов и руководителей образовательных учреждений и систем образования. </w:t>
      </w:r>
    </w:p>
    <w:p w:rsidR="003E6A94" w:rsidRPr="00C035B6" w:rsidRDefault="003E6A94" w:rsidP="003E6A94">
      <w:pPr>
        <w:jc w:val="both"/>
        <w:rPr>
          <w:sz w:val="28"/>
          <w:szCs w:val="28"/>
        </w:rPr>
      </w:pPr>
      <w:r w:rsidRPr="00C035B6">
        <w:rPr>
          <w:sz w:val="28"/>
          <w:szCs w:val="28"/>
        </w:rPr>
        <w:t>Во всех учебниках и учебных пособиях образовательной системы «Школа 2100…» используются единые технологии деятельностного метода обучения, которые построены на основе системно-деятельностного подхода и внедрены с учетом специфики возраста учащихся</w:t>
      </w:r>
    </w:p>
    <w:p w:rsidR="003E6A94" w:rsidRPr="00C035B6" w:rsidRDefault="003E6A94" w:rsidP="003E6A94">
      <w:pPr>
        <w:jc w:val="both"/>
        <w:rPr>
          <w:sz w:val="28"/>
          <w:szCs w:val="28"/>
        </w:rPr>
      </w:pPr>
      <w:r w:rsidRPr="00C035B6">
        <w:rPr>
          <w:sz w:val="28"/>
          <w:szCs w:val="28"/>
        </w:rPr>
        <w:t>Разработанные образцы применения технологии деятельностного метода в преподавании других предметов убедительно показывают, что ее инвариантное концептуальное ядро является вполне понятным и применимым педагогами на материале различных учебных дисциплин и любых ступенях образования, начиная с дошкольного уровня, начальной и средней школы вплоть до среднего и высшего профессионального образования.</w:t>
      </w:r>
    </w:p>
    <w:p w:rsidR="003E6A94" w:rsidRPr="00C035B6" w:rsidRDefault="003E6A94" w:rsidP="003E6A94">
      <w:pPr>
        <w:jc w:val="both"/>
        <w:rPr>
          <w:sz w:val="28"/>
          <w:szCs w:val="28"/>
        </w:rPr>
      </w:pPr>
      <w:r w:rsidRPr="00C035B6">
        <w:rPr>
          <w:sz w:val="28"/>
          <w:szCs w:val="28"/>
        </w:rPr>
        <w:t xml:space="preserve">Надпредметный характер дидактической системы деятельностного метода «Школа 2000...», преемственность с традиционной школой и, одновременно, синтез не конфликтующих между собой идей из новых концепций образования деятельностной направленности позволяет говорить о существенном вкладе Ассоциации «Школа 2000...» в решение проблемы создания в России единого дидактического пространства. </w:t>
      </w:r>
    </w:p>
    <w:p w:rsidR="003E6A94" w:rsidRPr="00C035B6" w:rsidRDefault="003E6A94" w:rsidP="003E6A94">
      <w:pPr>
        <w:jc w:val="both"/>
        <w:rPr>
          <w:sz w:val="28"/>
          <w:szCs w:val="28"/>
        </w:rPr>
      </w:pPr>
      <w:r w:rsidRPr="00C035B6">
        <w:rPr>
          <w:sz w:val="28"/>
          <w:szCs w:val="28"/>
        </w:rPr>
        <w:t xml:space="preserve">I. Разработана дидактическая концепция методологической непрерывности и преемственности образования, опирающаяся на идею поэтапного развертывания содержания и форм организации учебной деятельности, на впервые введенное и разработанное авторским коллективом понятие системно-структурного строения и развертывания учебной деятельности. </w:t>
      </w:r>
    </w:p>
    <w:p w:rsidR="003E6A94" w:rsidRPr="00C035B6" w:rsidRDefault="003E6A94" w:rsidP="003E6A94">
      <w:pPr>
        <w:jc w:val="both"/>
        <w:rPr>
          <w:sz w:val="28"/>
          <w:szCs w:val="28"/>
        </w:rPr>
      </w:pPr>
      <w:r w:rsidRPr="00C035B6">
        <w:rPr>
          <w:sz w:val="28"/>
          <w:szCs w:val="28"/>
        </w:rPr>
        <w:t xml:space="preserve">II. Разработана концепция развития в ходе обучения общекультурных и деятельностных способностей учащихся, формирования на основе механизмов рефлексивной самоорганизации готовности школьника к самоизменению и саморазвитию. </w:t>
      </w:r>
    </w:p>
    <w:p w:rsidR="003E6A94" w:rsidRPr="00C035B6" w:rsidRDefault="003E6A94" w:rsidP="003E6A94">
      <w:pPr>
        <w:jc w:val="both"/>
        <w:rPr>
          <w:sz w:val="28"/>
          <w:szCs w:val="28"/>
        </w:rPr>
      </w:pPr>
      <w:r w:rsidRPr="00C035B6">
        <w:rPr>
          <w:sz w:val="28"/>
          <w:szCs w:val="28"/>
        </w:rPr>
        <w:t xml:space="preserve">III. Разработана система дидактических принципов деятельностного метода обучения, а именно: </w:t>
      </w:r>
    </w:p>
    <w:p w:rsidR="003E6A94" w:rsidRPr="00C035B6" w:rsidRDefault="003E6A94" w:rsidP="003E6A94">
      <w:pPr>
        <w:jc w:val="both"/>
        <w:rPr>
          <w:sz w:val="28"/>
          <w:szCs w:val="28"/>
        </w:rPr>
      </w:pPr>
      <w:r w:rsidRPr="00C035B6">
        <w:rPr>
          <w:sz w:val="28"/>
          <w:szCs w:val="28"/>
        </w:rPr>
        <w:t xml:space="preserve">1) Принцип деятельности, заключающийся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 </w:t>
      </w:r>
    </w:p>
    <w:p w:rsidR="003E6A94" w:rsidRPr="00C035B6" w:rsidRDefault="003E6A94" w:rsidP="003E6A94">
      <w:pPr>
        <w:jc w:val="both"/>
        <w:rPr>
          <w:sz w:val="28"/>
          <w:szCs w:val="28"/>
        </w:rPr>
      </w:pPr>
      <w:r w:rsidRPr="00C035B6">
        <w:rPr>
          <w:sz w:val="28"/>
          <w:szCs w:val="28"/>
        </w:rPr>
        <w:t xml:space="preserve">2) Принцип непрерывности, означающий преемственность между всеми ступенями обучения на уровне технологии, предметного и надпредметного содержаний и методик их усвоения. </w:t>
      </w:r>
    </w:p>
    <w:p w:rsidR="003E6A94" w:rsidRPr="00C035B6" w:rsidRDefault="003E6A94" w:rsidP="003E6A94">
      <w:pPr>
        <w:jc w:val="both"/>
        <w:rPr>
          <w:sz w:val="28"/>
          <w:szCs w:val="28"/>
        </w:rPr>
      </w:pPr>
      <w:r w:rsidRPr="00C035B6">
        <w:rPr>
          <w:sz w:val="28"/>
          <w:szCs w:val="28"/>
        </w:rPr>
        <w:t xml:space="preserve">3) Принцип целостного представления о мире, предполагающий формирование у учащихся обобщенного системного представления о мире (природе, обществе, социокультурном мире и мире деятельности, о себе самом, о роли различных наук и знаний). </w:t>
      </w:r>
    </w:p>
    <w:p w:rsidR="003E6A94" w:rsidRPr="00C035B6" w:rsidRDefault="003E6A94" w:rsidP="003E6A94">
      <w:pPr>
        <w:jc w:val="both"/>
        <w:rPr>
          <w:sz w:val="28"/>
          <w:szCs w:val="28"/>
        </w:rPr>
      </w:pPr>
      <w:r w:rsidRPr="00C035B6">
        <w:rPr>
          <w:sz w:val="28"/>
          <w:szCs w:val="28"/>
        </w:rPr>
        <w:t xml:space="preserve">4) Принцип минимакса, заключающийся в следующем: школа должна предложить ученику возможность освоения содержания образования на </w:t>
      </w:r>
      <w:r w:rsidRPr="00C035B6">
        <w:rPr>
          <w:sz w:val="28"/>
          <w:szCs w:val="28"/>
        </w:rPr>
        <w:lastRenderedPageBreak/>
        <w:t xml:space="preserve">максимальном для него уровне и обеспечить при этом усвоение на уровне социально безопасного минимума (государственного стандарта знаний, умений, способностей). </w:t>
      </w:r>
    </w:p>
    <w:p w:rsidR="003E6A94" w:rsidRPr="00C035B6" w:rsidRDefault="003E6A94" w:rsidP="003E6A94">
      <w:pPr>
        <w:jc w:val="both"/>
        <w:rPr>
          <w:sz w:val="28"/>
          <w:szCs w:val="28"/>
        </w:rPr>
      </w:pPr>
      <w:r w:rsidRPr="00C035B6">
        <w:rPr>
          <w:sz w:val="28"/>
          <w:szCs w:val="28"/>
        </w:rPr>
        <w:t xml:space="preserve">5) Принцип психологической комфортности, предполагающий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3E6A94" w:rsidRPr="00C035B6" w:rsidRDefault="003E6A94" w:rsidP="003E6A94">
      <w:pPr>
        <w:jc w:val="both"/>
        <w:rPr>
          <w:sz w:val="28"/>
          <w:szCs w:val="28"/>
        </w:rPr>
      </w:pPr>
      <w:r w:rsidRPr="00C035B6">
        <w:rPr>
          <w:sz w:val="28"/>
          <w:szCs w:val="28"/>
        </w:rPr>
        <w:t xml:space="preserve">6) Принцип вариативности, предполагающий формирование у учащихся способностей к принятию решений в ситуациях выбора в условиях решения задач и проблем. </w:t>
      </w:r>
    </w:p>
    <w:p w:rsidR="003E6A94" w:rsidRPr="00C035B6" w:rsidRDefault="003E6A94" w:rsidP="003E6A94">
      <w:pPr>
        <w:jc w:val="both"/>
        <w:rPr>
          <w:sz w:val="28"/>
          <w:szCs w:val="28"/>
        </w:rPr>
      </w:pPr>
      <w:r w:rsidRPr="00C035B6">
        <w:rPr>
          <w:sz w:val="28"/>
          <w:szCs w:val="28"/>
        </w:rPr>
        <w:t xml:space="preserve">7) Принцип творчества, означающий максимальную ориентацию на творческое начало в учебной деятельности учащихся, приобретение ими собственного опыта творческой деятельности. </w:t>
      </w:r>
    </w:p>
    <w:p w:rsidR="003E6A94" w:rsidRPr="00C035B6" w:rsidRDefault="003E6A94" w:rsidP="003E6A94">
      <w:pPr>
        <w:jc w:val="both"/>
        <w:rPr>
          <w:sz w:val="28"/>
          <w:szCs w:val="28"/>
        </w:rPr>
      </w:pPr>
      <w:r w:rsidRPr="00C035B6">
        <w:rPr>
          <w:sz w:val="28"/>
          <w:szCs w:val="28"/>
        </w:rPr>
        <w:t xml:space="preserve">Выделены педагогические особенности использования разработанной дидактической системы на всех ступенях обучения: дошкольные образовательные учреждения – школа – вуз. </w:t>
      </w:r>
    </w:p>
    <w:p w:rsidR="003E6A94" w:rsidRPr="00C035B6" w:rsidRDefault="003E6A94" w:rsidP="003E6A94">
      <w:pPr>
        <w:jc w:val="both"/>
        <w:rPr>
          <w:sz w:val="28"/>
          <w:szCs w:val="28"/>
        </w:rPr>
      </w:pPr>
      <w:r w:rsidRPr="00C035B6">
        <w:rPr>
          <w:sz w:val="28"/>
          <w:szCs w:val="28"/>
        </w:rPr>
        <w:t xml:space="preserve">IV. Определены и реализованы ключевые направления разработки адекватных системно-деятельностному подходу образовательных технологий как в общедидактическом плане, так и применительно к методике преподавания математики и других отдельных предметов. </w:t>
      </w:r>
    </w:p>
    <w:p w:rsidR="003E6A94" w:rsidRPr="00C035B6" w:rsidRDefault="003E6A94" w:rsidP="003E6A94">
      <w:pPr>
        <w:jc w:val="both"/>
        <w:rPr>
          <w:sz w:val="28"/>
          <w:szCs w:val="28"/>
        </w:rPr>
      </w:pPr>
      <w:r w:rsidRPr="00C035B6">
        <w:rPr>
          <w:sz w:val="28"/>
          <w:szCs w:val="28"/>
        </w:rPr>
        <w:t xml:space="preserve">Разработана и соотнесена с различными возрастными ступенями технология деятельностного метода обучения (включающая структуру современного урока и системную типологию уроков), которая позволяет заменить методы «объяснения» нового материала построением осознанных учащимися способов самостоятельного «открытия» новых знаний, проектирования способов решения задач, коррекции и самооценки собственной деятельности, рефлексии ее результатов. </w:t>
      </w:r>
    </w:p>
    <w:p w:rsidR="003E6A94" w:rsidRPr="00C035B6" w:rsidRDefault="003E6A94" w:rsidP="003E6A94">
      <w:pPr>
        <w:jc w:val="both"/>
        <w:rPr>
          <w:sz w:val="28"/>
          <w:szCs w:val="28"/>
        </w:rPr>
      </w:pPr>
      <w:r w:rsidRPr="00C035B6">
        <w:rPr>
          <w:sz w:val="28"/>
          <w:szCs w:val="28"/>
        </w:rPr>
        <w:t xml:space="preserve">Такая технология результативна, поскольку не только обеспечивает высокое качество предметных знаний и умений, эффективное развитие интеллекта и творческих способностей, воспитание социально значимых личностных качеств при сохранении здоровья учащихся, но и способствует активному формированию способностей к рефлексивной самоорганизации, что позволяет учащимся становиться самостоятельными субъектами своей учебной деятельности и в целом успешно ориентироваться и самоопределяться в жизни. </w:t>
      </w:r>
    </w:p>
    <w:p w:rsidR="003E6A94" w:rsidRPr="00C035B6" w:rsidRDefault="003E6A94" w:rsidP="003E6A94">
      <w:pPr>
        <w:jc w:val="both"/>
        <w:rPr>
          <w:sz w:val="28"/>
          <w:szCs w:val="28"/>
        </w:rPr>
      </w:pPr>
      <w:r w:rsidRPr="00C035B6">
        <w:rPr>
          <w:sz w:val="28"/>
          <w:szCs w:val="28"/>
        </w:rPr>
        <w:t xml:space="preserve">Технология деятельностного метода имеет при этом общедидактический характер, то есть может быть реализована на любом предметном содержании и любой образовательной ступени с учетом возрастных особенностей и предшествующего уровня развития рефлексивно-организационных деятельностных способностей. </w:t>
      </w:r>
    </w:p>
    <w:p w:rsidR="003E6A94" w:rsidRPr="00C035B6" w:rsidRDefault="003E6A94" w:rsidP="003E6A94">
      <w:pPr>
        <w:jc w:val="both"/>
        <w:rPr>
          <w:sz w:val="28"/>
          <w:szCs w:val="28"/>
        </w:rPr>
      </w:pPr>
      <w:r w:rsidRPr="00C035B6">
        <w:rPr>
          <w:sz w:val="28"/>
          <w:szCs w:val="28"/>
        </w:rPr>
        <w:t xml:space="preserve">Выделены уровни освоения педагогами технологии деятельностного метода, которые позволяют, с одной стороны, повысить качество и систематизировать работу учителя в условиях вариативности образования на основе единого дидактического базиса, а с другой – открывают путь к их саморазвитию в процессе инновационной деятельности по внедрению в индивидуальную </w:t>
      </w:r>
      <w:r w:rsidRPr="00C035B6">
        <w:rPr>
          <w:sz w:val="28"/>
          <w:szCs w:val="28"/>
        </w:rPr>
        <w:lastRenderedPageBreak/>
        <w:t xml:space="preserve">практику механизмов коммуникативного взаимодействия и рефлексивной самоорганизации. </w:t>
      </w:r>
    </w:p>
    <w:p w:rsidR="003E6A94" w:rsidRPr="00C035B6" w:rsidRDefault="003E6A94" w:rsidP="003E6A94">
      <w:pPr>
        <w:jc w:val="both"/>
        <w:rPr>
          <w:sz w:val="28"/>
          <w:szCs w:val="28"/>
        </w:rPr>
      </w:pPr>
      <w:r w:rsidRPr="00C035B6">
        <w:rPr>
          <w:sz w:val="28"/>
          <w:szCs w:val="28"/>
        </w:rPr>
        <w:t xml:space="preserve">V. Предложена на основе системно-деятельностного подхода целостная дидактическая концепция школьных учебников нового поколения. </w:t>
      </w:r>
    </w:p>
    <w:p w:rsidR="003E6A94" w:rsidRPr="00C035B6" w:rsidRDefault="003E6A94" w:rsidP="003E6A94">
      <w:pPr>
        <w:jc w:val="both"/>
        <w:rPr>
          <w:sz w:val="28"/>
          <w:szCs w:val="28"/>
        </w:rPr>
      </w:pPr>
      <w:r w:rsidRPr="00C035B6">
        <w:rPr>
          <w:sz w:val="28"/>
          <w:szCs w:val="28"/>
        </w:rPr>
        <w:t xml:space="preserve">VI. Разработана система педагогического контроля и оценивания достижений школьников на разных этапах образовательного процесса. Основными составляющими новой технологии контроля и оценивания результатов учебной деятельности являются фиксация не только предметных знаний и умений, но и общеинтеллектуальных умений, способностей к рефлексивной самоорганизации в учебной процессе. Отсюда важным направлением в осуществлении системы оценивания является развитие у учащихся умений самоконтроля и адекватной самооценки. </w:t>
      </w:r>
    </w:p>
    <w:p w:rsidR="003E6A94" w:rsidRDefault="003E6A94" w:rsidP="003E6A94">
      <w:pPr>
        <w:jc w:val="both"/>
        <w:rPr>
          <w:sz w:val="28"/>
          <w:szCs w:val="28"/>
        </w:rPr>
      </w:pPr>
      <w:r w:rsidRPr="00C035B6">
        <w:rPr>
          <w:sz w:val="28"/>
          <w:szCs w:val="28"/>
        </w:rPr>
        <w:t>VII. Разработана и внедрена оригинальная система электронного мониторинга успеваемости учеников, занимающихся по учебникам «Школы 2100…». Созданы электронные приложения к ряду важнейших учебников, позволяющие отследить на принципах самоконтроля и самооценки уровни обученности учащ</w:t>
      </w:r>
      <w:r>
        <w:rPr>
          <w:sz w:val="28"/>
          <w:szCs w:val="28"/>
        </w:rPr>
        <w:t xml:space="preserve">ихся. </w:t>
      </w:r>
      <w:r w:rsidRPr="00C035B6">
        <w:rPr>
          <w:sz w:val="28"/>
          <w:szCs w:val="28"/>
        </w:rPr>
        <w:t xml:space="preserve"> </w:t>
      </w:r>
    </w:p>
    <w:p w:rsidR="003E6A94" w:rsidRDefault="003E6A94" w:rsidP="003E6A94">
      <w:pPr>
        <w:jc w:val="both"/>
        <w:rPr>
          <w:sz w:val="28"/>
          <w:szCs w:val="28"/>
        </w:rPr>
      </w:pPr>
      <w:r w:rsidRPr="00C035B6">
        <w:rPr>
          <w:sz w:val="28"/>
          <w:szCs w:val="28"/>
        </w:rPr>
        <w:t xml:space="preserve">VIII. Предложено новое понимание процессов воспитания с учетом современного методологического системно-деятельностного понимания значения базовых ценностных ориентиров и систем ценностей и личностных качеств в формировании способностей к рефлексивной самоорганизации. В соответствии с таким пониманием необходимо создавать благоприятные условия для формирования у учащихся по мере их внутренней готовности ценностных ориентиров, способствующих усвоению культурных критериев организации собственного поведения и действий в сложных проблемных ситуациях общения, коммуникации, деятельности. </w:t>
      </w:r>
    </w:p>
    <w:p w:rsidR="003E6A94" w:rsidRDefault="003E6A94" w:rsidP="003E6A94">
      <w:pPr>
        <w:jc w:val="both"/>
        <w:rPr>
          <w:b/>
          <w:i/>
          <w:sz w:val="28"/>
          <w:szCs w:val="28"/>
        </w:rPr>
      </w:pPr>
      <w:r w:rsidRPr="00572D23">
        <w:rPr>
          <w:b/>
          <w:i/>
          <w:sz w:val="28"/>
          <w:szCs w:val="28"/>
        </w:rPr>
        <w:t xml:space="preserve">Главная идея Образовательной системы «Школа 2100» - </w:t>
      </w:r>
      <w:r w:rsidRPr="00572D23">
        <w:rPr>
          <w:sz w:val="28"/>
          <w:szCs w:val="28"/>
        </w:rPr>
        <w:t>сделать развивающее образование не элитарным, а массовым, доступным всем.</w:t>
      </w:r>
      <w:r w:rsidRPr="00572D23">
        <w:rPr>
          <w:b/>
          <w:i/>
          <w:sz w:val="28"/>
          <w:szCs w:val="28"/>
        </w:rPr>
        <w:t xml:space="preserve"> </w:t>
      </w:r>
    </w:p>
    <w:p w:rsidR="003E6A94" w:rsidRPr="00572D23" w:rsidRDefault="003E6A94" w:rsidP="003E6A94">
      <w:pPr>
        <w:jc w:val="both"/>
        <w:rPr>
          <w:sz w:val="28"/>
          <w:szCs w:val="28"/>
        </w:rPr>
      </w:pPr>
      <w:r w:rsidRPr="00572D23">
        <w:rPr>
          <w:b/>
          <w:i/>
          <w:sz w:val="28"/>
          <w:szCs w:val="28"/>
        </w:rPr>
        <w:t xml:space="preserve">Ведущими принципами  являются: </w:t>
      </w:r>
    </w:p>
    <w:p w:rsidR="003E6A94" w:rsidRPr="00572D23" w:rsidRDefault="003E6A94" w:rsidP="003E6A94">
      <w:pPr>
        <w:jc w:val="both"/>
        <w:rPr>
          <w:sz w:val="28"/>
          <w:szCs w:val="28"/>
        </w:rPr>
      </w:pPr>
      <w:r w:rsidRPr="00572D23">
        <w:rPr>
          <w:sz w:val="28"/>
          <w:szCs w:val="28"/>
        </w:rPr>
        <w:t>Принцип обучения деятельности</w:t>
      </w:r>
      <w:r w:rsidRPr="00572D23">
        <w:rPr>
          <w:sz w:val="28"/>
          <w:szCs w:val="28"/>
        </w:rPr>
        <w:tab/>
      </w:r>
      <w:r w:rsidRPr="00572D23">
        <w:rPr>
          <w:sz w:val="28"/>
          <w:szCs w:val="28"/>
        </w:rPr>
        <w:tab/>
      </w:r>
      <w:r w:rsidRPr="00572D23">
        <w:rPr>
          <w:sz w:val="28"/>
          <w:szCs w:val="28"/>
        </w:rPr>
        <w:tab/>
        <w:t xml:space="preserve"> Принцип творчества.</w:t>
      </w:r>
    </w:p>
    <w:p w:rsidR="003E6A94" w:rsidRPr="00572D23" w:rsidRDefault="003E6A94" w:rsidP="003E6A94">
      <w:pPr>
        <w:jc w:val="both"/>
        <w:rPr>
          <w:sz w:val="28"/>
          <w:szCs w:val="28"/>
        </w:rPr>
      </w:pPr>
      <w:r w:rsidRPr="00572D23">
        <w:rPr>
          <w:sz w:val="28"/>
          <w:szCs w:val="28"/>
        </w:rPr>
        <w:t>Принцип целостного представления о мире</w:t>
      </w:r>
      <w:r w:rsidRPr="00572D23">
        <w:rPr>
          <w:sz w:val="28"/>
          <w:szCs w:val="28"/>
        </w:rPr>
        <w:tab/>
        <w:t xml:space="preserve"> Принцип минимакса.</w:t>
      </w:r>
    </w:p>
    <w:p w:rsidR="003E6A94" w:rsidRDefault="003E6A94" w:rsidP="003E6A94">
      <w:pPr>
        <w:jc w:val="both"/>
        <w:rPr>
          <w:sz w:val="28"/>
          <w:szCs w:val="28"/>
        </w:rPr>
      </w:pPr>
      <w:r w:rsidRPr="00572D23">
        <w:rPr>
          <w:sz w:val="28"/>
          <w:szCs w:val="28"/>
        </w:rPr>
        <w:t xml:space="preserve">Принцип психологической комфортности  </w:t>
      </w:r>
      <w:r w:rsidRPr="00572D23">
        <w:rPr>
          <w:sz w:val="28"/>
          <w:szCs w:val="28"/>
        </w:rPr>
        <w:tab/>
        <w:t xml:space="preserve"> Принцип непрерывности</w:t>
      </w:r>
    </w:p>
    <w:p w:rsidR="003E6A94" w:rsidRPr="00572D23" w:rsidRDefault="003E6A94" w:rsidP="003E6A94">
      <w:pPr>
        <w:jc w:val="both"/>
        <w:rPr>
          <w:sz w:val="28"/>
          <w:szCs w:val="28"/>
        </w:rPr>
      </w:pPr>
      <w:r w:rsidRPr="00572D23">
        <w:rPr>
          <w:sz w:val="28"/>
          <w:szCs w:val="28"/>
        </w:rPr>
        <w:t xml:space="preserve">Принцип вариативности. </w:t>
      </w:r>
    </w:p>
    <w:p w:rsidR="003E6A94" w:rsidRPr="00572D23" w:rsidRDefault="003E6A94" w:rsidP="003E6A94">
      <w:pPr>
        <w:jc w:val="both"/>
        <w:rPr>
          <w:b/>
          <w:i/>
          <w:sz w:val="28"/>
          <w:szCs w:val="28"/>
        </w:rPr>
      </w:pPr>
      <w:r w:rsidRPr="00572D23">
        <w:rPr>
          <w:b/>
          <w:sz w:val="28"/>
          <w:szCs w:val="28"/>
        </w:rPr>
        <w:t>Учебно-методический комплект</w:t>
      </w:r>
      <w:r w:rsidRPr="00572D23">
        <w:rPr>
          <w:sz w:val="28"/>
          <w:szCs w:val="28"/>
        </w:rPr>
        <w:t xml:space="preserve"> функционирует в соответствии с </w:t>
      </w:r>
      <w:r w:rsidRPr="00572D23">
        <w:rPr>
          <w:b/>
          <w:sz w:val="28"/>
          <w:szCs w:val="28"/>
        </w:rPr>
        <w:t>Го</w:t>
      </w:r>
      <w:r w:rsidRPr="00572D23">
        <w:rPr>
          <w:b/>
          <w:sz w:val="28"/>
          <w:szCs w:val="28"/>
        </w:rPr>
        <w:softHyphen/>
        <w:t xml:space="preserve">сударственным стандартом начального общего образования </w:t>
      </w:r>
      <w:r w:rsidRPr="00572D23">
        <w:rPr>
          <w:sz w:val="28"/>
          <w:szCs w:val="28"/>
        </w:rPr>
        <w:t>и предназна</w:t>
      </w:r>
      <w:r w:rsidRPr="00572D23">
        <w:rPr>
          <w:sz w:val="28"/>
          <w:szCs w:val="28"/>
        </w:rPr>
        <w:softHyphen/>
        <w:t xml:space="preserve">чен для массовой школы.  Авторским коллективом созданы средства обучения для учащихся (учебники, рабочие тетради) и учителей (книги, методические рекомендации, поурочные планирования и др.). </w:t>
      </w:r>
      <w:r w:rsidRPr="00572D23">
        <w:rPr>
          <w:b/>
          <w:i/>
          <w:sz w:val="28"/>
          <w:szCs w:val="28"/>
        </w:rPr>
        <w:t>Все учебники для начальной школы,</w:t>
      </w:r>
      <w:r w:rsidRPr="00572D23">
        <w:rPr>
          <w:sz w:val="28"/>
          <w:szCs w:val="28"/>
        </w:rPr>
        <w:t xml:space="preserve"> созданные в рамках Образовательной программы «Школа 2100», а также большинство учебников для основной школы </w:t>
      </w:r>
      <w:r w:rsidRPr="00572D23">
        <w:rPr>
          <w:b/>
          <w:i/>
          <w:sz w:val="28"/>
          <w:szCs w:val="28"/>
        </w:rPr>
        <w:t>рекомендованы или допущены Министерством образования РФ.</w:t>
      </w:r>
    </w:p>
    <w:p w:rsidR="003E6A94" w:rsidRPr="00572D23" w:rsidRDefault="003E6A94" w:rsidP="003E6A94">
      <w:pPr>
        <w:jc w:val="both"/>
        <w:rPr>
          <w:sz w:val="28"/>
          <w:szCs w:val="28"/>
        </w:rPr>
      </w:pPr>
      <w:r w:rsidRPr="00572D23">
        <w:rPr>
          <w:rStyle w:val="a9"/>
          <w:sz w:val="28"/>
          <w:szCs w:val="28"/>
        </w:rPr>
        <w:t xml:space="preserve">- Обучение грамоте        </w:t>
      </w:r>
      <w:r w:rsidRPr="00572D23">
        <w:rPr>
          <w:sz w:val="28"/>
          <w:szCs w:val="28"/>
        </w:rPr>
        <w:t>Авторы: Р.Н. Бунеев, Е.В. Бунеева, О.В. Пронина</w:t>
      </w:r>
    </w:p>
    <w:p w:rsidR="003E6A94" w:rsidRPr="00572D23" w:rsidRDefault="003E6A94" w:rsidP="003E6A94">
      <w:pPr>
        <w:jc w:val="both"/>
        <w:rPr>
          <w:sz w:val="28"/>
          <w:szCs w:val="28"/>
        </w:rPr>
      </w:pPr>
      <w:r w:rsidRPr="00572D23">
        <w:rPr>
          <w:rStyle w:val="a9"/>
          <w:sz w:val="28"/>
          <w:szCs w:val="28"/>
        </w:rPr>
        <w:t>- Русский язык</w:t>
      </w:r>
      <w:r w:rsidRPr="00572D23">
        <w:rPr>
          <w:sz w:val="28"/>
          <w:szCs w:val="28"/>
        </w:rPr>
        <w:t xml:space="preserve">               Авторы: Р.Н. Бунеев, Е.В. Бунеева, О.В. Пронина</w:t>
      </w:r>
    </w:p>
    <w:p w:rsidR="003E6A94" w:rsidRPr="00572D23" w:rsidRDefault="003E6A94" w:rsidP="003E6A94">
      <w:pPr>
        <w:jc w:val="both"/>
        <w:rPr>
          <w:sz w:val="28"/>
          <w:szCs w:val="28"/>
        </w:rPr>
      </w:pPr>
      <w:r w:rsidRPr="00572D23">
        <w:rPr>
          <w:rStyle w:val="a9"/>
          <w:sz w:val="28"/>
          <w:szCs w:val="28"/>
        </w:rPr>
        <w:t>- Литературное чтение</w:t>
      </w:r>
      <w:r w:rsidRPr="00572D23">
        <w:rPr>
          <w:sz w:val="28"/>
          <w:szCs w:val="28"/>
        </w:rPr>
        <w:t xml:space="preserve"> Авторы: Р.Н. Бунеев, Е.В. Бунеева</w:t>
      </w:r>
    </w:p>
    <w:p w:rsidR="003E6A94" w:rsidRPr="00572D23" w:rsidRDefault="003E6A94" w:rsidP="003E6A94">
      <w:pPr>
        <w:jc w:val="both"/>
        <w:rPr>
          <w:sz w:val="28"/>
          <w:szCs w:val="28"/>
        </w:rPr>
      </w:pPr>
      <w:r w:rsidRPr="00572D23">
        <w:rPr>
          <w:rStyle w:val="a9"/>
          <w:sz w:val="28"/>
          <w:szCs w:val="28"/>
        </w:rPr>
        <w:t>- Математика</w:t>
      </w:r>
      <w:r w:rsidRPr="00572D23">
        <w:rPr>
          <w:sz w:val="28"/>
          <w:szCs w:val="28"/>
        </w:rPr>
        <w:t xml:space="preserve">                 Авторы: Т.Е. Демидова, С.А. Козлова, А.П. Тонких</w:t>
      </w:r>
    </w:p>
    <w:p w:rsidR="003E6A94" w:rsidRPr="00572D23" w:rsidRDefault="003E6A94" w:rsidP="003E6A94">
      <w:pPr>
        <w:jc w:val="both"/>
        <w:rPr>
          <w:sz w:val="28"/>
          <w:szCs w:val="28"/>
        </w:rPr>
      </w:pPr>
      <w:r w:rsidRPr="00572D23">
        <w:rPr>
          <w:rStyle w:val="a9"/>
          <w:sz w:val="28"/>
          <w:szCs w:val="28"/>
        </w:rPr>
        <w:lastRenderedPageBreak/>
        <w:t>- Окружающий мир</w:t>
      </w:r>
      <w:r w:rsidRPr="00572D23">
        <w:rPr>
          <w:sz w:val="28"/>
          <w:szCs w:val="28"/>
        </w:rPr>
        <w:t xml:space="preserve">      Авторы: А.А. Вахрушев, Д.Д. Данилов, А.С. Раутиан</w:t>
      </w:r>
    </w:p>
    <w:p w:rsidR="003E6A94" w:rsidRPr="00572D23" w:rsidRDefault="003E6A94" w:rsidP="003E6A94">
      <w:pPr>
        <w:jc w:val="both"/>
        <w:rPr>
          <w:sz w:val="28"/>
          <w:szCs w:val="28"/>
        </w:rPr>
      </w:pPr>
      <w:r w:rsidRPr="00572D23">
        <w:rPr>
          <w:rStyle w:val="a9"/>
          <w:sz w:val="28"/>
          <w:szCs w:val="28"/>
        </w:rPr>
        <w:t>- Технология</w:t>
      </w:r>
      <w:r w:rsidRPr="00572D23">
        <w:rPr>
          <w:sz w:val="28"/>
          <w:szCs w:val="28"/>
        </w:rPr>
        <w:t xml:space="preserve">                  Авторы: О.А. Куревина, Е.А.Лутцева</w:t>
      </w:r>
    </w:p>
    <w:p w:rsidR="003E6A94" w:rsidRPr="00572D23" w:rsidRDefault="003E6A94" w:rsidP="003E6A94">
      <w:pPr>
        <w:jc w:val="both"/>
        <w:rPr>
          <w:sz w:val="28"/>
          <w:szCs w:val="28"/>
        </w:rPr>
      </w:pPr>
      <w:r w:rsidRPr="00572D23">
        <w:rPr>
          <w:b/>
          <w:sz w:val="28"/>
          <w:szCs w:val="28"/>
        </w:rPr>
        <w:t>- Информатика</w:t>
      </w:r>
      <w:r w:rsidRPr="00572D23">
        <w:rPr>
          <w:sz w:val="28"/>
          <w:szCs w:val="28"/>
        </w:rPr>
        <w:tab/>
      </w:r>
      <w:r w:rsidRPr="00572D23">
        <w:rPr>
          <w:sz w:val="28"/>
          <w:szCs w:val="28"/>
        </w:rPr>
        <w:tab/>
        <w:t xml:space="preserve"> Автор: А.В. Горячев</w:t>
      </w:r>
    </w:p>
    <w:p w:rsidR="003E6A94" w:rsidRPr="00572D23" w:rsidRDefault="003E6A94" w:rsidP="003E6A94">
      <w:pPr>
        <w:jc w:val="both"/>
        <w:rPr>
          <w:sz w:val="28"/>
          <w:szCs w:val="28"/>
        </w:rPr>
      </w:pPr>
      <w:r w:rsidRPr="00572D23">
        <w:rPr>
          <w:b/>
          <w:sz w:val="28"/>
          <w:szCs w:val="28"/>
        </w:rPr>
        <w:t>- Изобразит искусство</w:t>
      </w:r>
      <w:r w:rsidRPr="00572D23">
        <w:rPr>
          <w:b/>
          <w:sz w:val="28"/>
          <w:szCs w:val="28"/>
        </w:rPr>
        <w:tab/>
        <w:t xml:space="preserve"> </w:t>
      </w:r>
      <w:r w:rsidRPr="00572D23">
        <w:rPr>
          <w:sz w:val="28"/>
          <w:szCs w:val="28"/>
        </w:rPr>
        <w:t>Авторы: О.А. Куревина, Е.Д. Ковалевская</w:t>
      </w:r>
    </w:p>
    <w:p w:rsidR="003E6A94" w:rsidRPr="00572D23" w:rsidRDefault="003E6A94" w:rsidP="003E6A94">
      <w:pPr>
        <w:jc w:val="both"/>
        <w:rPr>
          <w:sz w:val="28"/>
          <w:szCs w:val="28"/>
        </w:rPr>
      </w:pPr>
      <w:r w:rsidRPr="00572D23">
        <w:rPr>
          <w:b/>
          <w:sz w:val="28"/>
          <w:szCs w:val="28"/>
        </w:rPr>
        <w:t>- Риторика</w:t>
      </w:r>
      <w:r w:rsidRPr="00572D23">
        <w:rPr>
          <w:b/>
          <w:sz w:val="28"/>
          <w:szCs w:val="28"/>
        </w:rPr>
        <w:tab/>
      </w:r>
      <w:r w:rsidRPr="00572D23">
        <w:rPr>
          <w:b/>
          <w:sz w:val="28"/>
          <w:szCs w:val="28"/>
        </w:rPr>
        <w:tab/>
      </w:r>
      <w:r w:rsidRPr="00572D23">
        <w:rPr>
          <w:b/>
          <w:sz w:val="28"/>
          <w:szCs w:val="28"/>
        </w:rPr>
        <w:tab/>
        <w:t xml:space="preserve"> </w:t>
      </w:r>
      <w:r w:rsidRPr="00572D23">
        <w:rPr>
          <w:sz w:val="28"/>
          <w:szCs w:val="28"/>
        </w:rPr>
        <w:t>Автор: Т.А. Ладыженская</w:t>
      </w:r>
    </w:p>
    <w:p w:rsidR="003E6A94" w:rsidRPr="00572D23" w:rsidRDefault="003E6A94" w:rsidP="003E6A94">
      <w:pPr>
        <w:jc w:val="both"/>
        <w:rPr>
          <w:sz w:val="28"/>
          <w:szCs w:val="28"/>
        </w:rPr>
      </w:pPr>
    </w:p>
    <w:p w:rsidR="003E6A94" w:rsidRPr="00A54A63" w:rsidRDefault="003E6A94" w:rsidP="003E6A94">
      <w:pPr>
        <w:autoSpaceDE w:val="0"/>
        <w:autoSpaceDN w:val="0"/>
        <w:adjustRightInd w:val="0"/>
        <w:jc w:val="center"/>
        <w:rPr>
          <w:b/>
          <w:bCs/>
          <w:sz w:val="28"/>
          <w:szCs w:val="28"/>
        </w:rPr>
      </w:pPr>
      <w:r>
        <w:rPr>
          <w:sz w:val="28"/>
          <w:szCs w:val="28"/>
        </w:rPr>
        <w:br w:type="page"/>
      </w:r>
      <w:r>
        <w:rPr>
          <w:b/>
          <w:bCs/>
          <w:sz w:val="28"/>
          <w:szCs w:val="28"/>
        </w:rPr>
        <w:lastRenderedPageBreak/>
        <w:t>ПРОГРАММА ДУХОВНО-</w:t>
      </w:r>
      <w:r w:rsidRPr="00A54A63">
        <w:rPr>
          <w:b/>
          <w:bCs/>
          <w:sz w:val="28"/>
          <w:szCs w:val="28"/>
        </w:rPr>
        <w:t>НРАВСТВЕННОГО</w:t>
      </w:r>
    </w:p>
    <w:p w:rsidR="003E6A94" w:rsidRPr="00A54A63" w:rsidRDefault="003E6A94" w:rsidP="003E6A94">
      <w:pPr>
        <w:autoSpaceDE w:val="0"/>
        <w:autoSpaceDN w:val="0"/>
        <w:adjustRightInd w:val="0"/>
        <w:jc w:val="center"/>
        <w:rPr>
          <w:b/>
          <w:bCs/>
          <w:sz w:val="28"/>
          <w:szCs w:val="28"/>
        </w:rPr>
      </w:pPr>
      <w:r w:rsidRPr="00A54A63">
        <w:rPr>
          <w:b/>
          <w:bCs/>
          <w:sz w:val="28"/>
          <w:szCs w:val="28"/>
        </w:rPr>
        <w:t>РАЗВИТИЯ И ВОСПИТАНИЯ ОБУЧАЮЩИХСЯ</w:t>
      </w:r>
    </w:p>
    <w:p w:rsidR="003E6A94" w:rsidRPr="00A54A63" w:rsidRDefault="003E6A94" w:rsidP="003E6A94">
      <w:pPr>
        <w:autoSpaceDE w:val="0"/>
        <w:autoSpaceDN w:val="0"/>
        <w:adjustRightInd w:val="0"/>
        <w:jc w:val="center"/>
        <w:rPr>
          <w:b/>
          <w:bCs/>
          <w:sz w:val="28"/>
          <w:szCs w:val="28"/>
        </w:rPr>
      </w:pPr>
      <w:r w:rsidRPr="00A54A63">
        <w:rPr>
          <w:b/>
          <w:bCs/>
          <w:sz w:val="28"/>
          <w:szCs w:val="28"/>
        </w:rPr>
        <w:t>НА СТУПЕНИ НАЧАЛЬНОГО ОБЩЕГО</w:t>
      </w:r>
    </w:p>
    <w:p w:rsidR="003E6A94" w:rsidRPr="00A54A63" w:rsidRDefault="003E6A94" w:rsidP="003E6A94">
      <w:pPr>
        <w:autoSpaceDE w:val="0"/>
        <w:autoSpaceDN w:val="0"/>
        <w:adjustRightInd w:val="0"/>
        <w:jc w:val="center"/>
        <w:rPr>
          <w:b/>
          <w:bCs/>
          <w:sz w:val="28"/>
          <w:szCs w:val="28"/>
        </w:rPr>
      </w:pPr>
      <w:r w:rsidRPr="00A54A63">
        <w:rPr>
          <w:b/>
          <w:bCs/>
          <w:sz w:val="28"/>
          <w:szCs w:val="28"/>
        </w:rPr>
        <w:t>ОБРАЗОВАНИЯ</w:t>
      </w:r>
      <w:r>
        <w:rPr>
          <w:b/>
          <w:bCs/>
          <w:sz w:val="28"/>
          <w:szCs w:val="28"/>
        </w:rPr>
        <w:t>.</w:t>
      </w:r>
    </w:p>
    <w:p w:rsidR="003E6A94" w:rsidRPr="00022229" w:rsidRDefault="003E6A94" w:rsidP="003E6A94">
      <w:pPr>
        <w:autoSpaceDE w:val="0"/>
        <w:autoSpaceDN w:val="0"/>
        <w:adjustRightInd w:val="0"/>
        <w:jc w:val="both"/>
        <w:rPr>
          <w:sz w:val="28"/>
          <w:szCs w:val="28"/>
        </w:rPr>
      </w:pPr>
      <w:r>
        <w:rPr>
          <w:sz w:val="28"/>
          <w:szCs w:val="28"/>
        </w:rPr>
        <w:t xml:space="preserve">       Нормативно-</w:t>
      </w:r>
      <w:r w:rsidRPr="00022229">
        <w:rPr>
          <w:sz w:val="28"/>
          <w:szCs w:val="28"/>
        </w:rPr>
        <w:t xml:space="preserve">правовой </w:t>
      </w:r>
      <w:r>
        <w:rPr>
          <w:sz w:val="28"/>
          <w:szCs w:val="28"/>
        </w:rPr>
        <w:t>и методологической основой программы духовно-</w:t>
      </w:r>
      <w:r w:rsidRPr="00022229">
        <w:rPr>
          <w:sz w:val="28"/>
          <w:szCs w:val="28"/>
        </w:rPr>
        <w:t>нравственн</w:t>
      </w:r>
      <w:r>
        <w:rPr>
          <w:sz w:val="28"/>
          <w:szCs w:val="28"/>
        </w:rPr>
        <w:t>ого развития и воспитания обуча</w:t>
      </w:r>
      <w:r w:rsidRPr="00022229">
        <w:rPr>
          <w:sz w:val="28"/>
          <w:szCs w:val="28"/>
        </w:rPr>
        <w:t>ющихся на ступени начал</w:t>
      </w:r>
      <w:r>
        <w:rPr>
          <w:sz w:val="28"/>
          <w:szCs w:val="28"/>
        </w:rPr>
        <w:t>ьного общего образования являют</w:t>
      </w:r>
      <w:r w:rsidRPr="00022229">
        <w:rPr>
          <w:sz w:val="28"/>
          <w:szCs w:val="28"/>
        </w:rPr>
        <w:t>ся Закон Российской Федерации «Об образовании», Стандарт,</w:t>
      </w:r>
      <w:r>
        <w:rPr>
          <w:sz w:val="28"/>
          <w:szCs w:val="28"/>
        </w:rPr>
        <w:t xml:space="preserve"> Концепция духовно-</w:t>
      </w:r>
      <w:r w:rsidRPr="00022229">
        <w:rPr>
          <w:sz w:val="28"/>
          <w:szCs w:val="28"/>
        </w:rPr>
        <w:t>нравственного развития и воспитания</w:t>
      </w:r>
      <w:r>
        <w:rPr>
          <w:sz w:val="28"/>
          <w:szCs w:val="28"/>
        </w:rPr>
        <w:t xml:space="preserve"> </w:t>
      </w:r>
      <w:r w:rsidRPr="00022229">
        <w:rPr>
          <w:sz w:val="28"/>
          <w:szCs w:val="28"/>
        </w:rPr>
        <w:t>личности гражданина России.</w:t>
      </w:r>
    </w:p>
    <w:p w:rsidR="003E6A94" w:rsidRPr="00022229" w:rsidRDefault="003E6A94" w:rsidP="003E6A94">
      <w:pPr>
        <w:autoSpaceDE w:val="0"/>
        <w:autoSpaceDN w:val="0"/>
        <w:adjustRightInd w:val="0"/>
        <w:jc w:val="both"/>
        <w:rPr>
          <w:sz w:val="28"/>
          <w:szCs w:val="28"/>
        </w:rPr>
      </w:pPr>
      <w:r>
        <w:rPr>
          <w:sz w:val="28"/>
          <w:szCs w:val="28"/>
        </w:rPr>
        <w:t xml:space="preserve">       </w:t>
      </w:r>
      <w:r w:rsidRPr="00022229">
        <w:rPr>
          <w:sz w:val="28"/>
          <w:szCs w:val="28"/>
        </w:rPr>
        <w:t>Педагогическая организ</w:t>
      </w:r>
      <w:r>
        <w:rPr>
          <w:sz w:val="28"/>
          <w:szCs w:val="28"/>
        </w:rPr>
        <w:t>ация процесса духовно-нравствен</w:t>
      </w:r>
      <w:r w:rsidRPr="00022229">
        <w:rPr>
          <w:sz w:val="28"/>
          <w:szCs w:val="28"/>
        </w:rPr>
        <w:t>ного развития и воспитания обучающихся предусматривает</w:t>
      </w:r>
      <w:r>
        <w:rPr>
          <w:sz w:val="28"/>
          <w:szCs w:val="28"/>
        </w:rPr>
        <w:t xml:space="preserve"> </w:t>
      </w:r>
      <w:r w:rsidRPr="00022229">
        <w:rPr>
          <w:sz w:val="28"/>
          <w:szCs w:val="28"/>
        </w:rPr>
        <w:t xml:space="preserve">согласование усилий многих социальных субъектов: </w:t>
      </w:r>
      <w:r>
        <w:rPr>
          <w:sz w:val="28"/>
          <w:szCs w:val="28"/>
        </w:rPr>
        <w:t xml:space="preserve">школы, </w:t>
      </w:r>
      <w:r w:rsidRPr="00022229">
        <w:rPr>
          <w:sz w:val="28"/>
          <w:szCs w:val="28"/>
        </w:rPr>
        <w:t>семьи, учреждений дополнительного</w:t>
      </w:r>
      <w:r>
        <w:rPr>
          <w:sz w:val="28"/>
          <w:szCs w:val="28"/>
        </w:rPr>
        <w:t xml:space="preserve"> </w:t>
      </w:r>
      <w:r w:rsidRPr="00022229">
        <w:rPr>
          <w:sz w:val="28"/>
          <w:szCs w:val="28"/>
        </w:rPr>
        <w:t>образования, культуры и спорта, традиционных религиозных</w:t>
      </w:r>
      <w:r>
        <w:rPr>
          <w:sz w:val="28"/>
          <w:szCs w:val="28"/>
        </w:rPr>
        <w:t xml:space="preserve"> </w:t>
      </w:r>
      <w:r w:rsidRPr="00022229">
        <w:rPr>
          <w:sz w:val="28"/>
          <w:szCs w:val="28"/>
        </w:rPr>
        <w:t>организаций и обществен</w:t>
      </w:r>
      <w:r>
        <w:rPr>
          <w:sz w:val="28"/>
          <w:szCs w:val="28"/>
        </w:rPr>
        <w:t>ных объединений, включая детско-</w:t>
      </w:r>
      <w:r w:rsidRPr="00022229">
        <w:rPr>
          <w:sz w:val="28"/>
          <w:szCs w:val="28"/>
        </w:rPr>
        <w:t>юношеские движения и организации.</w:t>
      </w:r>
    </w:p>
    <w:p w:rsidR="003E6A94" w:rsidRPr="00022229" w:rsidRDefault="003E6A94" w:rsidP="003E6A94">
      <w:pPr>
        <w:autoSpaceDE w:val="0"/>
        <w:autoSpaceDN w:val="0"/>
        <w:adjustRightInd w:val="0"/>
        <w:jc w:val="both"/>
        <w:rPr>
          <w:sz w:val="28"/>
          <w:szCs w:val="28"/>
        </w:rPr>
      </w:pPr>
      <w:r>
        <w:rPr>
          <w:sz w:val="28"/>
          <w:szCs w:val="28"/>
        </w:rPr>
        <w:t xml:space="preserve">      Программа духовно-</w:t>
      </w:r>
      <w:r w:rsidRPr="00022229">
        <w:rPr>
          <w:sz w:val="28"/>
          <w:szCs w:val="28"/>
        </w:rPr>
        <w:t>нравственного развития и воспитания</w:t>
      </w:r>
      <w:r>
        <w:rPr>
          <w:sz w:val="28"/>
          <w:szCs w:val="28"/>
        </w:rPr>
        <w:t xml:space="preserve"> </w:t>
      </w:r>
      <w:r w:rsidRPr="00022229">
        <w:rPr>
          <w:sz w:val="28"/>
          <w:szCs w:val="28"/>
        </w:rPr>
        <w:t>направлена на организацию нравственного уклада школьной</w:t>
      </w:r>
      <w:r>
        <w:rPr>
          <w:sz w:val="28"/>
          <w:szCs w:val="28"/>
        </w:rPr>
        <w:t xml:space="preserve"> </w:t>
      </w:r>
      <w:r w:rsidRPr="00022229">
        <w:rPr>
          <w:sz w:val="28"/>
          <w:szCs w:val="28"/>
        </w:rPr>
        <w:t>жизни, включающего воспитательную, учебную, внеучебную,</w:t>
      </w:r>
      <w:r>
        <w:rPr>
          <w:sz w:val="28"/>
          <w:szCs w:val="28"/>
        </w:rPr>
        <w:t xml:space="preserve"> </w:t>
      </w:r>
      <w:r w:rsidRPr="00022229">
        <w:rPr>
          <w:sz w:val="28"/>
          <w:szCs w:val="28"/>
        </w:rPr>
        <w:t>социально значимую деятельность обучающихся, основанного</w:t>
      </w:r>
      <w:r>
        <w:rPr>
          <w:sz w:val="28"/>
          <w:szCs w:val="28"/>
        </w:rPr>
        <w:t xml:space="preserve"> </w:t>
      </w:r>
      <w:r w:rsidRPr="00022229">
        <w:rPr>
          <w:sz w:val="28"/>
          <w:szCs w:val="28"/>
        </w:rPr>
        <w:t>на системе духовных идеал</w:t>
      </w:r>
      <w:r>
        <w:rPr>
          <w:sz w:val="28"/>
          <w:szCs w:val="28"/>
        </w:rPr>
        <w:t>ов, ценностей, моральных приори</w:t>
      </w:r>
      <w:r w:rsidRPr="00022229">
        <w:rPr>
          <w:sz w:val="28"/>
          <w:szCs w:val="28"/>
        </w:rPr>
        <w:t>тетов, реал</w:t>
      </w:r>
      <w:r>
        <w:rPr>
          <w:sz w:val="28"/>
          <w:szCs w:val="28"/>
        </w:rPr>
        <w:t>изуемого в совместной социально-</w:t>
      </w:r>
      <w:r w:rsidRPr="00022229">
        <w:rPr>
          <w:sz w:val="28"/>
          <w:szCs w:val="28"/>
        </w:rPr>
        <w:t>педагогической</w:t>
      </w:r>
      <w:r>
        <w:rPr>
          <w:sz w:val="28"/>
          <w:szCs w:val="28"/>
        </w:rPr>
        <w:t xml:space="preserve"> </w:t>
      </w:r>
      <w:r w:rsidRPr="00022229">
        <w:rPr>
          <w:sz w:val="28"/>
          <w:szCs w:val="28"/>
        </w:rPr>
        <w:t>деятельности школы, семьи и других субъектов общественной</w:t>
      </w:r>
      <w:r>
        <w:rPr>
          <w:sz w:val="28"/>
          <w:szCs w:val="28"/>
        </w:rPr>
        <w:t xml:space="preserve"> </w:t>
      </w:r>
      <w:r w:rsidRPr="00022229">
        <w:rPr>
          <w:sz w:val="28"/>
          <w:szCs w:val="28"/>
        </w:rPr>
        <w:t>жизни.</w:t>
      </w:r>
    </w:p>
    <w:p w:rsidR="003E6A94" w:rsidRPr="00022229" w:rsidRDefault="003E6A94" w:rsidP="003E6A94">
      <w:pPr>
        <w:autoSpaceDE w:val="0"/>
        <w:autoSpaceDN w:val="0"/>
        <w:adjustRightInd w:val="0"/>
        <w:jc w:val="both"/>
        <w:rPr>
          <w:sz w:val="28"/>
          <w:szCs w:val="28"/>
        </w:rPr>
      </w:pPr>
      <w:r>
        <w:rPr>
          <w:sz w:val="28"/>
          <w:szCs w:val="28"/>
        </w:rPr>
        <w:t xml:space="preserve">                 Программа духовно-</w:t>
      </w:r>
      <w:r w:rsidRPr="00022229">
        <w:rPr>
          <w:sz w:val="28"/>
          <w:szCs w:val="28"/>
        </w:rPr>
        <w:t>нравственного развития и воспитания</w:t>
      </w:r>
      <w:r>
        <w:rPr>
          <w:sz w:val="28"/>
          <w:szCs w:val="28"/>
        </w:rPr>
        <w:t xml:space="preserve"> </w:t>
      </w:r>
      <w:r w:rsidRPr="00022229">
        <w:rPr>
          <w:sz w:val="28"/>
          <w:szCs w:val="28"/>
        </w:rPr>
        <w:t>обучающихся содержит восемь разделов.</w:t>
      </w:r>
    </w:p>
    <w:p w:rsidR="003E6A94" w:rsidRPr="00022229" w:rsidRDefault="003E6A94" w:rsidP="003E6A94">
      <w:pPr>
        <w:autoSpaceDE w:val="0"/>
        <w:autoSpaceDN w:val="0"/>
        <w:adjustRightInd w:val="0"/>
        <w:jc w:val="both"/>
        <w:rPr>
          <w:sz w:val="28"/>
          <w:szCs w:val="28"/>
        </w:rPr>
      </w:pPr>
      <w:r w:rsidRPr="00022229">
        <w:rPr>
          <w:sz w:val="28"/>
          <w:szCs w:val="28"/>
        </w:rPr>
        <w:t>В первом разделе о</w:t>
      </w:r>
      <w:r>
        <w:rPr>
          <w:sz w:val="28"/>
          <w:szCs w:val="28"/>
        </w:rPr>
        <w:t>пределены цель и задачи духовно-нрав</w:t>
      </w:r>
      <w:r w:rsidRPr="00022229">
        <w:rPr>
          <w:sz w:val="28"/>
          <w:szCs w:val="28"/>
        </w:rPr>
        <w:t>ственного развития и воспитания обучающихся на ступени</w:t>
      </w:r>
      <w:r>
        <w:rPr>
          <w:sz w:val="28"/>
          <w:szCs w:val="28"/>
        </w:rPr>
        <w:t xml:space="preserve"> </w:t>
      </w:r>
      <w:r w:rsidRPr="00022229">
        <w:rPr>
          <w:sz w:val="28"/>
          <w:szCs w:val="28"/>
        </w:rPr>
        <w:t>начального общего обра</w:t>
      </w:r>
      <w:r>
        <w:rPr>
          <w:sz w:val="28"/>
          <w:szCs w:val="28"/>
        </w:rPr>
        <w:t>зования, сформулирован современ</w:t>
      </w:r>
      <w:r w:rsidRPr="00022229">
        <w:rPr>
          <w:sz w:val="28"/>
          <w:szCs w:val="28"/>
        </w:rPr>
        <w:t>ный воспитательный идеал, на достижение которого должны</w:t>
      </w:r>
      <w:r>
        <w:rPr>
          <w:sz w:val="28"/>
          <w:szCs w:val="28"/>
        </w:rPr>
        <w:t xml:space="preserve"> </w:t>
      </w:r>
      <w:r w:rsidRPr="00022229">
        <w:rPr>
          <w:sz w:val="28"/>
          <w:szCs w:val="28"/>
        </w:rPr>
        <w:t>быть направлены совместные усилия школы, семьи и других</w:t>
      </w:r>
      <w:r>
        <w:rPr>
          <w:sz w:val="28"/>
          <w:szCs w:val="28"/>
        </w:rPr>
        <w:t xml:space="preserve"> </w:t>
      </w:r>
      <w:r w:rsidRPr="00022229">
        <w:rPr>
          <w:sz w:val="28"/>
          <w:szCs w:val="28"/>
        </w:rPr>
        <w:t>институтов общества.</w:t>
      </w:r>
    </w:p>
    <w:p w:rsidR="003E6A94" w:rsidRPr="00022229" w:rsidRDefault="003E6A94" w:rsidP="003E6A94">
      <w:pPr>
        <w:autoSpaceDE w:val="0"/>
        <w:autoSpaceDN w:val="0"/>
        <w:adjustRightInd w:val="0"/>
        <w:jc w:val="both"/>
        <w:rPr>
          <w:sz w:val="28"/>
          <w:szCs w:val="28"/>
        </w:rPr>
      </w:pPr>
      <w:r w:rsidRPr="00022229">
        <w:rPr>
          <w:sz w:val="28"/>
          <w:szCs w:val="28"/>
        </w:rPr>
        <w:t>Во втором разделе</w:t>
      </w:r>
      <w:r>
        <w:rPr>
          <w:sz w:val="28"/>
          <w:szCs w:val="28"/>
        </w:rPr>
        <w:t xml:space="preserve"> </w:t>
      </w:r>
      <w:r w:rsidRPr="00022229">
        <w:rPr>
          <w:sz w:val="28"/>
          <w:szCs w:val="28"/>
        </w:rPr>
        <w:t>опр</w:t>
      </w:r>
      <w:r>
        <w:rPr>
          <w:sz w:val="28"/>
          <w:szCs w:val="28"/>
        </w:rPr>
        <w:t>еделены основные направления духовно-</w:t>
      </w:r>
      <w:r w:rsidRPr="00022229">
        <w:rPr>
          <w:sz w:val="28"/>
          <w:szCs w:val="28"/>
        </w:rPr>
        <w:t>нравственного развития и воспитания обучающихся на</w:t>
      </w:r>
      <w:r>
        <w:rPr>
          <w:sz w:val="28"/>
          <w:szCs w:val="28"/>
        </w:rPr>
        <w:t xml:space="preserve"> </w:t>
      </w:r>
      <w:r w:rsidRPr="00022229">
        <w:rPr>
          <w:sz w:val="28"/>
          <w:szCs w:val="28"/>
        </w:rPr>
        <w:t>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 воспитание гражданственности, патриотизма, уважения</w:t>
      </w:r>
      <w:r>
        <w:rPr>
          <w:sz w:val="28"/>
          <w:szCs w:val="28"/>
        </w:rPr>
        <w:t xml:space="preserve"> </w:t>
      </w:r>
      <w:r w:rsidRPr="00022229">
        <w:rPr>
          <w:sz w:val="28"/>
          <w:szCs w:val="28"/>
        </w:rPr>
        <w:t>к правам, свободам и обязанностям человека;</w:t>
      </w:r>
    </w:p>
    <w:p w:rsidR="003E6A94" w:rsidRPr="00022229" w:rsidRDefault="003E6A94" w:rsidP="003E6A94">
      <w:pPr>
        <w:autoSpaceDE w:val="0"/>
        <w:autoSpaceDN w:val="0"/>
        <w:adjustRightInd w:val="0"/>
        <w:jc w:val="both"/>
        <w:rPr>
          <w:sz w:val="28"/>
          <w:szCs w:val="28"/>
        </w:rPr>
      </w:pPr>
      <w:r w:rsidRPr="00022229">
        <w:rPr>
          <w:sz w:val="28"/>
          <w:szCs w:val="28"/>
        </w:rPr>
        <w:t>• воспитание нравственных чувств и этического сознания;</w:t>
      </w:r>
    </w:p>
    <w:p w:rsidR="003E6A94" w:rsidRPr="00022229" w:rsidRDefault="003E6A94" w:rsidP="003E6A94">
      <w:pPr>
        <w:autoSpaceDE w:val="0"/>
        <w:autoSpaceDN w:val="0"/>
        <w:adjustRightInd w:val="0"/>
        <w:jc w:val="both"/>
        <w:rPr>
          <w:sz w:val="28"/>
          <w:szCs w:val="28"/>
        </w:rPr>
      </w:pPr>
      <w:r w:rsidRPr="00022229">
        <w:rPr>
          <w:sz w:val="28"/>
          <w:szCs w:val="28"/>
        </w:rPr>
        <w:t>• воспитание трудолюб</w:t>
      </w:r>
      <w:r>
        <w:rPr>
          <w:sz w:val="28"/>
          <w:szCs w:val="28"/>
        </w:rPr>
        <w:t>ия, творческого отношения к уче</w:t>
      </w:r>
      <w:r w:rsidRPr="00022229">
        <w:rPr>
          <w:sz w:val="28"/>
          <w:szCs w:val="28"/>
        </w:rPr>
        <w:t>нию, труду, жизни;</w:t>
      </w:r>
    </w:p>
    <w:p w:rsidR="003E6A94" w:rsidRPr="00022229" w:rsidRDefault="003E6A94" w:rsidP="003E6A94">
      <w:pPr>
        <w:autoSpaceDE w:val="0"/>
        <w:autoSpaceDN w:val="0"/>
        <w:adjustRightInd w:val="0"/>
        <w:jc w:val="both"/>
        <w:rPr>
          <w:sz w:val="28"/>
          <w:szCs w:val="28"/>
        </w:rPr>
      </w:pPr>
      <w:r w:rsidRPr="00022229">
        <w:rPr>
          <w:sz w:val="28"/>
          <w:szCs w:val="28"/>
        </w:rPr>
        <w:t>• воспитание ценностн</w:t>
      </w:r>
      <w:r>
        <w:rPr>
          <w:sz w:val="28"/>
          <w:szCs w:val="28"/>
        </w:rPr>
        <w:t>ого отношения к природе, окружа</w:t>
      </w:r>
      <w:r w:rsidRPr="00022229">
        <w:rPr>
          <w:sz w:val="28"/>
          <w:szCs w:val="28"/>
        </w:rPr>
        <w:t>ющей среде (экологическое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воспитание ценностного отношения к прекрасному,</w:t>
      </w:r>
      <w:r>
        <w:rPr>
          <w:sz w:val="28"/>
          <w:szCs w:val="28"/>
        </w:rPr>
        <w:t xml:space="preserve"> </w:t>
      </w:r>
      <w:r w:rsidRPr="00022229">
        <w:rPr>
          <w:sz w:val="28"/>
          <w:szCs w:val="28"/>
        </w:rPr>
        <w:t>формирование представлени</w:t>
      </w:r>
      <w:r>
        <w:rPr>
          <w:sz w:val="28"/>
          <w:szCs w:val="28"/>
        </w:rPr>
        <w:t>й об эстетических идеалах и цен</w:t>
      </w:r>
      <w:r w:rsidRPr="00022229">
        <w:rPr>
          <w:sz w:val="28"/>
          <w:szCs w:val="28"/>
        </w:rPr>
        <w:t>ностях (эстетическое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В каждом направлении</w:t>
      </w:r>
      <w:r>
        <w:rPr>
          <w:sz w:val="28"/>
          <w:szCs w:val="28"/>
        </w:rPr>
        <w:t xml:space="preserve"> раскрыта соответствующая систе</w:t>
      </w:r>
      <w:r w:rsidRPr="00022229">
        <w:rPr>
          <w:sz w:val="28"/>
          <w:szCs w:val="28"/>
        </w:rPr>
        <w:t>ма базовых ценностей.</w:t>
      </w:r>
    </w:p>
    <w:p w:rsidR="003E6A94" w:rsidRPr="00022229" w:rsidRDefault="003E6A94" w:rsidP="003E6A94">
      <w:pPr>
        <w:autoSpaceDE w:val="0"/>
        <w:autoSpaceDN w:val="0"/>
        <w:adjustRightInd w:val="0"/>
        <w:jc w:val="both"/>
        <w:rPr>
          <w:sz w:val="28"/>
          <w:szCs w:val="28"/>
        </w:rPr>
      </w:pPr>
      <w:r w:rsidRPr="00022229">
        <w:rPr>
          <w:sz w:val="28"/>
          <w:szCs w:val="28"/>
        </w:rPr>
        <w:t>В третьем разделе фо</w:t>
      </w:r>
      <w:r>
        <w:rPr>
          <w:sz w:val="28"/>
          <w:szCs w:val="28"/>
        </w:rPr>
        <w:t>рмулируются принципы и раскрыва</w:t>
      </w:r>
      <w:r w:rsidRPr="00022229">
        <w:rPr>
          <w:sz w:val="28"/>
          <w:szCs w:val="28"/>
        </w:rPr>
        <w:t>ются особенности</w:t>
      </w:r>
      <w:r>
        <w:rPr>
          <w:sz w:val="28"/>
          <w:szCs w:val="28"/>
        </w:rPr>
        <w:t xml:space="preserve"> организации содержания духовно-нрав</w:t>
      </w:r>
      <w:r w:rsidRPr="00022229">
        <w:rPr>
          <w:sz w:val="28"/>
          <w:szCs w:val="28"/>
        </w:rPr>
        <w:t xml:space="preserve">ственного развития и воспитания </w:t>
      </w:r>
      <w:r w:rsidRPr="00022229">
        <w:rPr>
          <w:sz w:val="28"/>
          <w:szCs w:val="28"/>
        </w:rPr>
        <w:lastRenderedPageBreak/>
        <w:t>обучающихся на ступени</w:t>
      </w:r>
      <w:r>
        <w:rPr>
          <w:sz w:val="28"/>
          <w:szCs w:val="28"/>
        </w:rPr>
        <w:t xml:space="preserve"> </w:t>
      </w:r>
      <w:r w:rsidRPr="00022229">
        <w:rPr>
          <w:sz w:val="28"/>
          <w:szCs w:val="28"/>
        </w:rPr>
        <w:t>начального общего образо</w:t>
      </w:r>
      <w:r>
        <w:rPr>
          <w:sz w:val="28"/>
          <w:szCs w:val="28"/>
        </w:rPr>
        <w:t>вания, определяется концептуаль</w:t>
      </w:r>
      <w:r w:rsidRPr="00022229">
        <w:rPr>
          <w:sz w:val="28"/>
          <w:szCs w:val="28"/>
        </w:rPr>
        <w:t>ная основа уклада школьной жизни.</w:t>
      </w:r>
    </w:p>
    <w:p w:rsidR="003E6A94" w:rsidRPr="00022229" w:rsidRDefault="003E6A94" w:rsidP="003E6A94">
      <w:pPr>
        <w:autoSpaceDE w:val="0"/>
        <w:autoSpaceDN w:val="0"/>
        <w:adjustRightInd w:val="0"/>
        <w:jc w:val="both"/>
        <w:rPr>
          <w:sz w:val="28"/>
          <w:szCs w:val="28"/>
        </w:rPr>
      </w:pPr>
      <w:r w:rsidRPr="00022229">
        <w:rPr>
          <w:sz w:val="28"/>
          <w:szCs w:val="28"/>
        </w:rPr>
        <w:t>Четвёртый раздел раскр</w:t>
      </w:r>
      <w:r>
        <w:rPr>
          <w:sz w:val="28"/>
          <w:szCs w:val="28"/>
        </w:rPr>
        <w:t>ывает основное содержание духовно-</w:t>
      </w:r>
      <w:r w:rsidRPr="00022229">
        <w:rPr>
          <w:sz w:val="28"/>
          <w:szCs w:val="28"/>
        </w:rPr>
        <w:t>нравственного развития и воспитания обучающихся по</w:t>
      </w:r>
      <w:r>
        <w:rPr>
          <w:sz w:val="28"/>
          <w:szCs w:val="28"/>
        </w:rPr>
        <w:t xml:space="preserve"> </w:t>
      </w:r>
      <w:r w:rsidRPr="00022229">
        <w:rPr>
          <w:sz w:val="28"/>
          <w:szCs w:val="28"/>
        </w:rPr>
        <w:t xml:space="preserve">каждому из направлений </w:t>
      </w:r>
      <w:r>
        <w:rPr>
          <w:sz w:val="28"/>
          <w:szCs w:val="28"/>
        </w:rPr>
        <w:t>организации воспитания в началь</w:t>
      </w:r>
      <w:r w:rsidRPr="00022229">
        <w:rPr>
          <w:sz w:val="28"/>
          <w:szCs w:val="28"/>
        </w:rPr>
        <w:t>ной школе. Содержание представлено в виде важнейших</w:t>
      </w:r>
      <w:r>
        <w:rPr>
          <w:sz w:val="28"/>
          <w:szCs w:val="28"/>
        </w:rPr>
        <w:t xml:space="preserve"> </w:t>
      </w:r>
      <w:r w:rsidRPr="00022229">
        <w:rPr>
          <w:sz w:val="28"/>
          <w:szCs w:val="28"/>
        </w:rPr>
        <w:t>содержательных компонент</w:t>
      </w:r>
      <w:r>
        <w:rPr>
          <w:sz w:val="28"/>
          <w:szCs w:val="28"/>
        </w:rPr>
        <w:t>ов воспитания, обучения и разви</w:t>
      </w:r>
      <w:r w:rsidRPr="00022229">
        <w:rPr>
          <w:sz w:val="28"/>
          <w:szCs w:val="28"/>
        </w:rPr>
        <w:t>тия обучающихся, их коммуникативной, информационной,</w:t>
      </w:r>
      <w:r>
        <w:rPr>
          <w:sz w:val="28"/>
          <w:szCs w:val="28"/>
        </w:rPr>
        <w:t xml:space="preserve"> </w:t>
      </w:r>
      <w:r w:rsidRPr="00022229">
        <w:rPr>
          <w:sz w:val="28"/>
          <w:szCs w:val="28"/>
        </w:rPr>
        <w:t>проектной, социальной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В пятом разделе по каж</w:t>
      </w:r>
      <w:r>
        <w:rPr>
          <w:sz w:val="28"/>
          <w:szCs w:val="28"/>
        </w:rPr>
        <w:t>дому из основных направлений духовно-</w:t>
      </w:r>
      <w:r w:rsidRPr="00022229">
        <w:rPr>
          <w:sz w:val="28"/>
          <w:szCs w:val="28"/>
        </w:rPr>
        <w:t>нравственного развития и воспитания приведены виды</w:t>
      </w:r>
      <w:r>
        <w:rPr>
          <w:sz w:val="28"/>
          <w:szCs w:val="28"/>
        </w:rPr>
        <w:t xml:space="preserve"> </w:t>
      </w:r>
      <w:r w:rsidRPr="00022229">
        <w:rPr>
          <w:sz w:val="28"/>
          <w:szCs w:val="28"/>
        </w:rPr>
        <w:t>деятельности и формы занятий с обучающимися на ступени</w:t>
      </w:r>
      <w:r>
        <w:rPr>
          <w:sz w:val="28"/>
          <w:szCs w:val="28"/>
        </w:rPr>
        <w:t xml:space="preserve"> </w:t>
      </w:r>
      <w:r w:rsidRPr="00022229">
        <w:rPr>
          <w:sz w:val="28"/>
          <w:szCs w:val="28"/>
        </w:rPr>
        <w:t>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В шестом разделе оп</w:t>
      </w:r>
      <w:r>
        <w:rPr>
          <w:sz w:val="28"/>
          <w:szCs w:val="28"/>
        </w:rPr>
        <w:t>ределены условия совместной дея</w:t>
      </w:r>
      <w:r w:rsidRPr="00022229">
        <w:rPr>
          <w:sz w:val="28"/>
          <w:szCs w:val="28"/>
        </w:rPr>
        <w:t xml:space="preserve">тельности </w:t>
      </w:r>
      <w:r>
        <w:rPr>
          <w:sz w:val="28"/>
          <w:szCs w:val="28"/>
        </w:rPr>
        <w:t>школы с семьями обучаю</w:t>
      </w:r>
      <w:r w:rsidRPr="00022229">
        <w:rPr>
          <w:sz w:val="28"/>
          <w:szCs w:val="28"/>
        </w:rPr>
        <w:t>щихся, с общес</w:t>
      </w:r>
      <w:r>
        <w:rPr>
          <w:sz w:val="28"/>
          <w:szCs w:val="28"/>
        </w:rPr>
        <w:t>твенными институтами по духовно-нравствен</w:t>
      </w:r>
      <w:r w:rsidRPr="00022229">
        <w:rPr>
          <w:sz w:val="28"/>
          <w:szCs w:val="28"/>
        </w:rPr>
        <w:t>ному развитию и воспитанию обучающихся.</w:t>
      </w:r>
    </w:p>
    <w:p w:rsidR="003E6A94" w:rsidRPr="00022229" w:rsidRDefault="003E6A94" w:rsidP="003E6A94">
      <w:pPr>
        <w:autoSpaceDE w:val="0"/>
        <w:autoSpaceDN w:val="0"/>
        <w:adjustRightInd w:val="0"/>
        <w:jc w:val="both"/>
        <w:rPr>
          <w:sz w:val="28"/>
          <w:szCs w:val="28"/>
        </w:rPr>
      </w:pPr>
      <w:r w:rsidRPr="00022229">
        <w:rPr>
          <w:sz w:val="28"/>
          <w:szCs w:val="28"/>
        </w:rPr>
        <w:t>В седьмом разделе рас</w:t>
      </w:r>
      <w:r>
        <w:rPr>
          <w:sz w:val="28"/>
          <w:szCs w:val="28"/>
        </w:rPr>
        <w:t>крыты принципы и основные фор</w:t>
      </w:r>
      <w:r w:rsidRPr="00022229">
        <w:rPr>
          <w:sz w:val="28"/>
          <w:szCs w:val="28"/>
        </w:rPr>
        <w:t>мы повышения педагогич</w:t>
      </w:r>
      <w:r>
        <w:rPr>
          <w:sz w:val="28"/>
          <w:szCs w:val="28"/>
        </w:rPr>
        <w:t>еской культуры родителей (закон</w:t>
      </w:r>
      <w:r w:rsidRPr="00022229">
        <w:rPr>
          <w:sz w:val="28"/>
          <w:szCs w:val="28"/>
        </w:rPr>
        <w:t>ных представителей) обучающихся.</w:t>
      </w:r>
    </w:p>
    <w:p w:rsidR="003E6A94" w:rsidRPr="00022229" w:rsidRDefault="003E6A94" w:rsidP="003E6A94">
      <w:pPr>
        <w:autoSpaceDE w:val="0"/>
        <w:autoSpaceDN w:val="0"/>
        <w:adjustRightInd w:val="0"/>
        <w:jc w:val="both"/>
        <w:rPr>
          <w:sz w:val="28"/>
          <w:szCs w:val="28"/>
        </w:rPr>
      </w:pPr>
      <w:r w:rsidRPr="00022229">
        <w:rPr>
          <w:sz w:val="28"/>
          <w:szCs w:val="28"/>
        </w:rPr>
        <w:t>В заключительном, вось</w:t>
      </w:r>
      <w:r>
        <w:rPr>
          <w:sz w:val="28"/>
          <w:szCs w:val="28"/>
        </w:rPr>
        <w:t>мом разделе по каждому из основных направлений духовно-</w:t>
      </w:r>
      <w:r w:rsidRPr="00022229">
        <w:rPr>
          <w:sz w:val="28"/>
          <w:szCs w:val="28"/>
        </w:rPr>
        <w:t>н</w:t>
      </w:r>
      <w:r>
        <w:rPr>
          <w:sz w:val="28"/>
          <w:szCs w:val="28"/>
        </w:rPr>
        <w:t>равственного развития и воспита</w:t>
      </w:r>
      <w:r w:rsidRPr="00022229">
        <w:rPr>
          <w:sz w:val="28"/>
          <w:szCs w:val="28"/>
        </w:rPr>
        <w:t>ния определены планируемые воспитательные результаты.</w:t>
      </w:r>
    </w:p>
    <w:p w:rsidR="003E6A94" w:rsidRPr="00E20123" w:rsidRDefault="003E6A94" w:rsidP="003E6A94">
      <w:pPr>
        <w:autoSpaceDE w:val="0"/>
        <w:autoSpaceDN w:val="0"/>
        <w:adjustRightInd w:val="0"/>
        <w:jc w:val="both"/>
        <w:rPr>
          <w:b/>
          <w:i/>
          <w:iCs/>
          <w:sz w:val="28"/>
          <w:szCs w:val="28"/>
        </w:rPr>
      </w:pPr>
      <w:r w:rsidRPr="00E20123">
        <w:rPr>
          <w:b/>
          <w:i/>
          <w:iCs/>
          <w:sz w:val="28"/>
          <w:szCs w:val="28"/>
        </w:rPr>
        <w:t>1. Цель и задачи духовно-нравственного развития и воспитания обучающихся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Pr>
          <w:sz w:val="28"/>
          <w:szCs w:val="28"/>
        </w:rPr>
        <w:t>Целью духовно-</w:t>
      </w:r>
      <w:r w:rsidRPr="00022229">
        <w:rPr>
          <w:sz w:val="28"/>
          <w:szCs w:val="28"/>
        </w:rPr>
        <w:t>нравстве</w:t>
      </w:r>
      <w:r>
        <w:rPr>
          <w:sz w:val="28"/>
          <w:szCs w:val="28"/>
        </w:rPr>
        <w:t>нного развития и воспитания обу</w:t>
      </w:r>
      <w:r w:rsidRPr="00022229">
        <w:rPr>
          <w:sz w:val="28"/>
          <w:szCs w:val="28"/>
        </w:rPr>
        <w:t>чающихся на ступени начального общего образова</w:t>
      </w:r>
      <w:r>
        <w:rPr>
          <w:sz w:val="28"/>
          <w:szCs w:val="28"/>
        </w:rPr>
        <w:t>ния является социально-</w:t>
      </w:r>
      <w:r w:rsidRPr="00022229">
        <w:rPr>
          <w:sz w:val="28"/>
          <w:szCs w:val="28"/>
        </w:rPr>
        <w:t>педагогичес</w:t>
      </w:r>
      <w:r>
        <w:rPr>
          <w:sz w:val="28"/>
          <w:szCs w:val="28"/>
        </w:rPr>
        <w:t>кая поддержка становления и раз</w:t>
      </w:r>
      <w:r w:rsidRPr="00022229">
        <w:rPr>
          <w:sz w:val="28"/>
          <w:szCs w:val="28"/>
        </w:rPr>
        <w:t>вития высоконравственного, творческого, компетентного</w:t>
      </w:r>
      <w:r>
        <w:rPr>
          <w:sz w:val="28"/>
          <w:szCs w:val="28"/>
        </w:rPr>
        <w:t xml:space="preserve"> </w:t>
      </w:r>
      <w:r w:rsidRPr="00022229">
        <w:rPr>
          <w:sz w:val="28"/>
          <w:szCs w:val="28"/>
        </w:rPr>
        <w:t>гражданина России, принимающего судьбу Отечества как</w:t>
      </w:r>
    </w:p>
    <w:p w:rsidR="003E6A94" w:rsidRPr="00022229" w:rsidRDefault="003E6A94" w:rsidP="003E6A94">
      <w:pPr>
        <w:autoSpaceDE w:val="0"/>
        <w:autoSpaceDN w:val="0"/>
        <w:adjustRightInd w:val="0"/>
        <w:jc w:val="both"/>
        <w:rPr>
          <w:sz w:val="28"/>
          <w:szCs w:val="28"/>
        </w:rPr>
      </w:pPr>
      <w:r w:rsidRPr="00022229">
        <w:rPr>
          <w:sz w:val="28"/>
          <w:szCs w:val="28"/>
        </w:rPr>
        <w:t>свою личную, осознающего ответственность за настоящее и</w:t>
      </w:r>
      <w:r>
        <w:rPr>
          <w:sz w:val="28"/>
          <w:szCs w:val="28"/>
        </w:rPr>
        <w:t xml:space="preserve"> </w:t>
      </w:r>
      <w:r w:rsidRPr="00022229">
        <w:rPr>
          <w:sz w:val="28"/>
          <w:szCs w:val="28"/>
        </w:rPr>
        <w:t>будущее своей страны, ук</w:t>
      </w:r>
      <w:r>
        <w:rPr>
          <w:sz w:val="28"/>
          <w:szCs w:val="28"/>
        </w:rPr>
        <w:t>оренённого в духовных и культур</w:t>
      </w:r>
      <w:r w:rsidRPr="00022229">
        <w:rPr>
          <w:sz w:val="28"/>
          <w:szCs w:val="28"/>
        </w:rPr>
        <w:t>ных традициях многонац</w:t>
      </w:r>
      <w:r>
        <w:rPr>
          <w:sz w:val="28"/>
          <w:szCs w:val="28"/>
        </w:rPr>
        <w:t>ионального народа Российской Фе</w:t>
      </w:r>
      <w:r w:rsidRPr="00022229">
        <w:rPr>
          <w:sz w:val="28"/>
          <w:szCs w:val="28"/>
        </w:rPr>
        <w:t>дерации.</w:t>
      </w:r>
    </w:p>
    <w:p w:rsidR="003E6A94" w:rsidRPr="00022229" w:rsidRDefault="003E6A94" w:rsidP="003E6A94">
      <w:pPr>
        <w:autoSpaceDE w:val="0"/>
        <w:autoSpaceDN w:val="0"/>
        <w:adjustRightInd w:val="0"/>
        <w:jc w:val="both"/>
        <w:rPr>
          <w:sz w:val="28"/>
          <w:szCs w:val="28"/>
        </w:rPr>
      </w:pPr>
      <w:r>
        <w:rPr>
          <w:sz w:val="28"/>
          <w:szCs w:val="28"/>
        </w:rPr>
        <w:t>Задачи духовно-</w:t>
      </w:r>
      <w:r w:rsidRPr="00022229">
        <w:rPr>
          <w:sz w:val="28"/>
          <w:szCs w:val="28"/>
        </w:rPr>
        <w:t>нравстве</w:t>
      </w:r>
      <w:r>
        <w:rPr>
          <w:sz w:val="28"/>
          <w:szCs w:val="28"/>
        </w:rPr>
        <w:t>нного развития и воспитания обу</w:t>
      </w:r>
      <w:r w:rsidRPr="00022229">
        <w:rPr>
          <w:sz w:val="28"/>
          <w:szCs w:val="28"/>
        </w:rPr>
        <w:t>чающихся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В области формирования личностной культуры:</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способ</w:t>
      </w:r>
      <w:r>
        <w:rPr>
          <w:sz w:val="28"/>
          <w:szCs w:val="28"/>
        </w:rPr>
        <w:t>ности к духовному развитию, реа</w:t>
      </w:r>
      <w:r w:rsidRPr="00022229">
        <w:rPr>
          <w:sz w:val="28"/>
          <w:szCs w:val="28"/>
        </w:rPr>
        <w:t xml:space="preserve">лизации </w:t>
      </w:r>
      <w:r>
        <w:rPr>
          <w:sz w:val="28"/>
          <w:szCs w:val="28"/>
        </w:rPr>
        <w:t>творческого потенциала в учебно-игровой, предметно-</w:t>
      </w:r>
      <w:r w:rsidRPr="00022229">
        <w:rPr>
          <w:sz w:val="28"/>
          <w:szCs w:val="28"/>
        </w:rPr>
        <w:t>продуктивной, социально ориентированной деятельности</w:t>
      </w:r>
      <w:r>
        <w:rPr>
          <w:sz w:val="28"/>
          <w:szCs w:val="28"/>
        </w:rPr>
        <w:t xml:space="preserve"> </w:t>
      </w:r>
      <w:r w:rsidRPr="00022229">
        <w:rPr>
          <w:sz w:val="28"/>
          <w:szCs w:val="28"/>
        </w:rPr>
        <w:t>на основе нравственных</w:t>
      </w:r>
      <w:r>
        <w:rPr>
          <w:sz w:val="28"/>
          <w:szCs w:val="28"/>
        </w:rPr>
        <w:t xml:space="preserve"> установок и моральных норм, не</w:t>
      </w:r>
      <w:r w:rsidRPr="00022229">
        <w:rPr>
          <w:sz w:val="28"/>
          <w:szCs w:val="28"/>
        </w:rPr>
        <w:t>прерывного образования, самовоспитания и универсальной</w:t>
      </w:r>
      <w:r>
        <w:rPr>
          <w:sz w:val="28"/>
          <w:szCs w:val="28"/>
        </w:rPr>
        <w:t xml:space="preserve"> духовно-</w:t>
      </w:r>
      <w:r w:rsidRPr="00022229">
        <w:rPr>
          <w:sz w:val="28"/>
          <w:szCs w:val="28"/>
        </w:rPr>
        <w:t>нравственной компетенции — «становиться лучше»;</w:t>
      </w:r>
    </w:p>
    <w:p w:rsidR="003E6A94" w:rsidRPr="00022229" w:rsidRDefault="003E6A94" w:rsidP="003E6A94">
      <w:pPr>
        <w:autoSpaceDE w:val="0"/>
        <w:autoSpaceDN w:val="0"/>
        <w:adjustRightInd w:val="0"/>
        <w:jc w:val="both"/>
        <w:rPr>
          <w:sz w:val="28"/>
          <w:szCs w:val="28"/>
        </w:rPr>
      </w:pPr>
      <w:r w:rsidRPr="00022229">
        <w:rPr>
          <w:sz w:val="28"/>
          <w:szCs w:val="28"/>
        </w:rPr>
        <w:t>• укрепление нравствен</w:t>
      </w:r>
      <w:r>
        <w:rPr>
          <w:sz w:val="28"/>
          <w:szCs w:val="28"/>
        </w:rPr>
        <w:t>ности, основанной на свободе во</w:t>
      </w:r>
      <w:r w:rsidRPr="00022229">
        <w:rPr>
          <w:sz w:val="28"/>
          <w:szCs w:val="28"/>
        </w:rPr>
        <w:t>ли и духовных отечественны</w:t>
      </w:r>
      <w:r>
        <w:rPr>
          <w:sz w:val="28"/>
          <w:szCs w:val="28"/>
        </w:rPr>
        <w:t>х традициях, внутренней установ</w:t>
      </w:r>
      <w:r w:rsidRPr="00022229">
        <w:rPr>
          <w:sz w:val="28"/>
          <w:szCs w:val="28"/>
        </w:rPr>
        <w:t>ке личности школьника поступать согласно своей совести;</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основ</w:t>
      </w:r>
      <w:r>
        <w:rPr>
          <w:sz w:val="28"/>
          <w:szCs w:val="28"/>
        </w:rPr>
        <w:t xml:space="preserve"> нравственного самосознания лич</w:t>
      </w:r>
      <w:r w:rsidRPr="00022229">
        <w:rPr>
          <w:sz w:val="28"/>
          <w:szCs w:val="28"/>
        </w:rPr>
        <w:t>ности (совести) — спо</w:t>
      </w:r>
      <w:r>
        <w:rPr>
          <w:sz w:val="28"/>
          <w:szCs w:val="28"/>
        </w:rPr>
        <w:t>собности младшего школьника фор</w:t>
      </w:r>
      <w:r w:rsidRPr="00022229">
        <w:rPr>
          <w:sz w:val="28"/>
          <w:szCs w:val="28"/>
        </w:rPr>
        <w:t xml:space="preserve">мулировать собственные </w:t>
      </w:r>
      <w:r>
        <w:rPr>
          <w:sz w:val="28"/>
          <w:szCs w:val="28"/>
        </w:rPr>
        <w:t>нравственные обязательства, осу</w:t>
      </w:r>
      <w:r w:rsidRPr="00022229">
        <w:rPr>
          <w:sz w:val="28"/>
          <w:szCs w:val="28"/>
        </w:rPr>
        <w:t>ществлять нравственный самоконтроль, требовать от себя</w:t>
      </w:r>
      <w:r>
        <w:rPr>
          <w:sz w:val="28"/>
          <w:szCs w:val="28"/>
        </w:rPr>
        <w:t xml:space="preserve"> </w:t>
      </w:r>
      <w:r w:rsidRPr="00022229">
        <w:rPr>
          <w:sz w:val="28"/>
          <w:szCs w:val="28"/>
        </w:rPr>
        <w:t>выполнения моральных норм, давать нравственную оценку</w:t>
      </w:r>
    </w:p>
    <w:p w:rsidR="003E6A94" w:rsidRPr="00022229" w:rsidRDefault="003E6A94" w:rsidP="003E6A94">
      <w:pPr>
        <w:autoSpaceDE w:val="0"/>
        <w:autoSpaceDN w:val="0"/>
        <w:adjustRightInd w:val="0"/>
        <w:jc w:val="both"/>
        <w:rPr>
          <w:sz w:val="28"/>
          <w:szCs w:val="28"/>
        </w:rPr>
      </w:pPr>
      <w:r w:rsidRPr="00022229">
        <w:rPr>
          <w:sz w:val="28"/>
          <w:szCs w:val="28"/>
        </w:rPr>
        <w:t>своим и чужим поступкам;</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нравственного смысла учения;</w:t>
      </w:r>
    </w:p>
    <w:p w:rsidR="003E6A94" w:rsidRPr="00022229" w:rsidRDefault="003E6A94" w:rsidP="003E6A94">
      <w:pPr>
        <w:autoSpaceDE w:val="0"/>
        <w:autoSpaceDN w:val="0"/>
        <w:adjustRightInd w:val="0"/>
        <w:jc w:val="both"/>
        <w:rPr>
          <w:sz w:val="28"/>
          <w:szCs w:val="28"/>
        </w:rPr>
      </w:pPr>
      <w:r w:rsidRPr="00022229">
        <w:rPr>
          <w:sz w:val="28"/>
          <w:szCs w:val="28"/>
        </w:rPr>
        <w:lastRenderedPageBreak/>
        <w:t>• формирование осно</w:t>
      </w:r>
      <w:r>
        <w:rPr>
          <w:sz w:val="28"/>
          <w:szCs w:val="28"/>
        </w:rPr>
        <w:t>в морали — осознанной обучающим</w:t>
      </w:r>
      <w:r w:rsidRPr="00022229">
        <w:rPr>
          <w:sz w:val="28"/>
          <w:szCs w:val="28"/>
        </w:rPr>
        <w:t>ся необходимости определённого поведения, обусловленного</w:t>
      </w:r>
      <w:r>
        <w:rPr>
          <w:sz w:val="28"/>
          <w:szCs w:val="28"/>
        </w:rPr>
        <w:t xml:space="preserve"> </w:t>
      </w:r>
      <w:r w:rsidRPr="00022229">
        <w:rPr>
          <w:sz w:val="28"/>
          <w:szCs w:val="28"/>
        </w:rPr>
        <w:t>принятыми в обществе пред</w:t>
      </w:r>
      <w:r>
        <w:rPr>
          <w:sz w:val="28"/>
          <w:szCs w:val="28"/>
        </w:rPr>
        <w:t>ставлениями о добре и зле, долж</w:t>
      </w:r>
      <w:r w:rsidRPr="00022229">
        <w:rPr>
          <w:sz w:val="28"/>
          <w:szCs w:val="28"/>
        </w:rPr>
        <w:t>ном и недопустимом, укрепление у обучающегося позитивной</w:t>
      </w:r>
      <w:r>
        <w:rPr>
          <w:sz w:val="28"/>
          <w:szCs w:val="28"/>
        </w:rPr>
        <w:t xml:space="preserve"> </w:t>
      </w:r>
      <w:r w:rsidRPr="00022229">
        <w:rPr>
          <w:sz w:val="28"/>
          <w:szCs w:val="28"/>
        </w:rPr>
        <w:t>нравственной самооценки,</w:t>
      </w:r>
      <w:r>
        <w:rPr>
          <w:sz w:val="28"/>
          <w:szCs w:val="28"/>
        </w:rPr>
        <w:t xml:space="preserve"> самоуважения и жизненного опти</w:t>
      </w:r>
      <w:r w:rsidRPr="00022229">
        <w:rPr>
          <w:sz w:val="28"/>
          <w:szCs w:val="28"/>
        </w:rPr>
        <w:t>мизма;</w:t>
      </w:r>
    </w:p>
    <w:p w:rsidR="003E6A94" w:rsidRPr="00022229" w:rsidRDefault="003E6A94" w:rsidP="003E6A94">
      <w:pPr>
        <w:autoSpaceDE w:val="0"/>
        <w:autoSpaceDN w:val="0"/>
        <w:adjustRightInd w:val="0"/>
        <w:jc w:val="both"/>
        <w:rPr>
          <w:sz w:val="28"/>
          <w:szCs w:val="28"/>
        </w:rPr>
      </w:pPr>
      <w:r w:rsidRPr="00022229">
        <w:rPr>
          <w:sz w:val="28"/>
          <w:szCs w:val="28"/>
        </w:rPr>
        <w:t>• принятие обучающи</w:t>
      </w:r>
      <w:r>
        <w:rPr>
          <w:sz w:val="28"/>
          <w:szCs w:val="28"/>
        </w:rPr>
        <w:t>мся базовых национальных ценнос</w:t>
      </w:r>
      <w:r w:rsidRPr="00022229">
        <w:rPr>
          <w:sz w:val="28"/>
          <w:szCs w:val="28"/>
        </w:rPr>
        <w:t>тей, национальных и этнических духовных традиций;</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эстетических потребностей, ценностей и</w:t>
      </w:r>
      <w:r>
        <w:rPr>
          <w:sz w:val="28"/>
          <w:szCs w:val="28"/>
        </w:rPr>
        <w:t xml:space="preserve"> </w:t>
      </w:r>
      <w:r w:rsidRPr="00022229">
        <w:rPr>
          <w:sz w:val="28"/>
          <w:szCs w:val="28"/>
        </w:rPr>
        <w:t>чувств;</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способ</w:t>
      </w:r>
      <w:r>
        <w:rPr>
          <w:sz w:val="28"/>
          <w:szCs w:val="28"/>
        </w:rPr>
        <w:t>ности открыто выражать и отстаи</w:t>
      </w:r>
      <w:r w:rsidRPr="00022229">
        <w:rPr>
          <w:sz w:val="28"/>
          <w:szCs w:val="28"/>
        </w:rPr>
        <w:t>вать свою нравственно опр</w:t>
      </w:r>
      <w:r>
        <w:rPr>
          <w:sz w:val="28"/>
          <w:szCs w:val="28"/>
        </w:rPr>
        <w:t>авданную позицию, проявлять кри</w:t>
      </w:r>
      <w:r w:rsidRPr="00022229">
        <w:rPr>
          <w:sz w:val="28"/>
          <w:szCs w:val="28"/>
        </w:rPr>
        <w:t>тичность к собственным намерениям,</w:t>
      </w:r>
      <w:r>
        <w:rPr>
          <w:sz w:val="28"/>
          <w:szCs w:val="28"/>
        </w:rPr>
        <w:t xml:space="preserve"> </w:t>
      </w:r>
      <w:r w:rsidRPr="00022229">
        <w:rPr>
          <w:sz w:val="28"/>
          <w:szCs w:val="28"/>
        </w:rPr>
        <w:t>мыслям и поступкам;</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спосо</w:t>
      </w:r>
      <w:r>
        <w:rPr>
          <w:sz w:val="28"/>
          <w:szCs w:val="28"/>
        </w:rPr>
        <w:t>бности к самостоятельным поступ</w:t>
      </w:r>
      <w:r w:rsidRPr="00022229">
        <w:rPr>
          <w:sz w:val="28"/>
          <w:szCs w:val="28"/>
        </w:rPr>
        <w:t>кам и действиям, соверш</w:t>
      </w:r>
      <w:r>
        <w:rPr>
          <w:sz w:val="28"/>
          <w:szCs w:val="28"/>
        </w:rPr>
        <w:t>аемым на основе морального выбо</w:t>
      </w:r>
      <w:r w:rsidRPr="00022229">
        <w:rPr>
          <w:sz w:val="28"/>
          <w:szCs w:val="28"/>
        </w:rPr>
        <w:t>ра, к принятию ответственности за их результаты;</w:t>
      </w:r>
    </w:p>
    <w:p w:rsidR="003E6A94" w:rsidRPr="00022229" w:rsidRDefault="003E6A94" w:rsidP="003E6A94">
      <w:pPr>
        <w:autoSpaceDE w:val="0"/>
        <w:autoSpaceDN w:val="0"/>
        <w:adjustRightInd w:val="0"/>
        <w:jc w:val="both"/>
        <w:rPr>
          <w:sz w:val="28"/>
          <w:szCs w:val="28"/>
        </w:rPr>
      </w:pPr>
      <w:r w:rsidRPr="00022229">
        <w:rPr>
          <w:sz w:val="28"/>
          <w:szCs w:val="28"/>
        </w:rPr>
        <w:t>• развитие трудолюбия,</w:t>
      </w:r>
      <w:r>
        <w:rPr>
          <w:sz w:val="28"/>
          <w:szCs w:val="28"/>
        </w:rPr>
        <w:t xml:space="preserve"> способности к преодолению труд</w:t>
      </w:r>
      <w:r w:rsidRPr="00022229">
        <w:rPr>
          <w:sz w:val="28"/>
          <w:szCs w:val="28"/>
        </w:rPr>
        <w:t>ностей, целеустремлённости и настойчивости в достижении</w:t>
      </w:r>
      <w:r>
        <w:rPr>
          <w:sz w:val="28"/>
          <w:szCs w:val="28"/>
        </w:rPr>
        <w:t xml:space="preserve"> </w:t>
      </w:r>
      <w:r w:rsidRPr="00022229">
        <w:rPr>
          <w:sz w:val="28"/>
          <w:szCs w:val="28"/>
        </w:rPr>
        <w:t>результата.</w:t>
      </w:r>
    </w:p>
    <w:p w:rsidR="003E6A94" w:rsidRPr="00022229" w:rsidRDefault="003E6A94" w:rsidP="003E6A94">
      <w:pPr>
        <w:autoSpaceDE w:val="0"/>
        <w:autoSpaceDN w:val="0"/>
        <w:adjustRightInd w:val="0"/>
        <w:jc w:val="both"/>
        <w:rPr>
          <w:sz w:val="28"/>
          <w:szCs w:val="28"/>
        </w:rPr>
      </w:pPr>
      <w:r w:rsidRPr="00022229">
        <w:rPr>
          <w:sz w:val="28"/>
          <w:szCs w:val="28"/>
        </w:rPr>
        <w:t>В области формирования социальной культуры:</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основ</w:t>
      </w:r>
      <w:r>
        <w:rPr>
          <w:sz w:val="28"/>
          <w:szCs w:val="28"/>
        </w:rPr>
        <w:t xml:space="preserve"> российской гражданской идентич</w:t>
      </w:r>
      <w:r w:rsidRPr="00022229">
        <w:rPr>
          <w:sz w:val="28"/>
          <w:szCs w:val="28"/>
        </w:rPr>
        <w:t>ности;</w:t>
      </w:r>
    </w:p>
    <w:p w:rsidR="003E6A94" w:rsidRPr="00022229" w:rsidRDefault="003E6A94" w:rsidP="003E6A94">
      <w:pPr>
        <w:autoSpaceDE w:val="0"/>
        <w:autoSpaceDN w:val="0"/>
        <w:adjustRightInd w:val="0"/>
        <w:jc w:val="both"/>
        <w:rPr>
          <w:sz w:val="28"/>
          <w:szCs w:val="28"/>
        </w:rPr>
      </w:pPr>
      <w:r w:rsidRPr="00022229">
        <w:rPr>
          <w:sz w:val="28"/>
          <w:szCs w:val="28"/>
        </w:rPr>
        <w:t>• пробуждение веры в Россию, свой народ, чувства л</w:t>
      </w:r>
      <w:r>
        <w:rPr>
          <w:sz w:val="28"/>
          <w:szCs w:val="28"/>
        </w:rPr>
        <w:t>ич</w:t>
      </w:r>
      <w:r w:rsidRPr="00022229">
        <w:rPr>
          <w:sz w:val="28"/>
          <w:szCs w:val="28"/>
        </w:rPr>
        <w:t>ной ответственности за Отечество;</w:t>
      </w:r>
    </w:p>
    <w:p w:rsidR="003E6A94" w:rsidRPr="00022229" w:rsidRDefault="003E6A94" w:rsidP="003E6A94">
      <w:pPr>
        <w:autoSpaceDE w:val="0"/>
        <w:autoSpaceDN w:val="0"/>
        <w:adjustRightInd w:val="0"/>
        <w:jc w:val="both"/>
        <w:rPr>
          <w:sz w:val="28"/>
          <w:szCs w:val="28"/>
        </w:rPr>
      </w:pPr>
      <w:r w:rsidRPr="00022229">
        <w:rPr>
          <w:sz w:val="28"/>
          <w:szCs w:val="28"/>
        </w:rPr>
        <w:t>• воспитание ценно</w:t>
      </w:r>
      <w:r>
        <w:rPr>
          <w:sz w:val="28"/>
          <w:szCs w:val="28"/>
        </w:rPr>
        <w:t>стного отношения к своему нацио</w:t>
      </w:r>
      <w:r w:rsidRPr="00022229">
        <w:rPr>
          <w:sz w:val="28"/>
          <w:szCs w:val="28"/>
        </w:rPr>
        <w:t>нальному языку и культуре;</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патриотизма и гражданской солидарности;</w:t>
      </w:r>
    </w:p>
    <w:p w:rsidR="003E6A94" w:rsidRPr="00022229" w:rsidRDefault="003E6A94" w:rsidP="003E6A94">
      <w:pPr>
        <w:autoSpaceDE w:val="0"/>
        <w:autoSpaceDN w:val="0"/>
        <w:adjustRightInd w:val="0"/>
        <w:jc w:val="both"/>
        <w:rPr>
          <w:sz w:val="28"/>
          <w:szCs w:val="28"/>
        </w:rPr>
      </w:pPr>
      <w:r w:rsidRPr="00022229">
        <w:rPr>
          <w:sz w:val="28"/>
          <w:szCs w:val="28"/>
        </w:rPr>
        <w:t>• развитие навыков орг</w:t>
      </w:r>
      <w:r>
        <w:rPr>
          <w:sz w:val="28"/>
          <w:szCs w:val="28"/>
        </w:rPr>
        <w:t>анизации и осуществления сотруд</w:t>
      </w:r>
      <w:r w:rsidRPr="00022229">
        <w:rPr>
          <w:sz w:val="28"/>
          <w:szCs w:val="28"/>
        </w:rPr>
        <w:t>ничества с педагогами, сверстниками, родителями, старшими</w:t>
      </w:r>
      <w:r>
        <w:rPr>
          <w:sz w:val="28"/>
          <w:szCs w:val="28"/>
        </w:rPr>
        <w:t xml:space="preserve"> </w:t>
      </w:r>
      <w:r w:rsidRPr="00022229">
        <w:rPr>
          <w:sz w:val="28"/>
          <w:szCs w:val="28"/>
        </w:rPr>
        <w:t>детьми в решении общих проблем;</w:t>
      </w:r>
    </w:p>
    <w:p w:rsidR="003E6A94" w:rsidRPr="00022229" w:rsidRDefault="003E6A94" w:rsidP="003E6A94">
      <w:pPr>
        <w:autoSpaceDE w:val="0"/>
        <w:autoSpaceDN w:val="0"/>
        <w:adjustRightInd w:val="0"/>
        <w:jc w:val="both"/>
        <w:rPr>
          <w:sz w:val="28"/>
          <w:szCs w:val="28"/>
        </w:rPr>
      </w:pPr>
      <w:r w:rsidRPr="00022229">
        <w:rPr>
          <w:sz w:val="28"/>
          <w:szCs w:val="28"/>
        </w:rPr>
        <w:t>• укрепление доверия к другим людям;</w:t>
      </w:r>
    </w:p>
    <w:p w:rsidR="003E6A94" w:rsidRPr="00022229" w:rsidRDefault="003E6A94" w:rsidP="003E6A94">
      <w:pPr>
        <w:autoSpaceDE w:val="0"/>
        <w:autoSpaceDN w:val="0"/>
        <w:adjustRightInd w:val="0"/>
        <w:jc w:val="both"/>
        <w:rPr>
          <w:sz w:val="28"/>
          <w:szCs w:val="28"/>
        </w:rPr>
      </w:pPr>
      <w:r w:rsidRPr="00022229">
        <w:rPr>
          <w:sz w:val="28"/>
          <w:szCs w:val="28"/>
        </w:rPr>
        <w:t>• развитие доброжела</w:t>
      </w:r>
      <w:r>
        <w:rPr>
          <w:sz w:val="28"/>
          <w:szCs w:val="28"/>
        </w:rPr>
        <w:t>тельности и эмоциональной отзыв</w:t>
      </w:r>
      <w:r w:rsidRPr="00022229">
        <w:rPr>
          <w:sz w:val="28"/>
          <w:szCs w:val="28"/>
        </w:rPr>
        <w:t>чивости, понимания других людей и сопереживания им;</w:t>
      </w:r>
    </w:p>
    <w:p w:rsidR="003E6A94" w:rsidRPr="00022229" w:rsidRDefault="003E6A94" w:rsidP="003E6A94">
      <w:pPr>
        <w:autoSpaceDE w:val="0"/>
        <w:autoSpaceDN w:val="0"/>
        <w:adjustRightInd w:val="0"/>
        <w:jc w:val="both"/>
        <w:rPr>
          <w:sz w:val="28"/>
          <w:szCs w:val="28"/>
        </w:rPr>
      </w:pPr>
      <w:r w:rsidRPr="00022229">
        <w:rPr>
          <w:sz w:val="28"/>
          <w:szCs w:val="28"/>
        </w:rPr>
        <w:t>• становление гуманист</w:t>
      </w:r>
      <w:r>
        <w:rPr>
          <w:sz w:val="28"/>
          <w:szCs w:val="28"/>
        </w:rPr>
        <w:t>ических и демократических ценно</w:t>
      </w:r>
      <w:r w:rsidRPr="00022229">
        <w:rPr>
          <w:sz w:val="28"/>
          <w:szCs w:val="28"/>
        </w:rPr>
        <w:t>стных ориентаций;</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осознанного и уважительного отношения</w:t>
      </w:r>
    </w:p>
    <w:p w:rsidR="003E6A94" w:rsidRPr="00022229" w:rsidRDefault="003E6A94" w:rsidP="003E6A94">
      <w:pPr>
        <w:autoSpaceDE w:val="0"/>
        <w:autoSpaceDN w:val="0"/>
        <w:adjustRightInd w:val="0"/>
        <w:jc w:val="both"/>
        <w:rPr>
          <w:sz w:val="28"/>
          <w:szCs w:val="28"/>
        </w:rPr>
      </w:pPr>
      <w:r w:rsidRPr="00022229">
        <w:rPr>
          <w:sz w:val="28"/>
          <w:szCs w:val="28"/>
        </w:rPr>
        <w:t>к традиционным российс</w:t>
      </w:r>
      <w:r>
        <w:rPr>
          <w:sz w:val="28"/>
          <w:szCs w:val="28"/>
        </w:rPr>
        <w:t>ким религиям и религиозным орга</w:t>
      </w:r>
      <w:r w:rsidRPr="00022229">
        <w:rPr>
          <w:sz w:val="28"/>
          <w:szCs w:val="28"/>
        </w:rPr>
        <w:t>низациям, к вере и религиозным убеждениям;</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толер</w:t>
      </w:r>
      <w:r>
        <w:rPr>
          <w:sz w:val="28"/>
          <w:szCs w:val="28"/>
        </w:rPr>
        <w:t>антности и основ культуры межэт</w:t>
      </w:r>
      <w:r w:rsidRPr="00022229">
        <w:rPr>
          <w:sz w:val="28"/>
          <w:szCs w:val="28"/>
        </w:rPr>
        <w:t>нического общения, уважения к язы</w:t>
      </w:r>
      <w:r>
        <w:rPr>
          <w:sz w:val="28"/>
          <w:szCs w:val="28"/>
        </w:rPr>
        <w:t>ку, культурным, религи</w:t>
      </w:r>
      <w:r w:rsidRPr="00022229">
        <w:rPr>
          <w:sz w:val="28"/>
          <w:szCs w:val="28"/>
        </w:rPr>
        <w:t>озным традициям, истории и образу жизни представителей</w:t>
      </w:r>
      <w:r>
        <w:rPr>
          <w:sz w:val="28"/>
          <w:szCs w:val="28"/>
        </w:rPr>
        <w:t xml:space="preserve"> </w:t>
      </w:r>
      <w:r w:rsidRPr="00022229">
        <w:rPr>
          <w:sz w:val="28"/>
          <w:szCs w:val="28"/>
        </w:rPr>
        <w:t>народов России.</w:t>
      </w:r>
    </w:p>
    <w:p w:rsidR="003E6A94" w:rsidRPr="00022229" w:rsidRDefault="003E6A94" w:rsidP="003E6A94">
      <w:pPr>
        <w:autoSpaceDE w:val="0"/>
        <w:autoSpaceDN w:val="0"/>
        <w:adjustRightInd w:val="0"/>
        <w:jc w:val="both"/>
        <w:rPr>
          <w:sz w:val="28"/>
          <w:szCs w:val="28"/>
        </w:rPr>
      </w:pPr>
      <w:r w:rsidRPr="00022229">
        <w:rPr>
          <w:sz w:val="28"/>
          <w:szCs w:val="28"/>
        </w:rPr>
        <w:t>В области формирования семейной культуры:</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отно</w:t>
      </w:r>
      <w:r>
        <w:rPr>
          <w:sz w:val="28"/>
          <w:szCs w:val="28"/>
        </w:rPr>
        <w:t>шения к семье как основе россий</w:t>
      </w:r>
      <w:r w:rsidRPr="00022229">
        <w:rPr>
          <w:sz w:val="28"/>
          <w:szCs w:val="28"/>
        </w:rPr>
        <w:t>ского общества;</w:t>
      </w:r>
    </w:p>
    <w:p w:rsidR="003E6A94" w:rsidRPr="00022229" w:rsidRDefault="003E6A94" w:rsidP="003E6A94">
      <w:pPr>
        <w:autoSpaceDE w:val="0"/>
        <w:autoSpaceDN w:val="0"/>
        <w:adjustRightInd w:val="0"/>
        <w:jc w:val="both"/>
        <w:rPr>
          <w:sz w:val="28"/>
          <w:szCs w:val="28"/>
        </w:rPr>
      </w:pPr>
      <w:r>
        <w:rPr>
          <w:sz w:val="28"/>
          <w:szCs w:val="28"/>
        </w:rPr>
        <w:t>• формирование у о</w:t>
      </w:r>
      <w:r w:rsidRPr="00022229">
        <w:rPr>
          <w:sz w:val="28"/>
          <w:szCs w:val="28"/>
        </w:rPr>
        <w:t>б</w:t>
      </w:r>
      <w:r>
        <w:rPr>
          <w:sz w:val="28"/>
          <w:szCs w:val="28"/>
        </w:rPr>
        <w:t>учающегося уважительного отноше</w:t>
      </w:r>
      <w:r w:rsidRPr="00022229">
        <w:rPr>
          <w:sz w:val="28"/>
          <w:szCs w:val="28"/>
        </w:rPr>
        <w:t>ния к родителям, осознанного, заботливого отношения к</w:t>
      </w:r>
      <w:r>
        <w:rPr>
          <w:sz w:val="28"/>
          <w:szCs w:val="28"/>
        </w:rPr>
        <w:t xml:space="preserve"> </w:t>
      </w:r>
      <w:r w:rsidRPr="00022229">
        <w:rPr>
          <w:sz w:val="28"/>
          <w:szCs w:val="28"/>
        </w:rPr>
        <w:t>старшим и младшим;</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представления о семейных ценностях,</w:t>
      </w:r>
      <w:r>
        <w:rPr>
          <w:sz w:val="28"/>
          <w:szCs w:val="28"/>
        </w:rPr>
        <w:t xml:space="preserve"> </w:t>
      </w:r>
      <w:r w:rsidRPr="00022229">
        <w:rPr>
          <w:sz w:val="28"/>
          <w:szCs w:val="28"/>
        </w:rPr>
        <w:t>гендерных семейных ролях и уважения к ним;</w:t>
      </w:r>
    </w:p>
    <w:p w:rsidR="003E6A94" w:rsidRPr="00022229" w:rsidRDefault="003E6A94" w:rsidP="003E6A94">
      <w:pPr>
        <w:autoSpaceDE w:val="0"/>
        <w:autoSpaceDN w:val="0"/>
        <w:adjustRightInd w:val="0"/>
        <w:jc w:val="both"/>
        <w:rPr>
          <w:sz w:val="28"/>
          <w:szCs w:val="28"/>
        </w:rPr>
      </w:pPr>
      <w:r w:rsidRPr="00022229">
        <w:rPr>
          <w:sz w:val="28"/>
          <w:szCs w:val="28"/>
        </w:rPr>
        <w:t>• знак</w:t>
      </w:r>
      <w:r>
        <w:rPr>
          <w:sz w:val="28"/>
          <w:szCs w:val="28"/>
        </w:rPr>
        <w:t>омство обучающегося с культурно-</w:t>
      </w:r>
      <w:r w:rsidRPr="00022229">
        <w:rPr>
          <w:sz w:val="28"/>
          <w:szCs w:val="28"/>
        </w:rPr>
        <w:t>историческими и</w:t>
      </w:r>
      <w:r>
        <w:rPr>
          <w:sz w:val="28"/>
          <w:szCs w:val="28"/>
        </w:rPr>
        <w:t xml:space="preserve"> </w:t>
      </w:r>
      <w:r w:rsidRPr="00022229">
        <w:rPr>
          <w:sz w:val="28"/>
          <w:szCs w:val="28"/>
        </w:rPr>
        <w:t>этническими традициями российской семьи.</w:t>
      </w:r>
    </w:p>
    <w:p w:rsidR="003E6A94" w:rsidRPr="00E20123" w:rsidRDefault="003E6A94" w:rsidP="003E6A94">
      <w:pPr>
        <w:autoSpaceDE w:val="0"/>
        <w:autoSpaceDN w:val="0"/>
        <w:adjustRightInd w:val="0"/>
        <w:jc w:val="both"/>
        <w:rPr>
          <w:b/>
          <w:i/>
          <w:iCs/>
          <w:sz w:val="28"/>
          <w:szCs w:val="28"/>
        </w:rPr>
      </w:pPr>
      <w:r w:rsidRPr="00E20123">
        <w:rPr>
          <w:b/>
          <w:i/>
          <w:iCs/>
          <w:sz w:val="28"/>
          <w:szCs w:val="28"/>
        </w:rPr>
        <w:lastRenderedPageBreak/>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Об</w:t>
      </w:r>
      <w:r>
        <w:rPr>
          <w:sz w:val="28"/>
          <w:szCs w:val="28"/>
        </w:rPr>
        <w:t>щие задачи духовно-</w:t>
      </w:r>
      <w:r w:rsidRPr="00022229">
        <w:rPr>
          <w:sz w:val="28"/>
          <w:szCs w:val="28"/>
        </w:rPr>
        <w:t>н</w:t>
      </w:r>
      <w:r>
        <w:rPr>
          <w:sz w:val="28"/>
          <w:szCs w:val="28"/>
        </w:rPr>
        <w:t>равственного развития и воспита</w:t>
      </w:r>
      <w:r w:rsidRPr="00022229">
        <w:rPr>
          <w:sz w:val="28"/>
          <w:szCs w:val="28"/>
        </w:rPr>
        <w:t>ния обучающихся на ступени начального общего образования</w:t>
      </w:r>
      <w:r>
        <w:rPr>
          <w:sz w:val="28"/>
          <w:szCs w:val="28"/>
        </w:rPr>
        <w:t xml:space="preserve"> </w:t>
      </w:r>
      <w:r w:rsidRPr="00022229">
        <w:rPr>
          <w:sz w:val="28"/>
          <w:szCs w:val="28"/>
        </w:rPr>
        <w:t>классифицированы по напр</w:t>
      </w:r>
      <w:r>
        <w:rPr>
          <w:sz w:val="28"/>
          <w:szCs w:val="28"/>
        </w:rPr>
        <w:t>авлениям, каждое из которых, бу</w:t>
      </w:r>
      <w:r w:rsidRPr="00022229">
        <w:rPr>
          <w:sz w:val="28"/>
          <w:szCs w:val="28"/>
        </w:rPr>
        <w:t>дучи тесно связанным с д</w:t>
      </w:r>
      <w:r>
        <w:rPr>
          <w:sz w:val="28"/>
          <w:szCs w:val="28"/>
        </w:rPr>
        <w:t>ругими, раскрывает одну из существенных сторон духовно-</w:t>
      </w:r>
      <w:r w:rsidRPr="00022229">
        <w:rPr>
          <w:sz w:val="28"/>
          <w:szCs w:val="28"/>
        </w:rPr>
        <w:t>нравственного развития личности</w:t>
      </w:r>
      <w:r>
        <w:rPr>
          <w:sz w:val="28"/>
          <w:szCs w:val="28"/>
        </w:rPr>
        <w:t xml:space="preserve"> </w:t>
      </w:r>
      <w:r w:rsidRPr="00022229">
        <w:rPr>
          <w:sz w:val="28"/>
          <w:szCs w:val="28"/>
        </w:rPr>
        <w:t>гражданина России.</w:t>
      </w:r>
    </w:p>
    <w:p w:rsidR="003E6A94" w:rsidRPr="00022229" w:rsidRDefault="003E6A94" w:rsidP="003E6A94">
      <w:pPr>
        <w:autoSpaceDE w:val="0"/>
        <w:autoSpaceDN w:val="0"/>
        <w:adjustRightInd w:val="0"/>
        <w:jc w:val="both"/>
        <w:rPr>
          <w:sz w:val="28"/>
          <w:szCs w:val="28"/>
        </w:rPr>
      </w:pPr>
      <w:r>
        <w:rPr>
          <w:sz w:val="28"/>
          <w:szCs w:val="28"/>
        </w:rPr>
        <w:t>Каждое из направлений духовно-</w:t>
      </w:r>
      <w:r w:rsidRPr="00022229">
        <w:rPr>
          <w:sz w:val="28"/>
          <w:szCs w:val="28"/>
        </w:rPr>
        <w:t>нравственного развития и</w:t>
      </w:r>
      <w:r>
        <w:rPr>
          <w:sz w:val="28"/>
          <w:szCs w:val="28"/>
        </w:rPr>
        <w:t xml:space="preserve"> </w:t>
      </w:r>
      <w:r w:rsidRPr="00022229">
        <w:rPr>
          <w:sz w:val="28"/>
          <w:szCs w:val="28"/>
        </w:rPr>
        <w:t>воспитания обучающихся основано на определённой системе</w:t>
      </w:r>
      <w:r>
        <w:rPr>
          <w:sz w:val="28"/>
          <w:szCs w:val="28"/>
        </w:rPr>
        <w:t xml:space="preserve"> </w:t>
      </w:r>
      <w:r w:rsidRPr="00022229">
        <w:rPr>
          <w:sz w:val="28"/>
          <w:szCs w:val="28"/>
        </w:rPr>
        <w:t>базовых национальных ценностей и должно обеспечивать</w:t>
      </w:r>
      <w:r>
        <w:rPr>
          <w:sz w:val="28"/>
          <w:szCs w:val="28"/>
        </w:rPr>
        <w:t xml:space="preserve"> </w:t>
      </w:r>
      <w:r w:rsidRPr="00022229">
        <w:rPr>
          <w:sz w:val="28"/>
          <w:szCs w:val="28"/>
        </w:rPr>
        <w:t>усвоение их обучающимися.</w:t>
      </w:r>
    </w:p>
    <w:p w:rsidR="003E6A94" w:rsidRPr="00022229" w:rsidRDefault="003E6A94" w:rsidP="003E6A94">
      <w:pPr>
        <w:autoSpaceDE w:val="0"/>
        <w:autoSpaceDN w:val="0"/>
        <w:adjustRightInd w:val="0"/>
        <w:jc w:val="both"/>
        <w:rPr>
          <w:sz w:val="28"/>
          <w:szCs w:val="28"/>
        </w:rPr>
      </w:pPr>
      <w:r>
        <w:rPr>
          <w:sz w:val="28"/>
          <w:szCs w:val="28"/>
        </w:rPr>
        <w:t>Организация духовно-</w:t>
      </w:r>
      <w:r w:rsidRPr="00022229">
        <w:rPr>
          <w:sz w:val="28"/>
          <w:szCs w:val="28"/>
        </w:rPr>
        <w:t>нравственного развития и воспитания</w:t>
      </w:r>
      <w:r>
        <w:rPr>
          <w:sz w:val="28"/>
          <w:szCs w:val="28"/>
        </w:rPr>
        <w:t xml:space="preserve"> </w:t>
      </w:r>
      <w:r w:rsidRPr="00022229">
        <w:rPr>
          <w:sz w:val="28"/>
          <w:szCs w:val="28"/>
        </w:rPr>
        <w:t>обучающихся осуществляется по следующим направлениям:</w:t>
      </w:r>
    </w:p>
    <w:p w:rsidR="003E6A94" w:rsidRPr="00022229" w:rsidRDefault="003E6A94" w:rsidP="003E6A94">
      <w:pPr>
        <w:autoSpaceDE w:val="0"/>
        <w:autoSpaceDN w:val="0"/>
        <w:adjustRightInd w:val="0"/>
        <w:jc w:val="both"/>
        <w:rPr>
          <w:sz w:val="28"/>
          <w:szCs w:val="28"/>
        </w:rPr>
      </w:pPr>
      <w:r w:rsidRPr="00022229">
        <w:rPr>
          <w:sz w:val="28"/>
          <w:szCs w:val="28"/>
        </w:rPr>
        <w:t>• Воспитание гражданственности, патриотизма, уважения</w:t>
      </w:r>
      <w:r>
        <w:rPr>
          <w:sz w:val="28"/>
          <w:szCs w:val="28"/>
        </w:rPr>
        <w:t xml:space="preserve"> </w:t>
      </w:r>
      <w:r w:rsidRPr="00022229">
        <w:rPr>
          <w:sz w:val="28"/>
          <w:szCs w:val="28"/>
        </w:rPr>
        <w:t>к правам, свободам и обязанностям человека.</w:t>
      </w:r>
    </w:p>
    <w:p w:rsidR="003E6A94" w:rsidRPr="00022229" w:rsidRDefault="003E6A94" w:rsidP="003E6A94">
      <w:pPr>
        <w:autoSpaceDE w:val="0"/>
        <w:autoSpaceDN w:val="0"/>
        <w:adjustRightInd w:val="0"/>
        <w:jc w:val="both"/>
        <w:rPr>
          <w:sz w:val="28"/>
          <w:szCs w:val="28"/>
        </w:rPr>
      </w:pPr>
      <w:r w:rsidRPr="00022229">
        <w:rPr>
          <w:sz w:val="28"/>
          <w:szCs w:val="28"/>
        </w:rPr>
        <w:t>Ценности: любовь к России, своему народу, своему краю;</w:t>
      </w:r>
      <w:r>
        <w:rPr>
          <w:sz w:val="28"/>
          <w:szCs w:val="28"/>
        </w:rPr>
        <w:t xml:space="preserve"> </w:t>
      </w:r>
      <w:r w:rsidRPr="00022229">
        <w:rPr>
          <w:sz w:val="28"/>
          <w:szCs w:val="28"/>
        </w:rPr>
        <w:t>служение Отечеству; правовое государство; гражданское</w:t>
      </w:r>
      <w:r>
        <w:rPr>
          <w:sz w:val="28"/>
          <w:szCs w:val="28"/>
        </w:rPr>
        <w:t xml:space="preserve"> </w:t>
      </w:r>
      <w:r w:rsidRPr="00022229">
        <w:rPr>
          <w:sz w:val="28"/>
          <w:szCs w:val="28"/>
        </w:rPr>
        <w:t>общество; закон и правопорядок; поликультурный мир;</w:t>
      </w:r>
      <w:r>
        <w:rPr>
          <w:sz w:val="28"/>
          <w:szCs w:val="28"/>
        </w:rPr>
        <w:t xml:space="preserve"> </w:t>
      </w:r>
      <w:r w:rsidRPr="00022229">
        <w:rPr>
          <w:sz w:val="28"/>
          <w:szCs w:val="28"/>
        </w:rPr>
        <w:t>свобода личная и нацио</w:t>
      </w:r>
      <w:r>
        <w:rPr>
          <w:sz w:val="28"/>
          <w:szCs w:val="28"/>
        </w:rPr>
        <w:t>нальная; доверие к людям, инсти</w:t>
      </w:r>
      <w:r w:rsidRPr="00022229">
        <w:rPr>
          <w:sz w:val="28"/>
          <w:szCs w:val="28"/>
        </w:rPr>
        <w:t>тутам государства и гражданского общества.</w:t>
      </w:r>
    </w:p>
    <w:p w:rsidR="003E6A94" w:rsidRPr="00022229" w:rsidRDefault="003E6A94" w:rsidP="003E6A94">
      <w:pPr>
        <w:autoSpaceDE w:val="0"/>
        <w:autoSpaceDN w:val="0"/>
        <w:adjustRightInd w:val="0"/>
        <w:jc w:val="both"/>
        <w:rPr>
          <w:sz w:val="28"/>
          <w:szCs w:val="28"/>
        </w:rPr>
      </w:pPr>
      <w:r w:rsidRPr="00022229">
        <w:rPr>
          <w:sz w:val="28"/>
          <w:szCs w:val="28"/>
        </w:rPr>
        <w:t>• Воспитание нравственных чувств и этического сознания.</w:t>
      </w:r>
    </w:p>
    <w:p w:rsidR="003E6A94" w:rsidRPr="00022229" w:rsidRDefault="003E6A94" w:rsidP="003E6A94">
      <w:pPr>
        <w:autoSpaceDE w:val="0"/>
        <w:autoSpaceDN w:val="0"/>
        <w:adjustRightInd w:val="0"/>
        <w:jc w:val="both"/>
        <w:rPr>
          <w:sz w:val="28"/>
          <w:szCs w:val="28"/>
        </w:rPr>
      </w:pPr>
      <w:r w:rsidRPr="00022229">
        <w:rPr>
          <w:sz w:val="28"/>
          <w:szCs w:val="28"/>
        </w:rPr>
        <w:t>Ценности: нравственный выбор; жизнь и смысл жизни;</w:t>
      </w:r>
      <w:r>
        <w:rPr>
          <w:sz w:val="28"/>
          <w:szCs w:val="28"/>
        </w:rPr>
        <w:t xml:space="preserve"> </w:t>
      </w:r>
      <w:r w:rsidRPr="00022229">
        <w:rPr>
          <w:sz w:val="28"/>
          <w:szCs w:val="28"/>
        </w:rPr>
        <w:t>справедливость; милосердие; честь; достоинство; уважение</w:t>
      </w:r>
      <w:r>
        <w:rPr>
          <w:sz w:val="28"/>
          <w:szCs w:val="28"/>
        </w:rPr>
        <w:t xml:space="preserve"> </w:t>
      </w:r>
      <w:r w:rsidRPr="00022229">
        <w:rPr>
          <w:sz w:val="28"/>
          <w:szCs w:val="28"/>
        </w:rPr>
        <w:t>к родителям; уважение достоинства человека, равноправие,</w:t>
      </w:r>
      <w:r>
        <w:rPr>
          <w:sz w:val="28"/>
          <w:szCs w:val="28"/>
        </w:rPr>
        <w:t xml:space="preserve"> </w:t>
      </w:r>
      <w:r w:rsidRPr="00022229">
        <w:rPr>
          <w:sz w:val="28"/>
          <w:szCs w:val="28"/>
        </w:rPr>
        <w:t>ответственность и чув</w:t>
      </w:r>
      <w:r>
        <w:rPr>
          <w:sz w:val="28"/>
          <w:szCs w:val="28"/>
        </w:rPr>
        <w:t>ство долга; забота и помощь, мо</w:t>
      </w:r>
      <w:r w:rsidRPr="00022229">
        <w:rPr>
          <w:sz w:val="28"/>
          <w:szCs w:val="28"/>
        </w:rPr>
        <w:t>раль, честность, щедрость, забота о старших и младших;</w:t>
      </w:r>
    </w:p>
    <w:p w:rsidR="003E6A94" w:rsidRPr="00022229" w:rsidRDefault="003E6A94" w:rsidP="003E6A94">
      <w:pPr>
        <w:autoSpaceDE w:val="0"/>
        <w:autoSpaceDN w:val="0"/>
        <w:adjustRightInd w:val="0"/>
        <w:jc w:val="both"/>
        <w:rPr>
          <w:sz w:val="28"/>
          <w:szCs w:val="28"/>
        </w:rPr>
      </w:pPr>
      <w:r w:rsidRPr="00022229">
        <w:rPr>
          <w:sz w:val="28"/>
          <w:szCs w:val="28"/>
        </w:rPr>
        <w:t>свобода совести и верои</w:t>
      </w:r>
      <w:r>
        <w:rPr>
          <w:sz w:val="28"/>
          <w:szCs w:val="28"/>
        </w:rPr>
        <w:t>споведания; толерантность, пред</w:t>
      </w:r>
      <w:r w:rsidRPr="00022229">
        <w:rPr>
          <w:sz w:val="28"/>
          <w:szCs w:val="28"/>
        </w:rPr>
        <w:t>ставление о вере, духовной культуре и светской этике.</w:t>
      </w:r>
    </w:p>
    <w:p w:rsidR="003E6A94" w:rsidRPr="00022229" w:rsidRDefault="003E6A94" w:rsidP="003E6A94">
      <w:pPr>
        <w:autoSpaceDE w:val="0"/>
        <w:autoSpaceDN w:val="0"/>
        <w:adjustRightInd w:val="0"/>
        <w:jc w:val="both"/>
        <w:rPr>
          <w:sz w:val="28"/>
          <w:szCs w:val="28"/>
        </w:rPr>
      </w:pPr>
      <w:r w:rsidRPr="00022229">
        <w:rPr>
          <w:sz w:val="28"/>
          <w:szCs w:val="28"/>
        </w:rPr>
        <w:t>• Воспитание трудолюб</w:t>
      </w:r>
      <w:r>
        <w:rPr>
          <w:sz w:val="28"/>
          <w:szCs w:val="28"/>
        </w:rPr>
        <w:t>ия, творческого отношения к уче</w:t>
      </w:r>
      <w:r w:rsidRPr="00022229">
        <w:rPr>
          <w:sz w:val="28"/>
          <w:szCs w:val="28"/>
        </w:rPr>
        <w:t>нию, труду, жизни.</w:t>
      </w:r>
    </w:p>
    <w:p w:rsidR="003E6A94" w:rsidRPr="00022229" w:rsidRDefault="003E6A94" w:rsidP="003E6A94">
      <w:pPr>
        <w:autoSpaceDE w:val="0"/>
        <w:autoSpaceDN w:val="0"/>
        <w:adjustRightInd w:val="0"/>
        <w:jc w:val="both"/>
        <w:rPr>
          <w:sz w:val="28"/>
          <w:szCs w:val="28"/>
        </w:rPr>
      </w:pPr>
      <w:r w:rsidRPr="00022229">
        <w:rPr>
          <w:sz w:val="28"/>
          <w:szCs w:val="28"/>
        </w:rPr>
        <w:t>Ценности: уважение к труду; творчество и созидание;</w:t>
      </w:r>
      <w:r>
        <w:rPr>
          <w:sz w:val="28"/>
          <w:szCs w:val="28"/>
        </w:rPr>
        <w:t xml:space="preserve"> </w:t>
      </w:r>
      <w:r w:rsidRPr="00022229">
        <w:rPr>
          <w:sz w:val="28"/>
          <w:szCs w:val="28"/>
        </w:rPr>
        <w:t>стремление к познанию и истине; целеустремлённость и</w:t>
      </w:r>
      <w:r>
        <w:rPr>
          <w:sz w:val="28"/>
          <w:szCs w:val="28"/>
        </w:rPr>
        <w:t xml:space="preserve"> </w:t>
      </w:r>
      <w:r w:rsidRPr="00022229">
        <w:rPr>
          <w:sz w:val="28"/>
          <w:szCs w:val="28"/>
        </w:rPr>
        <w:t>настойчивость; бережливость; трудолюбие.</w:t>
      </w:r>
    </w:p>
    <w:p w:rsidR="003E6A94" w:rsidRPr="00022229" w:rsidRDefault="003E6A94" w:rsidP="003E6A94">
      <w:pPr>
        <w:autoSpaceDE w:val="0"/>
        <w:autoSpaceDN w:val="0"/>
        <w:adjustRightInd w:val="0"/>
        <w:jc w:val="both"/>
        <w:rPr>
          <w:sz w:val="28"/>
          <w:szCs w:val="28"/>
        </w:rPr>
      </w:pPr>
      <w:r w:rsidRPr="00022229">
        <w:rPr>
          <w:sz w:val="28"/>
          <w:szCs w:val="28"/>
        </w:rPr>
        <w:t>• Воспитание ценностн</w:t>
      </w:r>
      <w:r>
        <w:rPr>
          <w:sz w:val="28"/>
          <w:szCs w:val="28"/>
        </w:rPr>
        <w:t>ого отношения к природе, окружа</w:t>
      </w:r>
      <w:r w:rsidRPr="00022229">
        <w:rPr>
          <w:sz w:val="28"/>
          <w:szCs w:val="28"/>
        </w:rPr>
        <w:t>ющей среде (экологическое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Ценности: родная земля; заповедная природа; планета</w:t>
      </w:r>
      <w:r>
        <w:rPr>
          <w:sz w:val="28"/>
          <w:szCs w:val="28"/>
        </w:rPr>
        <w:t xml:space="preserve"> </w:t>
      </w:r>
      <w:r w:rsidRPr="00022229">
        <w:rPr>
          <w:sz w:val="28"/>
          <w:szCs w:val="28"/>
        </w:rPr>
        <w:t>Земля; экологическое сознание.</w:t>
      </w:r>
    </w:p>
    <w:p w:rsidR="003E6A94" w:rsidRPr="00022229" w:rsidRDefault="003E6A94" w:rsidP="003E6A94">
      <w:pPr>
        <w:autoSpaceDE w:val="0"/>
        <w:autoSpaceDN w:val="0"/>
        <w:adjustRightInd w:val="0"/>
        <w:jc w:val="both"/>
        <w:rPr>
          <w:sz w:val="28"/>
          <w:szCs w:val="28"/>
        </w:rPr>
      </w:pPr>
      <w:r w:rsidRPr="00022229">
        <w:rPr>
          <w:sz w:val="28"/>
          <w:szCs w:val="28"/>
        </w:rPr>
        <w:t>• Воспитание ценностного отношения к прекрасному,</w:t>
      </w:r>
      <w:r>
        <w:rPr>
          <w:sz w:val="28"/>
          <w:szCs w:val="28"/>
        </w:rPr>
        <w:t xml:space="preserve"> </w:t>
      </w:r>
      <w:r w:rsidRPr="00022229">
        <w:rPr>
          <w:sz w:val="28"/>
          <w:szCs w:val="28"/>
        </w:rPr>
        <w:t>формирование представлени</w:t>
      </w:r>
      <w:r>
        <w:rPr>
          <w:sz w:val="28"/>
          <w:szCs w:val="28"/>
        </w:rPr>
        <w:t>й об эстетических идеалах и цен</w:t>
      </w:r>
      <w:r w:rsidRPr="00022229">
        <w:rPr>
          <w:sz w:val="28"/>
          <w:szCs w:val="28"/>
        </w:rPr>
        <w:t>ностях (эстетическое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Ценности: красота; гармония; духовный мир человека;</w:t>
      </w:r>
      <w:r>
        <w:rPr>
          <w:sz w:val="28"/>
          <w:szCs w:val="28"/>
        </w:rPr>
        <w:t xml:space="preserve"> </w:t>
      </w:r>
      <w:r w:rsidRPr="00022229">
        <w:rPr>
          <w:sz w:val="28"/>
          <w:szCs w:val="28"/>
        </w:rPr>
        <w:t>эстетическое развитие, самовыражение в творчестве и</w:t>
      </w:r>
      <w:r>
        <w:rPr>
          <w:sz w:val="28"/>
          <w:szCs w:val="28"/>
        </w:rPr>
        <w:t xml:space="preserve"> </w:t>
      </w:r>
      <w:r w:rsidRPr="00022229">
        <w:rPr>
          <w:sz w:val="28"/>
          <w:szCs w:val="28"/>
        </w:rPr>
        <w:t>искусстве.</w:t>
      </w:r>
    </w:p>
    <w:p w:rsidR="003E6A94" w:rsidRPr="00022229" w:rsidRDefault="003E6A94" w:rsidP="003E6A94">
      <w:pPr>
        <w:autoSpaceDE w:val="0"/>
        <w:autoSpaceDN w:val="0"/>
        <w:adjustRightInd w:val="0"/>
        <w:jc w:val="both"/>
        <w:rPr>
          <w:sz w:val="28"/>
          <w:szCs w:val="28"/>
        </w:rPr>
      </w:pPr>
      <w:r>
        <w:rPr>
          <w:sz w:val="28"/>
          <w:szCs w:val="28"/>
        </w:rPr>
        <w:t>Все направления духовно-нравственного развития и вос</w:t>
      </w:r>
      <w:r w:rsidRPr="00022229">
        <w:rPr>
          <w:sz w:val="28"/>
          <w:szCs w:val="28"/>
        </w:rPr>
        <w:t xml:space="preserve">питания важны, дополняют </w:t>
      </w:r>
      <w:r>
        <w:rPr>
          <w:sz w:val="28"/>
          <w:szCs w:val="28"/>
        </w:rPr>
        <w:t>друг друга и обеспечивают разви</w:t>
      </w:r>
      <w:r w:rsidRPr="00022229">
        <w:rPr>
          <w:sz w:val="28"/>
          <w:szCs w:val="28"/>
        </w:rPr>
        <w:t>тие личности на основе от</w:t>
      </w:r>
      <w:r>
        <w:rPr>
          <w:sz w:val="28"/>
          <w:szCs w:val="28"/>
        </w:rPr>
        <w:t>ечественных духовных, нравствен</w:t>
      </w:r>
      <w:r w:rsidRPr="00022229">
        <w:rPr>
          <w:sz w:val="28"/>
          <w:szCs w:val="28"/>
        </w:rPr>
        <w:t xml:space="preserve">ных и культурных традиций. </w:t>
      </w:r>
    </w:p>
    <w:p w:rsidR="003E6A94" w:rsidRPr="00E20123" w:rsidRDefault="003E6A94" w:rsidP="003E6A94">
      <w:pPr>
        <w:autoSpaceDE w:val="0"/>
        <w:autoSpaceDN w:val="0"/>
        <w:adjustRightInd w:val="0"/>
        <w:jc w:val="both"/>
        <w:rPr>
          <w:b/>
          <w:i/>
          <w:iCs/>
          <w:sz w:val="28"/>
          <w:szCs w:val="28"/>
        </w:rPr>
      </w:pPr>
      <w:r w:rsidRPr="00E20123">
        <w:rPr>
          <w:b/>
          <w:i/>
          <w:iCs/>
          <w:sz w:val="28"/>
          <w:szCs w:val="28"/>
        </w:rPr>
        <w:t>3. Принципы и особенности организации содержания духовно-нравственного развития и воспитания обучающихся на ступени</w:t>
      </w:r>
    </w:p>
    <w:p w:rsidR="003E6A94" w:rsidRPr="00E20123" w:rsidRDefault="003E6A94" w:rsidP="003E6A94">
      <w:pPr>
        <w:autoSpaceDE w:val="0"/>
        <w:autoSpaceDN w:val="0"/>
        <w:adjustRightInd w:val="0"/>
        <w:jc w:val="both"/>
        <w:rPr>
          <w:b/>
          <w:i/>
          <w:iCs/>
          <w:sz w:val="28"/>
          <w:szCs w:val="28"/>
        </w:rPr>
      </w:pPr>
      <w:r w:rsidRPr="00E20123">
        <w:rPr>
          <w:b/>
          <w:i/>
          <w:iCs/>
          <w:sz w:val="28"/>
          <w:szCs w:val="28"/>
        </w:rPr>
        <w:t>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lastRenderedPageBreak/>
        <w:t>Принцип ориентации на идеал. Идеал – это высшая</w:t>
      </w:r>
      <w:r>
        <w:rPr>
          <w:sz w:val="28"/>
          <w:szCs w:val="28"/>
        </w:rPr>
        <w:t xml:space="preserve"> </w:t>
      </w:r>
      <w:r w:rsidRPr="00022229">
        <w:rPr>
          <w:sz w:val="28"/>
          <w:szCs w:val="28"/>
        </w:rPr>
        <w:t>ценность, совершенное состояние человека, семьи, шк</w:t>
      </w:r>
      <w:r>
        <w:rPr>
          <w:sz w:val="28"/>
          <w:szCs w:val="28"/>
        </w:rPr>
        <w:t>ольно</w:t>
      </w:r>
      <w:r w:rsidRPr="00022229">
        <w:rPr>
          <w:sz w:val="28"/>
          <w:szCs w:val="28"/>
        </w:rPr>
        <w:t>го коллектива, социальной группы, общества, высшая норма</w:t>
      </w:r>
      <w:r>
        <w:rPr>
          <w:sz w:val="28"/>
          <w:szCs w:val="28"/>
        </w:rPr>
        <w:t xml:space="preserve"> </w:t>
      </w:r>
      <w:r w:rsidRPr="00022229">
        <w:rPr>
          <w:sz w:val="28"/>
          <w:szCs w:val="28"/>
        </w:rPr>
        <w:t>нравственных отношений, п</w:t>
      </w:r>
      <w:r>
        <w:rPr>
          <w:sz w:val="28"/>
          <w:szCs w:val="28"/>
        </w:rPr>
        <w:t>ревосходная степень нравственно</w:t>
      </w:r>
      <w:r w:rsidRPr="00022229">
        <w:rPr>
          <w:sz w:val="28"/>
          <w:szCs w:val="28"/>
        </w:rPr>
        <w:t>го представления о должном. Идеалы определяют смыслы</w:t>
      </w:r>
    </w:p>
    <w:p w:rsidR="003E6A94" w:rsidRPr="00022229" w:rsidRDefault="003E6A94" w:rsidP="003E6A94">
      <w:pPr>
        <w:autoSpaceDE w:val="0"/>
        <w:autoSpaceDN w:val="0"/>
        <w:adjustRightInd w:val="0"/>
        <w:jc w:val="both"/>
        <w:rPr>
          <w:sz w:val="28"/>
          <w:szCs w:val="28"/>
        </w:rPr>
      </w:pPr>
      <w:r w:rsidRPr="00022229">
        <w:rPr>
          <w:sz w:val="28"/>
          <w:szCs w:val="28"/>
        </w:rPr>
        <w:t>воспитания, то, ради чего о</w:t>
      </w:r>
      <w:r>
        <w:rPr>
          <w:sz w:val="28"/>
          <w:szCs w:val="28"/>
        </w:rPr>
        <w:t>но организуется. Идеалы сохраня</w:t>
      </w:r>
      <w:r w:rsidRPr="00022229">
        <w:rPr>
          <w:sz w:val="28"/>
          <w:szCs w:val="28"/>
        </w:rPr>
        <w:t>ются в традициях и служ</w:t>
      </w:r>
      <w:r>
        <w:rPr>
          <w:sz w:val="28"/>
          <w:szCs w:val="28"/>
        </w:rPr>
        <w:t>ат основными ориентирами человеческой жизни, духовно-</w:t>
      </w:r>
      <w:r w:rsidRPr="00022229">
        <w:rPr>
          <w:sz w:val="28"/>
          <w:szCs w:val="28"/>
        </w:rPr>
        <w:t>нр</w:t>
      </w:r>
      <w:r>
        <w:rPr>
          <w:sz w:val="28"/>
          <w:szCs w:val="28"/>
        </w:rPr>
        <w:t>авственного и социального разви</w:t>
      </w:r>
      <w:r w:rsidRPr="00022229">
        <w:rPr>
          <w:sz w:val="28"/>
          <w:szCs w:val="28"/>
        </w:rPr>
        <w:t>тия личности.</w:t>
      </w:r>
      <w:r>
        <w:rPr>
          <w:sz w:val="28"/>
          <w:szCs w:val="28"/>
        </w:rPr>
        <w:t xml:space="preserve"> В содержании программы духовно-нравствен</w:t>
      </w:r>
      <w:r w:rsidRPr="00022229">
        <w:rPr>
          <w:sz w:val="28"/>
          <w:szCs w:val="28"/>
        </w:rPr>
        <w:t>ного развития и воспитания обучающихся начальной школы</w:t>
      </w:r>
      <w:r>
        <w:rPr>
          <w:sz w:val="28"/>
          <w:szCs w:val="28"/>
        </w:rPr>
        <w:t xml:space="preserve"> </w:t>
      </w:r>
      <w:r w:rsidRPr="00022229">
        <w:rPr>
          <w:sz w:val="28"/>
          <w:szCs w:val="28"/>
        </w:rPr>
        <w:t>должны быть актуализированы определённые идеалы, хран</w:t>
      </w:r>
      <w:r>
        <w:rPr>
          <w:sz w:val="28"/>
          <w:szCs w:val="28"/>
        </w:rPr>
        <w:t>я</w:t>
      </w:r>
      <w:r w:rsidRPr="00022229">
        <w:rPr>
          <w:sz w:val="28"/>
          <w:szCs w:val="28"/>
        </w:rPr>
        <w:t>щиеся в истории нашей страны, в культурах народов России,</w:t>
      </w:r>
      <w:r>
        <w:rPr>
          <w:sz w:val="28"/>
          <w:szCs w:val="28"/>
        </w:rPr>
        <w:t xml:space="preserve"> </w:t>
      </w:r>
      <w:r w:rsidRPr="00022229">
        <w:rPr>
          <w:sz w:val="28"/>
          <w:szCs w:val="28"/>
        </w:rPr>
        <w:t xml:space="preserve">в том числе в религиозных </w:t>
      </w:r>
      <w:r>
        <w:rPr>
          <w:sz w:val="28"/>
          <w:szCs w:val="28"/>
        </w:rPr>
        <w:t>культурах, в культурных традици</w:t>
      </w:r>
      <w:r w:rsidRPr="00022229">
        <w:rPr>
          <w:sz w:val="28"/>
          <w:szCs w:val="28"/>
        </w:rPr>
        <w:t>ях народов мира. Воспитательные идеалы поддерживают</w:t>
      </w:r>
      <w:r>
        <w:rPr>
          <w:sz w:val="28"/>
          <w:szCs w:val="28"/>
        </w:rPr>
        <w:t xml:space="preserve"> </w:t>
      </w:r>
      <w:r w:rsidRPr="00022229">
        <w:rPr>
          <w:sz w:val="28"/>
          <w:szCs w:val="28"/>
        </w:rPr>
        <w:t>единство уклада школьной жизни, придают ему нравственные</w:t>
      </w:r>
      <w:r>
        <w:rPr>
          <w:sz w:val="28"/>
          <w:szCs w:val="28"/>
        </w:rPr>
        <w:t xml:space="preserve"> </w:t>
      </w:r>
      <w:r w:rsidRPr="00022229">
        <w:rPr>
          <w:sz w:val="28"/>
          <w:szCs w:val="28"/>
        </w:rPr>
        <w:t>измерения, обеспечивают воз</w:t>
      </w:r>
      <w:r>
        <w:rPr>
          <w:sz w:val="28"/>
          <w:szCs w:val="28"/>
        </w:rPr>
        <w:t>можность согласования деятель</w:t>
      </w:r>
      <w:r w:rsidRPr="00022229">
        <w:rPr>
          <w:sz w:val="28"/>
          <w:szCs w:val="28"/>
        </w:rPr>
        <w:t>ности различных субъектов воспитания и социализации.</w:t>
      </w:r>
    </w:p>
    <w:p w:rsidR="003E6A94" w:rsidRPr="00022229" w:rsidRDefault="003E6A94" w:rsidP="003E6A94">
      <w:pPr>
        <w:autoSpaceDE w:val="0"/>
        <w:autoSpaceDN w:val="0"/>
        <w:adjustRightInd w:val="0"/>
        <w:jc w:val="both"/>
        <w:rPr>
          <w:sz w:val="28"/>
          <w:szCs w:val="28"/>
        </w:rPr>
      </w:pPr>
      <w:r w:rsidRPr="00022229">
        <w:rPr>
          <w:sz w:val="28"/>
          <w:szCs w:val="28"/>
        </w:rPr>
        <w:t xml:space="preserve">Аксиологический принцип. </w:t>
      </w:r>
      <w:r>
        <w:rPr>
          <w:sz w:val="28"/>
          <w:szCs w:val="28"/>
        </w:rPr>
        <w:t>Ценности определяют основное содержание духовно-</w:t>
      </w:r>
      <w:r w:rsidRPr="00022229">
        <w:rPr>
          <w:sz w:val="28"/>
          <w:szCs w:val="28"/>
        </w:rPr>
        <w:t>н</w:t>
      </w:r>
      <w:r>
        <w:rPr>
          <w:sz w:val="28"/>
          <w:szCs w:val="28"/>
        </w:rPr>
        <w:t>равственного развития и воспита</w:t>
      </w:r>
      <w:r w:rsidRPr="00022229">
        <w:rPr>
          <w:sz w:val="28"/>
          <w:szCs w:val="28"/>
        </w:rPr>
        <w:t xml:space="preserve">ния личности младшего </w:t>
      </w:r>
      <w:r>
        <w:rPr>
          <w:sz w:val="28"/>
          <w:szCs w:val="28"/>
        </w:rPr>
        <w:t>школьника. Любое содержание обу</w:t>
      </w:r>
      <w:r w:rsidRPr="00022229">
        <w:rPr>
          <w:sz w:val="28"/>
          <w:szCs w:val="28"/>
        </w:rPr>
        <w:t>чения, общения, деятельно</w:t>
      </w:r>
      <w:r>
        <w:rPr>
          <w:sz w:val="28"/>
          <w:szCs w:val="28"/>
        </w:rPr>
        <w:t>сти может стать содержанием вос</w:t>
      </w:r>
      <w:r w:rsidRPr="00022229">
        <w:rPr>
          <w:sz w:val="28"/>
          <w:szCs w:val="28"/>
        </w:rPr>
        <w:t>питания, если оно отнесен</w:t>
      </w:r>
      <w:r>
        <w:rPr>
          <w:sz w:val="28"/>
          <w:szCs w:val="28"/>
        </w:rPr>
        <w:t>о к определённой ценности. Педа</w:t>
      </w:r>
      <w:r w:rsidRPr="00022229">
        <w:rPr>
          <w:sz w:val="28"/>
          <w:szCs w:val="28"/>
        </w:rPr>
        <w:t>гогическая организация нр</w:t>
      </w:r>
      <w:r>
        <w:rPr>
          <w:sz w:val="28"/>
          <w:szCs w:val="28"/>
        </w:rPr>
        <w:t>авственного уклада школьной жиз</w:t>
      </w:r>
      <w:r w:rsidRPr="00022229">
        <w:rPr>
          <w:sz w:val="28"/>
          <w:szCs w:val="28"/>
        </w:rPr>
        <w:t>ни начинается</w:t>
      </w:r>
      <w:r>
        <w:rPr>
          <w:sz w:val="28"/>
          <w:szCs w:val="28"/>
        </w:rPr>
        <w:t xml:space="preserve"> </w:t>
      </w:r>
      <w:r w:rsidRPr="00022229">
        <w:rPr>
          <w:sz w:val="28"/>
          <w:szCs w:val="28"/>
        </w:rPr>
        <w:t>с определе</w:t>
      </w:r>
      <w:r>
        <w:rPr>
          <w:sz w:val="28"/>
          <w:szCs w:val="28"/>
        </w:rPr>
        <w:t>ния той системы ценностей, кото</w:t>
      </w:r>
      <w:r w:rsidRPr="00022229">
        <w:rPr>
          <w:sz w:val="28"/>
          <w:szCs w:val="28"/>
        </w:rPr>
        <w:t>рая лежит в основе воспитательного процесса, раскрывается</w:t>
      </w:r>
      <w:r>
        <w:rPr>
          <w:sz w:val="28"/>
          <w:szCs w:val="28"/>
        </w:rPr>
        <w:t xml:space="preserve"> </w:t>
      </w:r>
      <w:r w:rsidRPr="00022229">
        <w:rPr>
          <w:sz w:val="28"/>
          <w:szCs w:val="28"/>
        </w:rPr>
        <w:t>в его содержании и созна</w:t>
      </w:r>
      <w:r>
        <w:rPr>
          <w:sz w:val="28"/>
          <w:szCs w:val="28"/>
        </w:rPr>
        <w:t>тельное усвоение которой обучаю</w:t>
      </w:r>
      <w:r w:rsidRPr="00022229">
        <w:rPr>
          <w:sz w:val="28"/>
          <w:szCs w:val="28"/>
        </w:rPr>
        <w:t>щимися осуще</w:t>
      </w:r>
      <w:r>
        <w:rPr>
          <w:sz w:val="28"/>
          <w:szCs w:val="28"/>
        </w:rPr>
        <w:t>ствляется в процессе их духовно-нравственно</w:t>
      </w:r>
      <w:r w:rsidRPr="00022229">
        <w:rPr>
          <w:sz w:val="28"/>
          <w:szCs w:val="28"/>
        </w:rPr>
        <w:t>го развития.</w:t>
      </w:r>
    </w:p>
    <w:p w:rsidR="003E6A94" w:rsidRPr="00022229" w:rsidRDefault="003E6A94" w:rsidP="003E6A94">
      <w:pPr>
        <w:autoSpaceDE w:val="0"/>
        <w:autoSpaceDN w:val="0"/>
        <w:adjustRightInd w:val="0"/>
        <w:jc w:val="both"/>
        <w:rPr>
          <w:sz w:val="28"/>
          <w:szCs w:val="28"/>
        </w:rPr>
      </w:pPr>
      <w:r w:rsidRPr="00022229">
        <w:rPr>
          <w:sz w:val="28"/>
          <w:szCs w:val="28"/>
        </w:rPr>
        <w:t xml:space="preserve">Принцип следования нравственному примеру. </w:t>
      </w:r>
      <w:r>
        <w:rPr>
          <w:sz w:val="28"/>
          <w:szCs w:val="28"/>
        </w:rPr>
        <w:t>Следова</w:t>
      </w:r>
      <w:r w:rsidRPr="00022229">
        <w:rPr>
          <w:sz w:val="28"/>
          <w:szCs w:val="28"/>
        </w:rPr>
        <w:t>ние примеру — ведущий метод нравственного воспитания.</w:t>
      </w:r>
      <w:r>
        <w:rPr>
          <w:sz w:val="28"/>
          <w:szCs w:val="28"/>
        </w:rPr>
        <w:t xml:space="preserve"> </w:t>
      </w:r>
      <w:r w:rsidRPr="00022229">
        <w:rPr>
          <w:sz w:val="28"/>
          <w:szCs w:val="28"/>
        </w:rPr>
        <w:t>Пример — это возможная модель выстраивания отношений</w:t>
      </w:r>
      <w:r>
        <w:rPr>
          <w:sz w:val="28"/>
          <w:szCs w:val="28"/>
        </w:rPr>
        <w:t xml:space="preserve"> </w:t>
      </w:r>
      <w:r w:rsidRPr="00022229">
        <w:rPr>
          <w:sz w:val="28"/>
          <w:szCs w:val="28"/>
        </w:rPr>
        <w:t>ребёнка с другими людьми</w:t>
      </w:r>
      <w:r>
        <w:rPr>
          <w:sz w:val="28"/>
          <w:szCs w:val="28"/>
        </w:rPr>
        <w:t xml:space="preserve"> и с самим собой, образец ценно</w:t>
      </w:r>
      <w:r w:rsidRPr="00022229">
        <w:rPr>
          <w:sz w:val="28"/>
          <w:szCs w:val="28"/>
        </w:rPr>
        <w:t>стного выбора, совершённого значимым другим. Содержание</w:t>
      </w:r>
    </w:p>
    <w:p w:rsidR="003E6A94" w:rsidRPr="00022229" w:rsidRDefault="003E6A94" w:rsidP="003E6A94">
      <w:pPr>
        <w:autoSpaceDE w:val="0"/>
        <w:autoSpaceDN w:val="0"/>
        <w:adjustRightInd w:val="0"/>
        <w:jc w:val="both"/>
        <w:rPr>
          <w:sz w:val="28"/>
          <w:szCs w:val="28"/>
        </w:rPr>
      </w:pPr>
      <w:r w:rsidRPr="00022229">
        <w:rPr>
          <w:sz w:val="28"/>
          <w:szCs w:val="28"/>
        </w:rPr>
        <w:t>учебного процесса, внеучебной и внешкольной деятельности</w:t>
      </w:r>
      <w:r>
        <w:rPr>
          <w:sz w:val="28"/>
          <w:szCs w:val="28"/>
        </w:rPr>
        <w:t xml:space="preserve"> </w:t>
      </w:r>
      <w:r w:rsidRPr="00022229">
        <w:rPr>
          <w:sz w:val="28"/>
          <w:szCs w:val="28"/>
        </w:rPr>
        <w:t>должно быть наполнено примерами нравственного поведения.</w:t>
      </w:r>
      <w:r>
        <w:rPr>
          <w:sz w:val="28"/>
          <w:szCs w:val="28"/>
        </w:rPr>
        <w:t xml:space="preserve"> </w:t>
      </w:r>
      <w:r w:rsidRPr="00022229">
        <w:rPr>
          <w:sz w:val="28"/>
          <w:szCs w:val="28"/>
        </w:rPr>
        <w:t>Пример как метод восп</w:t>
      </w:r>
      <w:r>
        <w:rPr>
          <w:sz w:val="28"/>
          <w:szCs w:val="28"/>
        </w:rPr>
        <w:t>итания позволяет расширить нрав</w:t>
      </w:r>
      <w:r w:rsidRPr="00022229">
        <w:rPr>
          <w:sz w:val="28"/>
          <w:szCs w:val="28"/>
        </w:rPr>
        <w:t>ственный опыт ребёнка, п</w:t>
      </w:r>
      <w:r>
        <w:rPr>
          <w:sz w:val="28"/>
          <w:szCs w:val="28"/>
        </w:rPr>
        <w:t>обудить его к внутреннему диало</w:t>
      </w:r>
      <w:r w:rsidRPr="00022229">
        <w:rPr>
          <w:sz w:val="28"/>
          <w:szCs w:val="28"/>
        </w:rPr>
        <w:t>гу, пробудить в нём нравственную рефлексию, обеспечить</w:t>
      </w:r>
    </w:p>
    <w:p w:rsidR="003E6A94" w:rsidRPr="00022229" w:rsidRDefault="003E6A94" w:rsidP="003E6A94">
      <w:pPr>
        <w:autoSpaceDE w:val="0"/>
        <w:autoSpaceDN w:val="0"/>
        <w:adjustRightInd w:val="0"/>
        <w:jc w:val="both"/>
        <w:rPr>
          <w:sz w:val="28"/>
          <w:szCs w:val="28"/>
        </w:rPr>
      </w:pPr>
      <w:r w:rsidRPr="00022229">
        <w:rPr>
          <w:sz w:val="28"/>
          <w:szCs w:val="28"/>
        </w:rPr>
        <w:t>возможность выбора при построении собственной системы</w:t>
      </w:r>
      <w:r>
        <w:rPr>
          <w:sz w:val="28"/>
          <w:szCs w:val="28"/>
        </w:rPr>
        <w:t xml:space="preserve"> </w:t>
      </w:r>
      <w:r w:rsidRPr="00022229">
        <w:rPr>
          <w:sz w:val="28"/>
          <w:szCs w:val="28"/>
        </w:rPr>
        <w:t>ценностных отношений, п</w:t>
      </w:r>
      <w:r>
        <w:rPr>
          <w:sz w:val="28"/>
          <w:szCs w:val="28"/>
        </w:rPr>
        <w:t>родемонстрировать ребёнку реаль</w:t>
      </w:r>
      <w:r w:rsidRPr="00022229">
        <w:rPr>
          <w:sz w:val="28"/>
          <w:szCs w:val="28"/>
        </w:rPr>
        <w:t>ную возможность следовани</w:t>
      </w:r>
      <w:r>
        <w:rPr>
          <w:sz w:val="28"/>
          <w:szCs w:val="28"/>
        </w:rPr>
        <w:t>я идеалу в жизни. В примерах де</w:t>
      </w:r>
      <w:r w:rsidRPr="00022229">
        <w:rPr>
          <w:sz w:val="28"/>
          <w:szCs w:val="28"/>
        </w:rPr>
        <w:t>монстрируется устремлённ</w:t>
      </w:r>
      <w:r>
        <w:rPr>
          <w:sz w:val="28"/>
          <w:szCs w:val="28"/>
        </w:rPr>
        <w:t>ость людей к вершинам духа, пер</w:t>
      </w:r>
      <w:r w:rsidRPr="00022229">
        <w:rPr>
          <w:sz w:val="28"/>
          <w:szCs w:val="28"/>
        </w:rPr>
        <w:t>сонифицируются, напо</w:t>
      </w:r>
      <w:r>
        <w:rPr>
          <w:sz w:val="28"/>
          <w:szCs w:val="28"/>
        </w:rPr>
        <w:t>лняются конкретным жизненным со</w:t>
      </w:r>
      <w:r w:rsidRPr="00022229">
        <w:rPr>
          <w:sz w:val="28"/>
          <w:szCs w:val="28"/>
        </w:rPr>
        <w:t>держанием идеалы и ценности. Особое значение для</w:t>
      </w:r>
      <w:r>
        <w:rPr>
          <w:sz w:val="28"/>
          <w:szCs w:val="28"/>
        </w:rPr>
        <w:t xml:space="preserve"> духовно-</w:t>
      </w:r>
      <w:r w:rsidRPr="00022229">
        <w:rPr>
          <w:sz w:val="28"/>
          <w:szCs w:val="28"/>
        </w:rPr>
        <w:t>нравственного развития обучающегося имеет пример</w:t>
      </w:r>
      <w:r>
        <w:rPr>
          <w:sz w:val="28"/>
          <w:szCs w:val="28"/>
        </w:rPr>
        <w:t xml:space="preserve"> </w:t>
      </w:r>
      <w:r w:rsidRPr="00022229">
        <w:rPr>
          <w:sz w:val="28"/>
          <w:szCs w:val="28"/>
        </w:rPr>
        <w:t>учителя.</w:t>
      </w:r>
    </w:p>
    <w:p w:rsidR="003E6A94" w:rsidRPr="00022229" w:rsidRDefault="003E6A94" w:rsidP="003E6A94">
      <w:pPr>
        <w:autoSpaceDE w:val="0"/>
        <w:autoSpaceDN w:val="0"/>
        <w:adjustRightInd w:val="0"/>
        <w:jc w:val="both"/>
        <w:rPr>
          <w:sz w:val="28"/>
          <w:szCs w:val="28"/>
        </w:rPr>
      </w:pPr>
      <w:r w:rsidRPr="00022229">
        <w:rPr>
          <w:sz w:val="28"/>
          <w:szCs w:val="28"/>
        </w:rPr>
        <w:t xml:space="preserve">Принцип идентификации (персонификации). </w:t>
      </w:r>
      <w:r>
        <w:rPr>
          <w:sz w:val="28"/>
          <w:szCs w:val="28"/>
        </w:rPr>
        <w:t>Иденти</w:t>
      </w:r>
      <w:r w:rsidRPr="00022229">
        <w:rPr>
          <w:sz w:val="28"/>
          <w:szCs w:val="28"/>
        </w:rPr>
        <w:t>фикация — ус</w:t>
      </w:r>
      <w:r>
        <w:rPr>
          <w:sz w:val="28"/>
          <w:szCs w:val="28"/>
        </w:rPr>
        <w:t>тойчивое отождествление себя со</w:t>
      </w:r>
      <w:r w:rsidRPr="00022229">
        <w:rPr>
          <w:sz w:val="28"/>
          <w:szCs w:val="28"/>
        </w:rPr>
        <w:t>значимым</w:t>
      </w:r>
      <w:r>
        <w:rPr>
          <w:sz w:val="28"/>
          <w:szCs w:val="28"/>
        </w:rPr>
        <w:t xml:space="preserve"> </w:t>
      </w:r>
      <w:r w:rsidRPr="00022229">
        <w:rPr>
          <w:sz w:val="28"/>
          <w:szCs w:val="28"/>
        </w:rPr>
        <w:t>другим, стремление быть похожим на него. В младшем</w:t>
      </w:r>
      <w:r>
        <w:rPr>
          <w:sz w:val="28"/>
          <w:szCs w:val="28"/>
        </w:rPr>
        <w:t xml:space="preserve"> </w:t>
      </w:r>
      <w:r w:rsidRPr="00022229">
        <w:rPr>
          <w:sz w:val="28"/>
          <w:szCs w:val="28"/>
        </w:rPr>
        <w:t xml:space="preserve">школьном возрасте преобладает </w:t>
      </w:r>
      <w:r>
        <w:rPr>
          <w:sz w:val="28"/>
          <w:szCs w:val="28"/>
        </w:rPr>
        <w:t>образно-эмоциональное вос</w:t>
      </w:r>
      <w:r w:rsidRPr="00022229">
        <w:rPr>
          <w:sz w:val="28"/>
          <w:szCs w:val="28"/>
        </w:rPr>
        <w:t>приятие действительности, развиты механизмы подражания,</w:t>
      </w:r>
      <w:r>
        <w:rPr>
          <w:sz w:val="28"/>
          <w:szCs w:val="28"/>
        </w:rPr>
        <w:t xml:space="preserve"> </w:t>
      </w:r>
      <w:r w:rsidRPr="00022229">
        <w:rPr>
          <w:sz w:val="28"/>
          <w:szCs w:val="28"/>
        </w:rPr>
        <w:t>эмпатии, способность к ид</w:t>
      </w:r>
      <w:r>
        <w:rPr>
          <w:sz w:val="28"/>
          <w:szCs w:val="28"/>
        </w:rPr>
        <w:t>ентификации. В этом возрасте вы</w:t>
      </w:r>
      <w:r w:rsidRPr="00022229">
        <w:rPr>
          <w:sz w:val="28"/>
          <w:szCs w:val="28"/>
        </w:rPr>
        <w:t xml:space="preserve">ражена ориентация на </w:t>
      </w:r>
      <w:r>
        <w:rPr>
          <w:sz w:val="28"/>
          <w:szCs w:val="28"/>
        </w:rPr>
        <w:t>персонифицированные идеалы — яр</w:t>
      </w:r>
      <w:r w:rsidRPr="00022229">
        <w:rPr>
          <w:sz w:val="28"/>
          <w:szCs w:val="28"/>
        </w:rPr>
        <w:t>кие, эмоционально привлекательные образы людей (а также</w:t>
      </w:r>
      <w:r>
        <w:rPr>
          <w:sz w:val="28"/>
          <w:szCs w:val="28"/>
        </w:rPr>
        <w:t xml:space="preserve"> </w:t>
      </w:r>
      <w:r w:rsidRPr="00022229">
        <w:rPr>
          <w:sz w:val="28"/>
          <w:szCs w:val="28"/>
        </w:rPr>
        <w:t>природных явлений, живы</w:t>
      </w:r>
      <w:r>
        <w:rPr>
          <w:sz w:val="28"/>
          <w:szCs w:val="28"/>
        </w:rPr>
        <w:t>х и неживых существ в образе че</w:t>
      </w:r>
      <w:r w:rsidRPr="00022229">
        <w:rPr>
          <w:sz w:val="28"/>
          <w:szCs w:val="28"/>
        </w:rPr>
        <w:t>ловека), неразрывно связанные с той ситуацией, в которой</w:t>
      </w:r>
      <w:r>
        <w:rPr>
          <w:sz w:val="28"/>
          <w:szCs w:val="28"/>
        </w:rPr>
        <w:t xml:space="preserve"> </w:t>
      </w:r>
      <w:r w:rsidRPr="00022229">
        <w:rPr>
          <w:sz w:val="28"/>
          <w:szCs w:val="28"/>
        </w:rPr>
        <w:t xml:space="preserve">они себя </w:t>
      </w:r>
      <w:r w:rsidRPr="00022229">
        <w:rPr>
          <w:sz w:val="28"/>
          <w:szCs w:val="28"/>
        </w:rPr>
        <w:lastRenderedPageBreak/>
        <w:t>проявили. Персонифицированные идеалы являются</w:t>
      </w:r>
      <w:r>
        <w:rPr>
          <w:sz w:val="28"/>
          <w:szCs w:val="28"/>
        </w:rPr>
        <w:t xml:space="preserve"> </w:t>
      </w:r>
      <w:r w:rsidRPr="00022229">
        <w:rPr>
          <w:sz w:val="28"/>
          <w:szCs w:val="28"/>
        </w:rPr>
        <w:t>действенными средствами нравственного воспитания ребёнка.</w:t>
      </w:r>
    </w:p>
    <w:p w:rsidR="003E6A94" w:rsidRPr="00022229" w:rsidRDefault="003E6A94" w:rsidP="003E6A94">
      <w:pPr>
        <w:autoSpaceDE w:val="0"/>
        <w:autoSpaceDN w:val="0"/>
        <w:adjustRightInd w:val="0"/>
        <w:jc w:val="both"/>
        <w:rPr>
          <w:sz w:val="28"/>
          <w:szCs w:val="28"/>
        </w:rPr>
      </w:pPr>
      <w:r w:rsidRPr="00022229">
        <w:rPr>
          <w:sz w:val="28"/>
          <w:szCs w:val="28"/>
        </w:rPr>
        <w:t>Принцип диалогического общения. В формировании</w:t>
      </w:r>
      <w:r>
        <w:rPr>
          <w:sz w:val="28"/>
          <w:szCs w:val="28"/>
        </w:rPr>
        <w:t xml:space="preserve"> </w:t>
      </w:r>
      <w:r w:rsidRPr="00022229">
        <w:rPr>
          <w:sz w:val="28"/>
          <w:szCs w:val="28"/>
        </w:rPr>
        <w:t>ценностных отношений большую роль играет диалогическое</w:t>
      </w:r>
      <w:r>
        <w:rPr>
          <w:sz w:val="28"/>
          <w:szCs w:val="28"/>
        </w:rPr>
        <w:t xml:space="preserve"> </w:t>
      </w:r>
      <w:r w:rsidRPr="00022229">
        <w:rPr>
          <w:sz w:val="28"/>
          <w:szCs w:val="28"/>
        </w:rPr>
        <w:t>общение младшего школьника со сверстниками, родителями</w:t>
      </w:r>
      <w:r>
        <w:rPr>
          <w:sz w:val="28"/>
          <w:szCs w:val="28"/>
        </w:rPr>
        <w:t xml:space="preserve"> </w:t>
      </w:r>
      <w:r w:rsidRPr="00022229">
        <w:rPr>
          <w:sz w:val="28"/>
          <w:szCs w:val="28"/>
        </w:rPr>
        <w:t>(законными представителя</w:t>
      </w:r>
      <w:r>
        <w:rPr>
          <w:sz w:val="28"/>
          <w:szCs w:val="28"/>
        </w:rPr>
        <w:t>ми), учителем и другими значимы</w:t>
      </w:r>
      <w:r w:rsidRPr="00022229">
        <w:rPr>
          <w:sz w:val="28"/>
          <w:szCs w:val="28"/>
        </w:rPr>
        <w:t>ми взрослыми. Наличие значимого другого в воспитательном</w:t>
      </w:r>
      <w:r>
        <w:rPr>
          <w:sz w:val="28"/>
          <w:szCs w:val="28"/>
        </w:rPr>
        <w:t xml:space="preserve"> </w:t>
      </w:r>
      <w:r w:rsidRPr="00022229">
        <w:rPr>
          <w:sz w:val="28"/>
          <w:szCs w:val="28"/>
        </w:rPr>
        <w:t>процессе делает возможны</w:t>
      </w:r>
      <w:r>
        <w:rPr>
          <w:sz w:val="28"/>
          <w:szCs w:val="28"/>
        </w:rPr>
        <w:t>м его организацию на диалогичес</w:t>
      </w:r>
      <w:r w:rsidRPr="00022229">
        <w:rPr>
          <w:sz w:val="28"/>
          <w:szCs w:val="28"/>
        </w:rPr>
        <w:t xml:space="preserve">кой основе. Диалог исходит </w:t>
      </w:r>
      <w:r>
        <w:rPr>
          <w:sz w:val="28"/>
          <w:szCs w:val="28"/>
        </w:rPr>
        <w:t>из признания и безусловного ува</w:t>
      </w:r>
      <w:r w:rsidRPr="00022229">
        <w:rPr>
          <w:sz w:val="28"/>
          <w:szCs w:val="28"/>
        </w:rPr>
        <w:t>жения права воспитанника свободно выбирать и сознательно</w:t>
      </w:r>
      <w:r>
        <w:rPr>
          <w:sz w:val="28"/>
          <w:szCs w:val="28"/>
        </w:rPr>
        <w:t xml:space="preserve"> </w:t>
      </w:r>
      <w:r w:rsidRPr="00022229">
        <w:rPr>
          <w:sz w:val="28"/>
          <w:szCs w:val="28"/>
        </w:rPr>
        <w:t>присваивать ту ценность, которую он полагает как истинную.</w:t>
      </w:r>
      <w:r>
        <w:rPr>
          <w:sz w:val="28"/>
          <w:szCs w:val="28"/>
        </w:rPr>
        <w:t xml:space="preserve"> </w:t>
      </w:r>
      <w:r w:rsidRPr="00022229">
        <w:rPr>
          <w:sz w:val="28"/>
          <w:szCs w:val="28"/>
        </w:rPr>
        <w:t>Диалог не допускает сведения нравственного воспитания к</w:t>
      </w:r>
      <w:r>
        <w:rPr>
          <w:sz w:val="28"/>
          <w:szCs w:val="28"/>
        </w:rPr>
        <w:t xml:space="preserve"> </w:t>
      </w:r>
      <w:r w:rsidRPr="00022229">
        <w:rPr>
          <w:sz w:val="28"/>
          <w:szCs w:val="28"/>
        </w:rPr>
        <w:t>морализаторству и монолог</w:t>
      </w:r>
      <w:r>
        <w:rPr>
          <w:sz w:val="28"/>
          <w:szCs w:val="28"/>
        </w:rPr>
        <w:t>ической проповеди, но предусмат</w:t>
      </w:r>
      <w:r w:rsidRPr="00022229">
        <w:rPr>
          <w:sz w:val="28"/>
          <w:szCs w:val="28"/>
        </w:rPr>
        <w:t>ривает его организацию сре</w:t>
      </w:r>
      <w:r>
        <w:rPr>
          <w:sz w:val="28"/>
          <w:szCs w:val="28"/>
        </w:rPr>
        <w:t>дствами свободного, равноправно</w:t>
      </w:r>
      <w:r w:rsidRPr="00022229">
        <w:rPr>
          <w:sz w:val="28"/>
          <w:szCs w:val="28"/>
        </w:rPr>
        <w:t>го межсубъектного общени</w:t>
      </w:r>
      <w:r>
        <w:rPr>
          <w:sz w:val="28"/>
          <w:szCs w:val="28"/>
        </w:rPr>
        <w:t>я. Выработка личностью собствен</w:t>
      </w:r>
      <w:r w:rsidRPr="00022229">
        <w:rPr>
          <w:sz w:val="28"/>
          <w:szCs w:val="28"/>
        </w:rPr>
        <w:t>ной системы ценностей, поиск смысла жизни невозможны</w:t>
      </w:r>
      <w:r>
        <w:rPr>
          <w:sz w:val="28"/>
          <w:szCs w:val="28"/>
        </w:rPr>
        <w:t xml:space="preserve"> </w:t>
      </w:r>
      <w:r w:rsidRPr="00022229">
        <w:rPr>
          <w:sz w:val="28"/>
          <w:szCs w:val="28"/>
        </w:rPr>
        <w:t>вне диалогического общения человека с другим человеком,</w:t>
      </w:r>
      <w:r>
        <w:rPr>
          <w:sz w:val="28"/>
          <w:szCs w:val="28"/>
        </w:rPr>
        <w:t xml:space="preserve"> </w:t>
      </w:r>
      <w:r w:rsidRPr="00022229">
        <w:rPr>
          <w:sz w:val="28"/>
          <w:szCs w:val="28"/>
        </w:rPr>
        <w:t>ребёнка со значимым взрослым.</w:t>
      </w:r>
    </w:p>
    <w:p w:rsidR="003E6A94" w:rsidRPr="00022229" w:rsidRDefault="003E6A94" w:rsidP="003E6A94">
      <w:pPr>
        <w:autoSpaceDE w:val="0"/>
        <w:autoSpaceDN w:val="0"/>
        <w:adjustRightInd w:val="0"/>
        <w:jc w:val="both"/>
        <w:rPr>
          <w:sz w:val="28"/>
          <w:szCs w:val="28"/>
        </w:rPr>
      </w:pPr>
      <w:r w:rsidRPr="00022229">
        <w:rPr>
          <w:sz w:val="28"/>
          <w:szCs w:val="28"/>
        </w:rPr>
        <w:t>Принцип полисубъектности воспитания. В современных</w:t>
      </w:r>
      <w:r>
        <w:rPr>
          <w:sz w:val="28"/>
          <w:szCs w:val="28"/>
        </w:rPr>
        <w:t xml:space="preserve"> </w:t>
      </w:r>
      <w:r w:rsidRPr="00022229">
        <w:rPr>
          <w:sz w:val="28"/>
          <w:szCs w:val="28"/>
        </w:rPr>
        <w:t>условиях процесс развития</w:t>
      </w:r>
      <w:r>
        <w:rPr>
          <w:sz w:val="28"/>
          <w:szCs w:val="28"/>
        </w:rPr>
        <w:t xml:space="preserve"> и воспитания личности имеет полисубъектный, многомерно-деятельностный характер. Млад</w:t>
      </w:r>
      <w:r w:rsidRPr="00022229">
        <w:rPr>
          <w:sz w:val="28"/>
          <w:szCs w:val="28"/>
        </w:rPr>
        <w:t xml:space="preserve">ший школьник включён </w:t>
      </w:r>
      <w:r>
        <w:rPr>
          <w:sz w:val="28"/>
          <w:szCs w:val="28"/>
        </w:rPr>
        <w:t>в различные виды социальной, ин</w:t>
      </w:r>
      <w:r w:rsidRPr="00022229">
        <w:rPr>
          <w:sz w:val="28"/>
          <w:szCs w:val="28"/>
        </w:rPr>
        <w:t>формационной, коммуникативной активности, в содержании</w:t>
      </w:r>
    </w:p>
    <w:p w:rsidR="003E6A94" w:rsidRPr="00022229" w:rsidRDefault="003E6A94" w:rsidP="003E6A94">
      <w:pPr>
        <w:autoSpaceDE w:val="0"/>
        <w:autoSpaceDN w:val="0"/>
        <w:adjustRightInd w:val="0"/>
        <w:jc w:val="both"/>
        <w:rPr>
          <w:sz w:val="28"/>
          <w:szCs w:val="28"/>
        </w:rPr>
      </w:pPr>
      <w:r w:rsidRPr="00022229">
        <w:rPr>
          <w:sz w:val="28"/>
          <w:szCs w:val="28"/>
        </w:rPr>
        <w:t>которых присутствуют раз</w:t>
      </w:r>
      <w:r>
        <w:rPr>
          <w:sz w:val="28"/>
          <w:szCs w:val="28"/>
        </w:rPr>
        <w:t>ные, нередко противоречивые цен</w:t>
      </w:r>
      <w:r w:rsidRPr="00022229">
        <w:rPr>
          <w:sz w:val="28"/>
          <w:szCs w:val="28"/>
        </w:rPr>
        <w:t>ности и мировоззренческие</w:t>
      </w:r>
      <w:r>
        <w:rPr>
          <w:sz w:val="28"/>
          <w:szCs w:val="28"/>
        </w:rPr>
        <w:t xml:space="preserve"> установки. Деятельность различных субъектов духовно-</w:t>
      </w:r>
      <w:r w:rsidRPr="00022229">
        <w:rPr>
          <w:sz w:val="28"/>
          <w:szCs w:val="28"/>
        </w:rPr>
        <w:t>нравственного развития, воспитания и</w:t>
      </w:r>
      <w:r>
        <w:rPr>
          <w:sz w:val="28"/>
          <w:szCs w:val="28"/>
        </w:rPr>
        <w:t xml:space="preserve"> </w:t>
      </w:r>
      <w:r w:rsidRPr="00022229">
        <w:rPr>
          <w:sz w:val="28"/>
          <w:szCs w:val="28"/>
        </w:rPr>
        <w:t xml:space="preserve">социализации при ведущей роли </w:t>
      </w:r>
      <w:r>
        <w:rPr>
          <w:sz w:val="28"/>
          <w:szCs w:val="28"/>
        </w:rPr>
        <w:t xml:space="preserve">школы </w:t>
      </w:r>
      <w:r w:rsidRPr="00022229">
        <w:rPr>
          <w:sz w:val="28"/>
          <w:szCs w:val="28"/>
        </w:rPr>
        <w:t>должна быть по возмо</w:t>
      </w:r>
      <w:r>
        <w:rPr>
          <w:sz w:val="28"/>
          <w:szCs w:val="28"/>
        </w:rPr>
        <w:t>жности согласована на основе це</w:t>
      </w:r>
      <w:r w:rsidRPr="00022229">
        <w:rPr>
          <w:sz w:val="28"/>
          <w:szCs w:val="28"/>
        </w:rPr>
        <w:t>ли, зада</w:t>
      </w:r>
      <w:r>
        <w:rPr>
          <w:sz w:val="28"/>
          <w:szCs w:val="28"/>
        </w:rPr>
        <w:t>ч и ценностей программы духовно-нравственного раз</w:t>
      </w:r>
      <w:r w:rsidRPr="00022229">
        <w:rPr>
          <w:sz w:val="28"/>
          <w:szCs w:val="28"/>
        </w:rPr>
        <w:t>вития и воспитания обуча</w:t>
      </w:r>
      <w:r>
        <w:rPr>
          <w:sz w:val="28"/>
          <w:szCs w:val="28"/>
        </w:rPr>
        <w:t>ющихся на ступени начального об</w:t>
      </w:r>
      <w:r w:rsidRPr="00022229">
        <w:rPr>
          <w:sz w:val="28"/>
          <w:szCs w:val="28"/>
        </w:rPr>
        <w:t>щего образования.</w:t>
      </w:r>
    </w:p>
    <w:p w:rsidR="003E6A94" w:rsidRPr="00772C9E" w:rsidRDefault="003E6A94" w:rsidP="003E6A94">
      <w:pPr>
        <w:autoSpaceDE w:val="0"/>
        <w:autoSpaceDN w:val="0"/>
        <w:adjustRightInd w:val="0"/>
        <w:jc w:val="both"/>
        <w:rPr>
          <w:sz w:val="28"/>
          <w:szCs w:val="28"/>
        </w:rPr>
      </w:pPr>
      <w:r>
        <w:rPr>
          <w:sz w:val="28"/>
          <w:szCs w:val="28"/>
        </w:rPr>
        <w:t>Принцип системно-деятельностной организации вос</w:t>
      </w:r>
      <w:r w:rsidRPr="00022229">
        <w:rPr>
          <w:sz w:val="28"/>
          <w:szCs w:val="28"/>
        </w:rPr>
        <w:t>питания. Восп</w:t>
      </w:r>
      <w:r>
        <w:rPr>
          <w:sz w:val="28"/>
          <w:szCs w:val="28"/>
        </w:rPr>
        <w:t>итание, направленное на духовно-</w:t>
      </w:r>
      <w:r w:rsidRPr="00022229">
        <w:rPr>
          <w:sz w:val="28"/>
          <w:szCs w:val="28"/>
        </w:rPr>
        <w:t>нравственное</w:t>
      </w:r>
      <w:r>
        <w:rPr>
          <w:sz w:val="28"/>
          <w:szCs w:val="28"/>
        </w:rPr>
        <w:t xml:space="preserve"> </w:t>
      </w:r>
      <w:r w:rsidRPr="00022229">
        <w:rPr>
          <w:sz w:val="28"/>
          <w:szCs w:val="28"/>
        </w:rPr>
        <w:t>развитие обучающихся и поддерживаемое всем укладом</w:t>
      </w:r>
      <w:r>
        <w:rPr>
          <w:sz w:val="28"/>
          <w:szCs w:val="28"/>
        </w:rPr>
        <w:t xml:space="preserve"> </w:t>
      </w:r>
      <w:r w:rsidRPr="00022229">
        <w:rPr>
          <w:sz w:val="28"/>
          <w:szCs w:val="28"/>
        </w:rPr>
        <w:t>школьной жизни, включает в себя организацию учебной,</w:t>
      </w:r>
      <w:r>
        <w:rPr>
          <w:sz w:val="28"/>
          <w:szCs w:val="28"/>
        </w:rPr>
        <w:t xml:space="preserve"> </w:t>
      </w:r>
      <w:r w:rsidRPr="00022229">
        <w:rPr>
          <w:sz w:val="28"/>
          <w:szCs w:val="28"/>
        </w:rPr>
        <w:t>внеучебной, общественно значимой деятельности младших</w:t>
      </w:r>
      <w:r>
        <w:rPr>
          <w:sz w:val="28"/>
          <w:szCs w:val="28"/>
        </w:rPr>
        <w:t xml:space="preserve"> </w:t>
      </w:r>
      <w:r w:rsidRPr="00022229">
        <w:rPr>
          <w:sz w:val="28"/>
          <w:szCs w:val="28"/>
        </w:rPr>
        <w:t>школьников. Интеграция</w:t>
      </w:r>
      <w:r>
        <w:rPr>
          <w:sz w:val="28"/>
          <w:szCs w:val="28"/>
        </w:rPr>
        <w:t xml:space="preserve"> содержания различных видов дея</w:t>
      </w:r>
      <w:r w:rsidRPr="00022229">
        <w:rPr>
          <w:sz w:val="28"/>
          <w:szCs w:val="28"/>
        </w:rPr>
        <w:t>тельности обучающихс</w:t>
      </w:r>
      <w:r>
        <w:rPr>
          <w:sz w:val="28"/>
          <w:szCs w:val="28"/>
        </w:rPr>
        <w:t>я в рамках программы их духовно-</w:t>
      </w:r>
      <w:r w:rsidRPr="00022229">
        <w:rPr>
          <w:sz w:val="28"/>
          <w:szCs w:val="28"/>
        </w:rPr>
        <w:t>нравственного развития и воспитания осуществляется на</w:t>
      </w:r>
      <w:r>
        <w:rPr>
          <w:sz w:val="28"/>
          <w:szCs w:val="28"/>
        </w:rPr>
        <w:t xml:space="preserve"> </w:t>
      </w:r>
      <w:r w:rsidRPr="00022229">
        <w:rPr>
          <w:sz w:val="28"/>
          <w:szCs w:val="28"/>
        </w:rPr>
        <w:t>основе воспитательных иде</w:t>
      </w:r>
      <w:r>
        <w:rPr>
          <w:sz w:val="28"/>
          <w:szCs w:val="28"/>
        </w:rPr>
        <w:t>алов и ценностей. Каждая из цен</w:t>
      </w:r>
      <w:r w:rsidRPr="00022229">
        <w:rPr>
          <w:sz w:val="28"/>
          <w:szCs w:val="28"/>
        </w:rPr>
        <w:t>ностей, педагогически опред</w:t>
      </w:r>
      <w:r>
        <w:rPr>
          <w:sz w:val="28"/>
          <w:szCs w:val="28"/>
        </w:rPr>
        <w:t>еляемая как вопрос, превращает</w:t>
      </w:r>
      <w:r w:rsidRPr="00022229">
        <w:rPr>
          <w:sz w:val="28"/>
          <w:szCs w:val="28"/>
        </w:rPr>
        <w:t>ся в воспитательную задачу</w:t>
      </w:r>
      <w:r>
        <w:rPr>
          <w:sz w:val="28"/>
          <w:szCs w:val="28"/>
        </w:rPr>
        <w:t>. Что есть Отечество? семья? ми</w:t>
      </w:r>
      <w:r w:rsidRPr="00022229">
        <w:rPr>
          <w:sz w:val="28"/>
          <w:szCs w:val="28"/>
        </w:rPr>
        <w:t>лосердие? закон? честь? Понимание — это ответ на вопрос.</w:t>
      </w:r>
      <w:r>
        <w:rPr>
          <w:sz w:val="28"/>
          <w:szCs w:val="28"/>
        </w:rPr>
        <w:t xml:space="preserve"> </w:t>
      </w:r>
      <w:r w:rsidRPr="00022229">
        <w:rPr>
          <w:sz w:val="28"/>
          <w:szCs w:val="28"/>
        </w:rPr>
        <w:t>Оно достигается через вопрошание общественного значения</w:t>
      </w:r>
      <w:r>
        <w:rPr>
          <w:sz w:val="28"/>
          <w:szCs w:val="28"/>
        </w:rPr>
        <w:t xml:space="preserve"> </w:t>
      </w:r>
      <w:r w:rsidRPr="00022229">
        <w:rPr>
          <w:sz w:val="28"/>
          <w:szCs w:val="28"/>
        </w:rPr>
        <w:t>ценностей и открытие их личностного смысла.</w:t>
      </w:r>
      <w:r>
        <w:rPr>
          <w:sz w:val="28"/>
          <w:szCs w:val="28"/>
        </w:rPr>
        <w:t xml:space="preserve"> </w:t>
      </w:r>
      <w:r w:rsidRPr="00022229">
        <w:rPr>
          <w:sz w:val="28"/>
          <w:szCs w:val="28"/>
        </w:rPr>
        <w:t>Для решения</w:t>
      </w:r>
      <w:r>
        <w:rPr>
          <w:sz w:val="28"/>
          <w:szCs w:val="28"/>
        </w:rPr>
        <w:t xml:space="preserve"> </w:t>
      </w:r>
      <w:r w:rsidRPr="00022229">
        <w:rPr>
          <w:sz w:val="28"/>
          <w:szCs w:val="28"/>
        </w:rPr>
        <w:t>воспитательных задач обуча</w:t>
      </w:r>
      <w:r>
        <w:rPr>
          <w:sz w:val="28"/>
          <w:szCs w:val="28"/>
        </w:rPr>
        <w:t>ющиеся вместе с педагогами и ро</w:t>
      </w:r>
      <w:r w:rsidRPr="00022229">
        <w:rPr>
          <w:sz w:val="28"/>
          <w:szCs w:val="28"/>
        </w:rPr>
        <w:t>дителями, иными субъекта</w:t>
      </w:r>
      <w:r>
        <w:rPr>
          <w:sz w:val="28"/>
          <w:szCs w:val="28"/>
        </w:rPr>
        <w:t>ми воспитания и социализации об</w:t>
      </w:r>
      <w:r w:rsidRPr="00022229">
        <w:rPr>
          <w:sz w:val="28"/>
          <w:szCs w:val="28"/>
        </w:rPr>
        <w:t>ращаются к содержанию:</w:t>
      </w:r>
    </w:p>
    <w:p w:rsidR="003E6A94" w:rsidRPr="00022229" w:rsidRDefault="003E6A94" w:rsidP="003E6A94">
      <w:pPr>
        <w:autoSpaceDE w:val="0"/>
        <w:autoSpaceDN w:val="0"/>
        <w:adjustRightInd w:val="0"/>
        <w:jc w:val="both"/>
        <w:rPr>
          <w:sz w:val="28"/>
          <w:szCs w:val="28"/>
        </w:rPr>
      </w:pPr>
      <w:r w:rsidRPr="00022229">
        <w:rPr>
          <w:sz w:val="28"/>
          <w:szCs w:val="28"/>
        </w:rPr>
        <w:t>• общеобразовательных дисциплин;</w:t>
      </w:r>
    </w:p>
    <w:p w:rsidR="003E6A94" w:rsidRPr="00022229" w:rsidRDefault="003E6A94" w:rsidP="003E6A94">
      <w:pPr>
        <w:autoSpaceDE w:val="0"/>
        <w:autoSpaceDN w:val="0"/>
        <w:adjustRightInd w:val="0"/>
        <w:jc w:val="both"/>
        <w:rPr>
          <w:sz w:val="28"/>
          <w:szCs w:val="28"/>
        </w:rPr>
      </w:pPr>
      <w:r w:rsidRPr="00022229">
        <w:rPr>
          <w:sz w:val="28"/>
          <w:szCs w:val="28"/>
        </w:rPr>
        <w:t>• произведений искусства;</w:t>
      </w:r>
    </w:p>
    <w:p w:rsidR="003E6A94" w:rsidRPr="00022229" w:rsidRDefault="003E6A94" w:rsidP="003E6A94">
      <w:pPr>
        <w:autoSpaceDE w:val="0"/>
        <w:autoSpaceDN w:val="0"/>
        <w:adjustRightInd w:val="0"/>
        <w:jc w:val="both"/>
        <w:rPr>
          <w:sz w:val="28"/>
          <w:szCs w:val="28"/>
        </w:rPr>
      </w:pPr>
      <w:r w:rsidRPr="00022229">
        <w:rPr>
          <w:sz w:val="28"/>
          <w:szCs w:val="28"/>
        </w:rPr>
        <w:t>• периодической</w:t>
      </w:r>
      <w:r>
        <w:rPr>
          <w:sz w:val="28"/>
          <w:szCs w:val="28"/>
        </w:rPr>
        <w:t xml:space="preserve"> литературы, публикаций, радио -и теле</w:t>
      </w:r>
      <w:r w:rsidRPr="00022229">
        <w:rPr>
          <w:sz w:val="28"/>
          <w:szCs w:val="28"/>
        </w:rPr>
        <w:t>передач, отражающих современную жизнь;</w:t>
      </w:r>
    </w:p>
    <w:p w:rsidR="003E6A94" w:rsidRPr="00022229" w:rsidRDefault="003E6A94" w:rsidP="003E6A94">
      <w:pPr>
        <w:autoSpaceDE w:val="0"/>
        <w:autoSpaceDN w:val="0"/>
        <w:adjustRightInd w:val="0"/>
        <w:jc w:val="both"/>
        <w:rPr>
          <w:sz w:val="28"/>
          <w:szCs w:val="28"/>
        </w:rPr>
      </w:pPr>
      <w:r w:rsidRPr="00022229">
        <w:rPr>
          <w:sz w:val="28"/>
          <w:szCs w:val="28"/>
        </w:rPr>
        <w:t>• духовной культуры и фольклора народов России;</w:t>
      </w:r>
    </w:p>
    <w:p w:rsidR="003E6A94" w:rsidRPr="00022229" w:rsidRDefault="003E6A94" w:rsidP="003E6A94">
      <w:pPr>
        <w:autoSpaceDE w:val="0"/>
        <w:autoSpaceDN w:val="0"/>
        <w:adjustRightInd w:val="0"/>
        <w:jc w:val="both"/>
        <w:rPr>
          <w:sz w:val="28"/>
          <w:szCs w:val="28"/>
        </w:rPr>
      </w:pPr>
      <w:r w:rsidRPr="00022229">
        <w:rPr>
          <w:sz w:val="28"/>
          <w:szCs w:val="28"/>
        </w:rPr>
        <w:t>• истории, традиций и современной жизни своей Родины,</w:t>
      </w:r>
    </w:p>
    <w:p w:rsidR="003E6A94" w:rsidRPr="00022229" w:rsidRDefault="003E6A94" w:rsidP="003E6A94">
      <w:pPr>
        <w:autoSpaceDE w:val="0"/>
        <w:autoSpaceDN w:val="0"/>
        <w:adjustRightInd w:val="0"/>
        <w:jc w:val="both"/>
        <w:rPr>
          <w:sz w:val="28"/>
          <w:szCs w:val="28"/>
        </w:rPr>
      </w:pPr>
      <w:r w:rsidRPr="00022229">
        <w:rPr>
          <w:sz w:val="28"/>
          <w:szCs w:val="28"/>
        </w:rPr>
        <w:lastRenderedPageBreak/>
        <w:t>своего края, своей семьи;</w:t>
      </w:r>
    </w:p>
    <w:p w:rsidR="003E6A94" w:rsidRPr="00022229" w:rsidRDefault="003E6A94" w:rsidP="003E6A94">
      <w:pPr>
        <w:autoSpaceDE w:val="0"/>
        <w:autoSpaceDN w:val="0"/>
        <w:adjustRightInd w:val="0"/>
        <w:jc w:val="both"/>
        <w:rPr>
          <w:sz w:val="28"/>
          <w:szCs w:val="28"/>
        </w:rPr>
      </w:pPr>
      <w:r w:rsidRPr="00022229">
        <w:rPr>
          <w:sz w:val="28"/>
          <w:szCs w:val="28"/>
        </w:rPr>
        <w:t>• жизненного опыта св</w:t>
      </w:r>
      <w:r>
        <w:rPr>
          <w:sz w:val="28"/>
          <w:szCs w:val="28"/>
        </w:rPr>
        <w:t>оих родителей (законных предста</w:t>
      </w:r>
      <w:r w:rsidRPr="00022229">
        <w:rPr>
          <w:sz w:val="28"/>
          <w:szCs w:val="28"/>
        </w:rPr>
        <w:t>вителей) и прародителей;</w:t>
      </w:r>
    </w:p>
    <w:p w:rsidR="003E6A94" w:rsidRPr="00022229" w:rsidRDefault="003E6A94" w:rsidP="003E6A94">
      <w:pPr>
        <w:autoSpaceDE w:val="0"/>
        <w:autoSpaceDN w:val="0"/>
        <w:adjustRightInd w:val="0"/>
        <w:jc w:val="both"/>
        <w:rPr>
          <w:sz w:val="28"/>
          <w:szCs w:val="28"/>
        </w:rPr>
      </w:pPr>
      <w:r w:rsidRPr="00022229">
        <w:rPr>
          <w:sz w:val="28"/>
          <w:szCs w:val="28"/>
        </w:rPr>
        <w:t>• общественно</w:t>
      </w:r>
      <w:r>
        <w:rPr>
          <w:sz w:val="28"/>
          <w:szCs w:val="28"/>
        </w:rPr>
        <w:t>-</w:t>
      </w:r>
      <w:r w:rsidRPr="00022229">
        <w:rPr>
          <w:sz w:val="28"/>
          <w:szCs w:val="28"/>
        </w:rPr>
        <w:t xml:space="preserve"> полезн</w:t>
      </w:r>
      <w:r>
        <w:rPr>
          <w:sz w:val="28"/>
          <w:szCs w:val="28"/>
        </w:rPr>
        <w:t>ой и личностно - значимой деятель</w:t>
      </w:r>
      <w:r w:rsidRPr="00022229">
        <w:rPr>
          <w:sz w:val="28"/>
          <w:szCs w:val="28"/>
        </w:rPr>
        <w:t>ности в рамках педагогически организованных социальных и</w:t>
      </w:r>
      <w:r>
        <w:rPr>
          <w:sz w:val="28"/>
          <w:szCs w:val="28"/>
        </w:rPr>
        <w:t xml:space="preserve"> </w:t>
      </w:r>
      <w:r w:rsidRPr="00022229">
        <w:rPr>
          <w:sz w:val="28"/>
          <w:szCs w:val="28"/>
        </w:rPr>
        <w:t>культурных практик;</w:t>
      </w:r>
    </w:p>
    <w:p w:rsidR="003E6A94" w:rsidRPr="00022229" w:rsidRDefault="003E6A94" w:rsidP="003E6A94">
      <w:pPr>
        <w:autoSpaceDE w:val="0"/>
        <w:autoSpaceDN w:val="0"/>
        <w:adjustRightInd w:val="0"/>
        <w:jc w:val="both"/>
        <w:rPr>
          <w:sz w:val="28"/>
          <w:szCs w:val="28"/>
        </w:rPr>
      </w:pPr>
      <w:r w:rsidRPr="00022229">
        <w:rPr>
          <w:sz w:val="28"/>
          <w:szCs w:val="28"/>
        </w:rPr>
        <w:t>• других источников информации и научного знания.</w:t>
      </w:r>
    </w:p>
    <w:p w:rsidR="003E6A94" w:rsidRPr="00022229" w:rsidRDefault="003E6A94" w:rsidP="003E6A94">
      <w:pPr>
        <w:autoSpaceDE w:val="0"/>
        <w:autoSpaceDN w:val="0"/>
        <w:adjustRightInd w:val="0"/>
        <w:jc w:val="both"/>
        <w:rPr>
          <w:sz w:val="28"/>
          <w:szCs w:val="28"/>
        </w:rPr>
      </w:pPr>
      <w:r w:rsidRPr="00022229">
        <w:rPr>
          <w:sz w:val="28"/>
          <w:szCs w:val="28"/>
        </w:rPr>
        <w:t>Решение этих задач предполагает, что при разработке</w:t>
      </w:r>
      <w:r>
        <w:rPr>
          <w:sz w:val="28"/>
          <w:szCs w:val="28"/>
        </w:rPr>
        <w:t xml:space="preserve"> </w:t>
      </w:r>
      <w:r w:rsidRPr="00022229">
        <w:rPr>
          <w:sz w:val="28"/>
          <w:szCs w:val="28"/>
        </w:rPr>
        <w:t>предметных программ и учебников в их содержании должны</w:t>
      </w:r>
      <w:r>
        <w:rPr>
          <w:sz w:val="28"/>
          <w:szCs w:val="28"/>
        </w:rPr>
        <w:t xml:space="preserve"> </w:t>
      </w:r>
      <w:r w:rsidRPr="00022229">
        <w:rPr>
          <w:sz w:val="28"/>
          <w:szCs w:val="28"/>
        </w:rPr>
        <w:t>гармонично сочетаться специальные и культурологические</w:t>
      </w:r>
      <w:r>
        <w:rPr>
          <w:sz w:val="28"/>
          <w:szCs w:val="28"/>
        </w:rPr>
        <w:t xml:space="preserve"> </w:t>
      </w:r>
      <w:r w:rsidRPr="00022229">
        <w:rPr>
          <w:sz w:val="28"/>
          <w:szCs w:val="28"/>
        </w:rPr>
        <w:t>знания, отражающие мн</w:t>
      </w:r>
      <w:r>
        <w:rPr>
          <w:sz w:val="28"/>
          <w:szCs w:val="28"/>
        </w:rPr>
        <w:t>огонациональный характер россий</w:t>
      </w:r>
      <w:r w:rsidRPr="00022229">
        <w:rPr>
          <w:sz w:val="28"/>
          <w:szCs w:val="28"/>
        </w:rPr>
        <w:t>ского народа.</w:t>
      </w:r>
    </w:p>
    <w:p w:rsidR="003E6A94" w:rsidRPr="00022229" w:rsidRDefault="003E6A94" w:rsidP="003E6A94">
      <w:pPr>
        <w:autoSpaceDE w:val="0"/>
        <w:autoSpaceDN w:val="0"/>
        <w:adjustRightInd w:val="0"/>
        <w:jc w:val="both"/>
        <w:rPr>
          <w:sz w:val="28"/>
          <w:szCs w:val="28"/>
        </w:rPr>
      </w:pPr>
      <w:r w:rsidRPr="00022229">
        <w:rPr>
          <w:sz w:val="28"/>
          <w:szCs w:val="28"/>
        </w:rPr>
        <w:t>Таким образом, содержа</w:t>
      </w:r>
      <w:r>
        <w:rPr>
          <w:sz w:val="28"/>
          <w:szCs w:val="28"/>
        </w:rPr>
        <w:t>ние разных видов учебной, семей</w:t>
      </w:r>
      <w:r w:rsidRPr="00022229">
        <w:rPr>
          <w:sz w:val="28"/>
          <w:szCs w:val="28"/>
        </w:rPr>
        <w:t>ной, общественно значимой деятельности интегрируется в</w:t>
      </w:r>
      <w:r>
        <w:rPr>
          <w:sz w:val="28"/>
          <w:szCs w:val="28"/>
        </w:rPr>
        <w:t>о</w:t>
      </w:r>
      <w:r w:rsidRPr="00022229">
        <w:rPr>
          <w:sz w:val="28"/>
          <w:szCs w:val="28"/>
        </w:rPr>
        <w:t xml:space="preserve">круг </w:t>
      </w:r>
      <w:r>
        <w:rPr>
          <w:sz w:val="28"/>
          <w:szCs w:val="28"/>
        </w:rPr>
        <w:t>сформулированной в виде вопроса-</w:t>
      </w:r>
      <w:r w:rsidRPr="00022229">
        <w:rPr>
          <w:sz w:val="28"/>
          <w:szCs w:val="28"/>
        </w:rPr>
        <w:t>задачи ценности.</w:t>
      </w:r>
    </w:p>
    <w:p w:rsidR="003E6A94" w:rsidRPr="00022229" w:rsidRDefault="003E6A94" w:rsidP="003E6A94">
      <w:pPr>
        <w:autoSpaceDE w:val="0"/>
        <w:autoSpaceDN w:val="0"/>
        <w:adjustRightInd w:val="0"/>
        <w:jc w:val="both"/>
        <w:rPr>
          <w:sz w:val="28"/>
          <w:szCs w:val="28"/>
        </w:rPr>
      </w:pPr>
      <w:r w:rsidRPr="00022229">
        <w:rPr>
          <w:sz w:val="28"/>
          <w:szCs w:val="28"/>
        </w:rPr>
        <w:t>В свою очередь, ценности последовательно раскрываются в</w:t>
      </w:r>
      <w:r>
        <w:rPr>
          <w:sz w:val="28"/>
          <w:szCs w:val="28"/>
        </w:rPr>
        <w:t xml:space="preserve"> </w:t>
      </w:r>
      <w:r w:rsidRPr="00022229">
        <w:rPr>
          <w:sz w:val="28"/>
          <w:szCs w:val="28"/>
        </w:rPr>
        <w:t>содержании образовательног</w:t>
      </w:r>
      <w:r>
        <w:rPr>
          <w:sz w:val="28"/>
          <w:szCs w:val="28"/>
        </w:rPr>
        <w:t>о процесса и всего уклада школь</w:t>
      </w:r>
      <w:r w:rsidRPr="00022229">
        <w:rPr>
          <w:sz w:val="28"/>
          <w:szCs w:val="28"/>
        </w:rPr>
        <w:t>ной жизни. Ценности не л</w:t>
      </w:r>
      <w:r>
        <w:rPr>
          <w:sz w:val="28"/>
          <w:szCs w:val="28"/>
        </w:rPr>
        <w:t>окализованы в содержании отдель</w:t>
      </w:r>
      <w:r w:rsidRPr="00022229">
        <w:rPr>
          <w:sz w:val="28"/>
          <w:szCs w:val="28"/>
        </w:rPr>
        <w:t>ного учебного предмета, фор</w:t>
      </w:r>
      <w:r>
        <w:rPr>
          <w:sz w:val="28"/>
          <w:szCs w:val="28"/>
        </w:rPr>
        <w:t>мы или вида образовательной де</w:t>
      </w:r>
      <w:r w:rsidRPr="00022229">
        <w:rPr>
          <w:sz w:val="28"/>
          <w:szCs w:val="28"/>
        </w:rPr>
        <w:t>ятельности. Они пронизывают всё содержание образования,</w:t>
      </w:r>
      <w:r>
        <w:rPr>
          <w:sz w:val="28"/>
          <w:szCs w:val="28"/>
        </w:rPr>
        <w:t xml:space="preserve"> </w:t>
      </w:r>
      <w:r w:rsidRPr="00022229">
        <w:rPr>
          <w:sz w:val="28"/>
          <w:szCs w:val="28"/>
        </w:rPr>
        <w:t>весь уклад школьной ж</w:t>
      </w:r>
      <w:r>
        <w:rPr>
          <w:sz w:val="28"/>
          <w:szCs w:val="28"/>
        </w:rPr>
        <w:t>изни, всю многоплановую деятель</w:t>
      </w:r>
      <w:r w:rsidRPr="00022229">
        <w:rPr>
          <w:sz w:val="28"/>
          <w:szCs w:val="28"/>
        </w:rPr>
        <w:t>ность обучающегося как человека, личности, гражданина.</w:t>
      </w:r>
    </w:p>
    <w:p w:rsidR="003E6A94" w:rsidRPr="00022229" w:rsidRDefault="003E6A94" w:rsidP="003E6A94">
      <w:pPr>
        <w:autoSpaceDE w:val="0"/>
        <w:autoSpaceDN w:val="0"/>
        <w:adjustRightInd w:val="0"/>
        <w:jc w:val="both"/>
        <w:rPr>
          <w:sz w:val="28"/>
          <w:szCs w:val="28"/>
        </w:rPr>
      </w:pPr>
      <w:r w:rsidRPr="00022229">
        <w:rPr>
          <w:sz w:val="28"/>
          <w:szCs w:val="28"/>
        </w:rPr>
        <w:t>Система идеалов и ценностей создаёт смысловую основу</w:t>
      </w:r>
      <w:r>
        <w:rPr>
          <w:sz w:val="28"/>
          <w:szCs w:val="28"/>
        </w:rPr>
        <w:t xml:space="preserve"> </w:t>
      </w:r>
      <w:r w:rsidRPr="00022229">
        <w:rPr>
          <w:sz w:val="28"/>
          <w:szCs w:val="28"/>
        </w:rPr>
        <w:t>простр</w:t>
      </w:r>
      <w:r>
        <w:rPr>
          <w:sz w:val="28"/>
          <w:szCs w:val="28"/>
        </w:rPr>
        <w:t>анства духовно-</w:t>
      </w:r>
      <w:r w:rsidRPr="00022229">
        <w:rPr>
          <w:sz w:val="28"/>
          <w:szCs w:val="28"/>
        </w:rPr>
        <w:t>нравственного развития личности.</w:t>
      </w:r>
    </w:p>
    <w:p w:rsidR="003E6A94" w:rsidRPr="00022229" w:rsidRDefault="003E6A94" w:rsidP="003E6A94">
      <w:pPr>
        <w:autoSpaceDE w:val="0"/>
        <w:autoSpaceDN w:val="0"/>
        <w:adjustRightInd w:val="0"/>
        <w:jc w:val="both"/>
        <w:rPr>
          <w:sz w:val="28"/>
          <w:szCs w:val="28"/>
        </w:rPr>
      </w:pPr>
      <w:r w:rsidRPr="00022229">
        <w:rPr>
          <w:sz w:val="28"/>
          <w:szCs w:val="28"/>
        </w:rPr>
        <w:t>Перечисленные принципы определяют концептуальную</w:t>
      </w:r>
      <w:r>
        <w:rPr>
          <w:sz w:val="28"/>
          <w:szCs w:val="28"/>
        </w:rPr>
        <w:t xml:space="preserve"> </w:t>
      </w:r>
      <w:r w:rsidRPr="00022229">
        <w:rPr>
          <w:sz w:val="28"/>
          <w:szCs w:val="28"/>
        </w:rPr>
        <w:t xml:space="preserve">основу уклада школьной жизни. </w:t>
      </w:r>
    </w:p>
    <w:p w:rsidR="003E6A94" w:rsidRPr="00022229" w:rsidRDefault="003E6A94" w:rsidP="003E6A94">
      <w:pPr>
        <w:autoSpaceDE w:val="0"/>
        <w:autoSpaceDN w:val="0"/>
        <w:adjustRightInd w:val="0"/>
        <w:jc w:val="both"/>
        <w:rPr>
          <w:sz w:val="28"/>
          <w:szCs w:val="28"/>
        </w:rPr>
      </w:pPr>
      <w:r w:rsidRPr="00022229">
        <w:rPr>
          <w:sz w:val="28"/>
          <w:szCs w:val="28"/>
        </w:rPr>
        <w:t>Необходимо обеспечивать наполнение всего уклада жизни</w:t>
      </w:r>
    </w:p>
    <w:p w:rsidR="003E6A94" w:rsidRPr="00022229" w:rsidRDefault="003E6A94" w:rsidP="003E6A94">
      <w:pPr>
        <w:autoSpaceDE w:val="0"/>
        <w:autoSpaceDN w:val="0"/>
        <w:adjustRightInd w:val="0"/>
        <w:jc w:val="both"/>
        <w:rPr>
          <w:sz w:val="28"/>
          <w:szCs w:val="28"/>
        </w:rPr>
      </w:pPr>
      <w:r w:rsidRPr="00022229">
        <w:rPr>
          <w:sz w:val="28"/>
          <w:szCs w:val="28"/>
        </w:rPr>
        <w:t>обучающегося множество</w:t>
      </w:r>
      <w:r>
        <w:rPr>
          <w:sz w:val="28"/>
          <w:szCs w:val="28"/>
        </w:rPr>
        <w:t>м примеров нравственного поведе</w:t>
      </w:r>
      <w:r w:rsidRPr="00022229">
        <w:rPr>
          <w:sz w:val="28"/>
          <w:szCs w:val="28"/>
        </w:rPr>
        <w:t>ния, которые широко пред</w:t>
      </w:r>
      <w:r>
        <w:rPr>
          <w:sz w:val="28"/>
          <w:szCs w:val="28"/>
        </w:rPr>
        <w:t>ставлены в отечественной и миро</w:t>
      </w:r>
      <w:r w:rsidRPr="00022229">
        <w:rPr>
          <w:sz w:val="28"/>
          <w:szCs w:val="28"/>
        </w:rPr>
        <w:t>вой истории, истории и ку</w:t>
      </w:r>
      <w:r>
        <w:rPr>
          <w:sz w:val="28"/>
          <w:szCs w:val="28"/>
        </w:rPr>
        <w:t>льтуре традиционных религий, истории и духовно-</w:t>
      </w:r>
      <w:r w:rsidRPr="00022229">
        <w:rPr>
          <w:sz w:val="28"/>
          <w:szCs w:val="28"/>
        </w:rPr>
        <w:t>нравственной культуре народов Российской</w:t>
      </w:r>
      <w:r>
        <w:rPr>
          <w:sz w:val="28"/>
          <w:szCs w:val="28"/>
        </w:rPr>
        <w:t xml:space="preserve"> </w:t>
      </w:r>
      <w:r w:rsidRPr="00022229">
        <w:rPr>
          <w:sz w:val="28"/>
          <w:szCs w:val="28"/>
        </w:rPr>
        <w:t>Федерации, литературе и различных видах искусства, сказках,</w:t>
      </w:r>
      <w:r>
        <w:rPr>
          <w:sz w:val="28"/>
          <w:szCs w:val="28"/>
        </w:rPr>
        <w:t xml:space="preserve"> </w:t>
      </w:r>
      <w:r w:rsidRPr="00022229">
        <w:rPr>
          <w:sz w:val="28"/>
          <w:szCs w:val="28"/>
        </w:rPr>
        <w:t>легендах и мифах. В со</w:t>
      </w:r>
      <w:r>
        <w:rPr>
          <w:sz w:val="28"/>
          <w:szCs w:val="28"/>
        </w:rPr>
        <w:t>держании каждого из основных направлений духовно-</w:t>
      </w:r>
      <w:r w:rsidRPr="00022229">
        <w:rPr>
          <w:sz w:val="28"/>
          <w:szCs w:val="28"/>
        </w:rPr>
        <w:t>нравственного развития и воспитания</w:t>
      </w:r>
      <w:r>
        <w:rPr>
          <w:sz w:val="28"/>
          <w:szCs w:val="28"/>
        </w:rPr>
        <w:t xml:space="preserve"> </w:t>
      </w:r>
      <w:r w:rsidRPr="00022229">
        <w:rPr>
          <w:sz w:val="28"/>
          <w:szCs w:val="28"/>
        </w:rPr>
        <w:t>должны быть широко пред</w:t>
      </w:r>
      <w:r>
        <w:rPr>
          <w:sz w:val="28"/>
          <w:szCs w:val="28"/>
        </w:rPr>
        <w:t>ставлены примеры духовной, нрав</w:t>
      </w:r>
      <w:r w:rsidRPr="00022229">
        <w:rPr>
          <w:sz w:val="28"/>
          <w:szCs w:val="28"/>
        </w:rPr>
        <w:t>ственной, ответственной жизни как из прошлого, так и из</w:t>
      </w:r>
      <w:r>
        <w:rPr>
          <w:sz w:val="28"/>
          <w:szCs w:val="28"/>
        </w:rPr>
        <w:t xml:space="preserve"> </w:t>
      </w:r>
      <w:r w:rsidRPr="00022229">
        <w:rPr>
          <w:sz w:val="28"/>
          <w:szCs w:val="28"/>
        </w:rPr>
        <w:t>настоящего, в том числ</w:t>
      </w:r>
      <w:r>
        <w:rPr>
          <w:sz w:val="28"/>
          <w:szCs w:val="28"/>
        </w:rPr>
        <w:t>е получаемые при общении обучаю</w:t>
      </w:r>
      <w:r w:rsidRPr="00022229">
        <w:rPr>
          <w:sz w:val="28"/>
          <w:szCs w:val="28"/>
        </w:rPr>
        <w:t>щихся с людьми, в жизни к</w:t>
      </w:r>
      <w:r>
        <w:rPr>
          <w:sz w:val="28"/>
          <w:szCs w:val="28"/>
        </w:rPr>
        <w:t>оторых есть место духовному слу</w:t>
      </w:r>
      <w:r w:rsidRPr="00022229">
        <w:rPr>
          <w:sz w:val="28"/>
          <w:szCs w:val="28"/>
        </w:rPr>
        <w:t>жению и моральному поступку.</w:t>
      </w:r>
    </w:p>
    <w:p w:rsidR="003E6A94" w:rsidRPr="00022229" w:rsidRDefault="003E6A94" w:rsidP="003E6A94">
      <w:pPr>
        <w:autoSpaceDE w:val="0"/>
        <w:autoSpaceDN w:val="0"/>
        <w:adjustRightInd w:val="0"/>
        <w:jc w:val="both"/>
        <w:rPr>
          <w:sz w:val="28"/>
          <w:szCs w:val="28"/>
        </w:rPr>
      </w:pPr>
      <w:r>
        <w:rPr>
          <w:sz w:val="28"/>
          <w:szCs w:val="28"/>
        </w:rPr>
        <w:t>Духовно-</w:t>
      </w:r>
      <w:r w:rsidRPr="00022229">
        <w:rPr>
          <w:sz w:val="28"/>
          <w:szCs w:val="28"/>
        </w:rPr>
        <w:t>нравственное развитие и воспитание должны</w:t>
      </w:r>
      <w:r>
        <w:rPr>
          <w:sz w:val="28"/>
          <w:szCs w:val="28"/>
        </w:rPr>
        <w:t xml:space="preserve"> </w:t>
      </w:r>
      <w:r w:rsidRPr="00022229">
        <w:rPr>
          <w:sz w:val="28"/>
          <w:szCs w:val="28"/>
        </w:rPr>
        <w:t>преодолевать изоляцию детства,</w:t>
      </w:r>
      <w:r>
        <w:rPr>
          <w:sz w:val="28"/>
          <w:szCs w:val="28"/>
        </w:rPr>
        <w:t xml:space="preserve"> </w:t>
      </w:r>
      <w:r w:rsidRPr="00022229">
        <w:rPr>
          <w:sz w:val="28"/>
          <w:szCs w:val="28"/>
        </w:rPr>
        <w:t>обеспечивать полноценное</w:t>
      </w:r>
      <w:r>
        <w:rPr>
          <w:sz w:val="28"/>
          <w:szCs w:val="28"/>
        </w:rPr>
        <w:t xml:space="preserve"> </w:t>
      </w:r>
      <w:r w:rsidRPr="00022229">
        <w:rPr>
          <w:sz w:val="28"/>
          <w:szCs w:val="28"/>
        </w:rPr>
        <w:t>социальное созревание младших школьников. Необходимо</w:t>
      </w:r>
      <w:r>
        <w:rPr>
          <w:sz w:val="28"/>
          <w:szCs w:val="28"/>
        </w:rPr>
        <w:t xml:space="preserve"> </w:t>
      </w:r>
      <w:r w:rsidRPr="00022229">
        <w:rPr>
          <w:sz w:val="28"/>
          <w:szCs w:val="28"/>
        </w:rPr>
        <w:t>формировать и стимулиров</w:t>
      </w:r>
      <w:r>
        <w:rPr>
          <w:sz w:val="28"/>
          <w:szCs w:val="28"/>
        </w:rPr>
        <w:t>ать стремление ребёнка включить</w:t>
      </w:r>
      <w:r w:rsidRPr="00022229">
        <w:rPr>
          <w:sz w:val="28"/>
          <w:szCs w:val="28"/>
        </w:rPr>
        <w:t>ся в посильное решение пр</w:t>
      </w:r>
      <w:r>
        <w:rPr>
          <w:sz w:val="28"/>
          <w:szCs w:val="28"/>
        </w:rPr>
        <w:t>облем школьного коллектива, сво</w:t>
      </w:r>
      <w:r w:rsidRPr="00022229">
        <w:rPr>
          <w:sz w:val="28"/>
          <w:szCs w:val="28"/>
        </w:rPr>
        <w:t>ей семьи, села, города, микрорайона, находить возможности</w:t>
      </w:r>
    </w:p>
    <w:p w:rsidR="003E6A94" w:rsidRPr="00022229" w:rsidRDefault="003E6A94" w:rsidP="003E6A94">
      <w:pPr>
        <w:autoSpaceDE w:val="0"/>
        <w:autoSpaceDN w:val="0"/>
        <w:adjustRightInd w:val="0"/>
        <w:jc w:val="both"/>
        <w:rPr>
          <w:sz w:val="28"/>
          <w:szCs w:val="28"/>
        </w:rPr>
      </w:pPr>
      <w:r w:rsidRPr="00022229">
        <w:rPr>
          <w:sz w:val="28"/>
          <w:szCs w:val="28"/>
        </w:rPr>
        <w:t>для совместной общественно полезной деятельности детей и</w:t>
      </w:r>
    </w:p>
    <w:p w:rsidR="003E6A94" w:rsidRPr="00022229" w:rsidRDefault="003E6A94" w:rsidP="003E6A94">
      <w:pPr>
        <w:autoSpaceDE w:val="0"/>
        <w:autoSpaceDN w:val="0"/>
        <w:adjustRightInd w:val="0"/>
        <w:jc w:val="both"/>
        <w:rPr>
          <w:sz w:val="28"/>
          <w:szCs w:val="28"/>
        </w:rPr>
      </w:pPr>
      <w:r w:rsidRPr="00022229">
        <w:rPr>
          <w:sz w:val="28"/>
          <w:szCs w:val="28"/>
        </w:rPr>
        <w:t>взрослых, младших и старших детей.</w:t>
      </w:r>
    </w:p>
    <w:p w:rsidR="003E6A94" w:rsidRPr="00022229" w:rsidRDefault="003E6A94" w:rsidP="003E6A94">
      <w:pPr>
        <w:autoSpaceDE w:val="0"/>
        <w:autoSpaceDN w:val="0"/>
        <w:adjustRightInd w:val="0"/>
        <w:jc w:val="both"/>
        <w:rPr>
          <w:sz w:val="28"/>
          <w:szCs w:val="28"/>
        </w:rPr>
      </w:pPr>
      <w:r>
        <w:rPr>
          <w:sz w:val="28"/>
          <w:szCs w:val="28"/>
        </w:rPr>
        <w:t>Важным условием духовно-нравственного развития и полно</w:t>
      </w:r>
      <w:r w:rsidRPr="00022229">
        <w:rPr>
          <w:sz w:val="28"/>
          <w:szCs w:val="28"/>
        </w:rPr>
        <w:t>ценного социального созревания явл</w:t>
      </w:r>
      <w:r>
        <w:rPr>
          <w:sz w:val="28"/>
          <w:szCs w:val="28"/>
        </w:rPr>
        <w:t>яется соблюдение равно</w:t>
      </w:r>
      <w:r w:rsidRPr="00022229">
        <w:rPr>
          <w:sz w:val="28"/>
          <w:szCs w:val="28"/>
        </w:rPr>
        <w:t>весия между самоценно</w:t>
      </w:r>
      <w:r>
        <w:rPr>
          <w:sz w:val="28"/>
          <w:szCs w:val="28"/>
        </w:rPr>
        <w:t>стью детства и своевременной со</w:t>
      </w:r>
      <w:r w:rsidRPr="00022229">
        <w:rPr>
          <w:sz w:val="28"/>
          <w:szCs w:val="28"/>
        </w:rPr>
        <w:t xml:space="preserve">циализацией. </w:t>
      </w:r>
    </w:p>
    <w:p w:rsidR="003E6A94" w:rsidRPr="00022229" w:rsidRDefault="003E6A94" w:rsidP="003E6A94">
      <w:pPr>
        <w:autoSpaceDE w:val="0"/>
        <w:autoSpaceDN w:val="0"/>
        <w:adjustRightInd w:val="0"/>
        <w:jc w:val="both"/>
        <w:rPr>
          <w:sz w:val="28"/>
          <w:szCs w:val="28"/>
        </w:rPr>
      </w:pPr>
      <w:r w:rsidRPr="00022229">
        <w:rPr>
          <w:sz w:val="28"/>
          <w:szCs w:val="28"/>
        </w:rPr>
        <w:t>человека с другими людьми.</w:t>
      </w:r>
    </w:p>
    <w:p w:rsidR="003E6A94" w:rsidRPr="00E20123" w:rsidRDefault="003E6A94" w:rsidP="003E6A94">
      <w:pPr>
        <w:autoSpaceDE w:val="0"/>
        <w:autoSpaceDN w:val="0"/>
        <w:adjustRightInd w:val="0"/>
        <w:jc w:val="both"/>
        <w:rPr>
          <w:b/>
          <w:i/>
          <w:iCs/>
          <w:sz w:val="28"/>
          <w:szCs w:val="28"/>
        </w:rPr>
      </w:pPr>
      <w:r w:rsidRPr="00E20123">
        <w:rPr>
          <w:b/>
          <w:i/>
          <w:iCs/>
          <w:sz w:val="28"/>
          <w:szCs w:val="28"/>
        </w:rPr>
        <w:lastRenderedPageBreak/>
        <w:t>4. Основное содержание духовно-нравственного развития и воспитания</w:t>
      </w:r>
    </w:p>
    <w:p w:rsidR="003E6A94" w:rsidRPr="00E20123" w:rsidRDefault="003E6A94" w:rsidP="003E6A94">
      <w:pPr>
        <w:autoSpaceDE w:val="0"/>
        <w:autoSpaceDN w:val="0"/>
        <w:adjustRightInd w:val="0"/>
        <w:jc w:val="both"/>
        <w:rPr>
          <w:b/>
          <w:i/>
          <w:iCs/>
          <w:sz w:val="28"/>
          <w:szCs w:val="28"/>
        </w:rPr>
      </w:pPr>
      <w:r w:rsidRPr="00E20123">
        <w:rPr>
          <w:b/>
          <w:i/>
          <w:iCs/>
          <w:sz w:val="28"/>
          <w:szCs w:val="28"/>
        </w:rPr>
        <w:t>обучающихся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Воспитание граж</w:t>
      </w:r>
      <w:r>
        <w:rPr>
          <w:sz w:val="28"/>
          <w:szCs w:val="28"/>
        </w:rPr>
        <w:t>данственности, патриотизма, ува</w:t>
      </w:r>
      <w:r w:rsidRPr="00022229">
        <w:rPr>
          <w:sz w:val="28"/>
          <w:szCs w:val="28"/>
        </w:rPr>
        <w:t>жения к правам, свободам и обязанностям человека:</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представления о политическом устройстве</w:t>
      </w:r>
      <w:r>
        <w:rPr>
          <w:sz w:val="28"/>
          <w:szCs w:val="28"/>
        </w:rPr>
        <w:t xml:space="preserve"> </w:t>
      </w:r>
      <w:r w:rsidRPr="00022229">
        <w:rPr>
          <w:sz w:val="28"/>
          <w:szCs w:val="28"/>
        </w:rPr>
        <w:t>Российского государства, его институтах, их роли в</w:t>
      </w:r>
      <w:r>
        <w:rPr>
          <w:sz w:val="28"/>
          <w:szCs w:val="28"/>
        </w:rPr>
        <w:t xml:space="preserve"> жизни об</w:t>
      </w:r>
      <w:r w:rsidRPr="00022229">
        <w:rPr>
          <w:sz w:val="28"/>
          <w:szCs w:val="28"/>
        </w:rPr>
        <w:t>щества, о его важнейших законах;</w:t>
      </w:r>
    </w:p>
    <w:p w:rsidR="003E6A94" w:rsidRPr="00022229" w:rsidRDefault="003E6A94" w:rsidP="003E6A94">
      <w:pPr>
        <w:autoSpaceDE w:val="0"/>
        <w:autoSpaceDN w:val="0"/>
        <w:adjustRightInd w:val="0"/>
        <w:jc w:val="both"/>
        <w:rPr>
          <w:sz w:val="28"/>
          <w:szCs w:val="28"/>
        </w:rPr>
      </w:pPr>
      <w:r w:rsidRPr="00022229">
        <w:rPr>
          <w:sz w:val="28"/>
          <w:szCs w:val="28"/>
        </w:rPr>
        <w:t>• представления о символах государства — Флаге, Гербе</w:t>
      </w:r>
      <w:r>
        <w:rPr>
          <w:sz w:val="28"/>
          <w:szCs w:val="28"/>
        </w:rPr>
        <w:t xml:space="preserve"> </w:t>
      </w:r>
      <w:r w:rsidRPr="00022229">
        <w:rPr>
          <w:sz w:val="28"/>
          <w:szCs w:val="28"/>
        </w:rPr>
        <w:t>России, о флаге и гербе субъекта Российской Федерации, в</w:t>
      </w:r>
      <w:r>
        <w:rPr>
          <w:sz w:val="28"/>
          <w:szCs w:val="28"/>
        </w:rPr>
        <w:t xml:space="preserve"> </w:t>
      </w:r>
      <w:r w:rsidRPr="00022229">
        <w:rPr>
          <w:sz w:val="28"/>
          <w:szCs w:val="28"/>
        </w:rPr>
        <w:t>котором находится</w:t>
      </w:r>
      <w:r>
        <w:rPr>
          <w:sz w:val="28"/>
          <w:szCs w:val="28"/>
        </w:rPr>
        <w:t xml:space="preserve"> школа</w:t>
      </w:r>
      <w:r w:rsidRPr="00022229">
        <w:rPr>
          <w:sz w:val="28"/>
          <w:szCs w:val="28"/>
        </w:rPr>
        <w:t>;</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w:t>
      </w:r>
      <w:r>
        <w:rPr>
          <w:sz w:val="28"/>
          <w:szCs w:val="28"/>
        </w:rPr>
        <w:t>вления об институтах гражданско</w:t>
      </w:r>
      <w:r w:rsidRPr="00022229">
        <w:rPr>
          <w:sz w:val="28"/>
          <w:szCs w:val="28"/>
        </w:rPr>
        <w:t>го общества, о возможнос</w:t>
      </w:r>
      <w:r>
        <w:rPr>
          <w:sz w:val="28"/>
          <w:szCs w:val="28"/>
        </w:rPr>
        <w:t>тях участия граждан в обществен</w:t>
      </w:r>
      <w:r w:rsidRPr="00022229">
        <w:rPr>
          <w:sz w:val="28"/>
          <w:szCs w:val="28"/>
        </w:rPr>
        <w:t>ном управлении;</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представления о правах и обязанностях</w:t>
      </w:r>
      <w:r>
        <w:rPr>
          <w:sz w:val="28"/>
          <w:szCs w:val="28"/>
        </w:rPr>
        <w:t xml:space="preserve"> </w:t>
      </w:r>
      <w:r w:rsidRPr="00022229">
        <w:rPr>
          <w:sz w:val="28"/>
          <w:szCs w:val="28"/>
        </w:rPr>
        <w:t>гражданина России;</w:t>
      </w:r>
    </w:p>
    <w:p w:rsidR="003E6A94" w:rsidRPr="00022229" w:rsidRDefault="003E6A94" w:rsidP="003E6A94">
      <w:pPr>
        <w:autoSpaceDE w:val="0"/>
        <w:autoSpaceDN w:val="0"/>
        <w:adjustRightInd w:val="0"/>
        <w:jc w:val="both"/>
        <w:rPr>
          <w:sz w:val="28"/>
          <w:szCs w:val="28"/>
        </w:rPr>
      </w:pPr>
      <w:r w:rsidRPr="00022229">
        <w:rPr>
          <w:sz w:val="28"/>
          <w:szCs w:val="28"/>
        </w:rPr>
        <w:t>• интерес к обществ</w:t>
      </w:r>
      <w:r>
        <w:rPr>
          <w:sz w:val="28"/>
          <w:szCs w:val="28"/>
        </w:rPr>
        <w:t>енным явлениям, понимание актив</w:t>
      </w:r>
      <w:r w:rsidRPr="00022229">
        <w:rPr>
          <w:sz w:val="28"/>
          <w:szCs w:val="28"/>
        </w:rPr>
        <w:t>ной роли человека в обществе;</w:t>
      </w:r>
    </w:p>
    <w:p w:rsidR="003E6A94" w:rsidRPr="00022229" w:rsidRDefault="003E6A94" w:rsidP="003E6A94">
      <w:pPr>
        <w:autoSpaceDE w:val="0"/>
        <w:autoSpaceDN w:val="0"/>
        <w:adjustRightInd w:val="0"/>
        <w:jc w:val="both"/>
        <w:rPr>
          <w:sz w:val="28"/>
          <w:szCs w:val="28"/>
        </w:rPr>
      </w:pPr>
      <w:r w:rsidRPr="00022229">
        <w:rPr>
          <w:sz w:val="28"/>
          <w:szCs w:val="28"/>
        </w:rPr>
        <w:t>• уважительное отношение к ру</w:t>
      </w:r>
      <w:r>
        <w:rPr>
          <w:sz w:val="28"/>
          <w:szCs w:val="28"/>
        </w:rPr>
        <w:t>сскому языку как государ</w:t>
      </w:r>
      <w:r w:rsidRPr="00022229">
        <w:rPr>
          <w:sz w:val="28"/>
          <w:szCs w:val="28"/>
        </w:rPr>
        <w:t>ственному, языку межнационального общения;</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отношение к своему национальному языку</w:t>
      </w:r>
      <w:r>
        <w:rPr>
          <w:sz w:val="28"/>
          <w:szCs w:val="28"/>
        </w:rPr>
        <w:t xml:space="preserve"> </w:t>
      </w:r>
      <w:r w:rsidRPr="00022229">
        <w:rPr>
          <w:sz w:val="28"/>
          <w:szCs w:val="28"/>
        </w:rPr>
        <w:t>и культуре;</w:t>
      </w:r>
    </w:p>
    <w:p w:rsidR="003E6A94" w:rsidRPr="00022229" w:rsidRDefault="003E6A94" w:rsidP="003E6A94">
      <w:pPr>
        <w:autoSpaceDE w:val="0"/>
        <w:autoSpaceDN w:val="0"/>
        <w:adjustRightInd w:val="0"/>
        <w:jc w:val="both"/>
        <w:rPr>
          <w:sz w:val="28"/>
          <w:szCs w:val="28"/>
        </w:rPr>
      </w:pPr>
      <w:r w:rsidRPr="00022229">
        <w:rPr>
          <w:sz w:val="28"/>
          <w:szCs w:val="28"/>
        </w:rPr>
        <w:t>• начальные представл</w:t>
      </w:r>
      <w:r>
        <w:rPr>
          <w:sz w:val="28"/>
          <w:szCs w:val="28"/>
        </w:rPr>
        <w:t>ения о народах России, об их об</w:t>
      </w:r>
      <w:r w:rsidRPr="00022229">
        <w:rPr>
          <w:sz w:val="28"/>
          <w:szCs w:val="28"/>
        </w:rPr>
        <w:t>щей исторической судьбе, о единстве народов нашей страны;</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представления о национальных героях и</w:t>
      </w:r>
      <w:r>
        <w:rPr>
          <w:sz w:val="28"/>
          <w:szCs w:val="28"/>
        </w:rPr>
        <w:t xml:space="preserve"> </w:t>
      </w:r>
      <w:r w:rsidRPr="00022229">
        <w:rPr>
          <w:sz w:val="28"/>
          <w:szCs w:val="28"/>
        </w:rPr>
        <w:t>важнейших событиях истории России</w:t>
      </w:r>
      <w:r>
        <w:rPr>
          <w:sz w:val="28"/>
          <w:szCs w:val="28"/>
        </w:rPr>
        <w:t xml:space="preserve"> </w:t>
      </w:r>
      <w:r w:rsidRPr="00022229">
        <w:rPr>
          <w:sz w:val="28"/>
          <w:szCs w:val="28"/>
        </w:rPr>
        <w:t xml:space="preserve"> и её народов;</w:t>
      </w:r>
    </w:p>
    <w:p w:rsidR="003E6A94" w:rsidRPr="00022229" w:rsidRDefault="003E6A94" w:rsidP="003E6A94">
      <w:pPr>
        <w:autoSpaceDE w:val="0"/>
        <w:autoSpaceDN w:val="0"/>
        <w:adjustRightInd w:val="0"/>
        <w:jc w:val="both"/>
        <w:rPr>
          <w:sz w:val="28"/>
          <w:szCs w:val="28"/>
        </w:rPr>
      </w:pPr>
      <w:r w:rsidRPr="00022229">
        <w:rPr>
          <w:sz w:val="28"/>
          <w:szCs w:val="28"/>
        </w:rPr>
        <w:t>• интерес к государственным праздникам и важнейшим</w:t>
      </w:r>
      <w:r>
        <w:rPr>
          <w:sz w:val="28"/>
          <w:szCs w:val="28"/>
        </w:rPr>
        <w:t xml:space="preserve"> </w:t>
      </w:r>
      <w:r w:rsidRPr="00022229">
        <w:rPr>
          <w:sz w:val="28"/>
          <w:szCs w:val="28"/>
        </w:rPr>
        <w:t>событиям в жизни России, субъекта Российской Федерации,</w:t>
      </w:r>
      <w:r>
        <w:rPr>
          <w:sz w:val="28"/>
          <w:szCs w:val="28"/>
        </w:rPr>
        <w:t xml:space="preserve"> области, в которой находится школа</w:t>
      </w:r>
      <w:r w:rsidRPr="00022229">
        <w:rPr>
          <w:sz w:val="28"/>
          <w:szCs w:val="28"/>
        </w:rPr>
        <w:t>;</w:t>
      </w:r>
    </w:p>
    <w:p w:rsidR="003E6A94" w:rsidRPr="00022229" w:rsidRDefault="003E6A94" w:rsidP="003E6A94">
      <w:pPr>
        <w:autoSpaceDE w:val="0"/>
        <w:autoSpaceDN w:val="0"/>
        <w:adjustRightInd w:val="0"/>
        <w:jc w:val="both"/>
        <w:rPr>
          <w:sz w:val="28"/>
          <w:szCs w:val="28"/>
        </w:rPr>
      </w:pPr>
      <w:r w:rsidRPr="00022229">
        <w:rPr>
          <w:sz w:val="28"/>
          <w:szCs w:val="28"/>
        </w:rPr>
        <w:t>• стремление активно участвовать в делах класса, школы,</w:t>
      </w:r>
      <w:r>
        <w:rPr>
          <w:sz w:val="28"/>
          <w:szCs w:val="28"/>
        </w:rPr>
        <w:t xml:space="preserve"> </w:t>
      </w:r>
      <w:r w:rsidRPr="00022229">
        <w:rPr>
          <w:sz w:val="28"/>
          <w:szCs w:val="28"/>
        </w:rPr>
        <w:t>семьи, своего города;</w:t>
      </w:r>
    </w:p>
    <w:p w:rsidR="003E6A94" w:rsidRPr="00022229" w:rsidRDefault="003E6A94" w:rsidP="003E6A94">
      <w:pPr>
        <w:autoSpaceDE w:val="0"/>
        <w:autoSpaceDN w:val="0"/>
        <w:adjustRightInd w:val="0"/>
        <w:jc w:val="both"/>
        <w:rPr>
          <w:sz w:val="28"/>
          <w:szCs w:val="28"/>
        </w:rPr>
      </w:pPr>
      <w:r w:rsidRPr="00022229">
        <w:rPr>
          <w:sz w:val="28"/>
          <w:szCs w:val="28"/>
        </w:rPr>
        <w:t>• любовь к</w:t>
      </w:r>
      <w:r>
        <w:rPr>
          <w:sz w:val="28"/>
          <w:szCs w:val="28"/>
        </w:rPr>
        <w:t xml:space="preserve"> школе</w:t>
      </w:r>
      <w:r w:rsidRPr="00022229">
        <w:rPr>
          <w:sz w:val="28"/>
          <w:szCs w:val="28"/>
        </w:rPr>
        <w:t>, своему городу, народу, России;</w:t>
      </w:r>
    </w:p>
    <w:p w:rsidR="003E6A94" w:rsidRPr="00022229" w:rsidRDefault="003E6A94" w:rsidP="003E6A94">
      <w:pPr>
        <w:autoSpaceDE w:val="0"/>
        <w:autoSpaceDN w:val="0"/>
        <w:adjustRightInd w:val="0"/>
        <w:jc w:val="both"/>
        <w:rPr>
          <w:sz w:val="28"/>
          <w:szCs w:val="28"/>
        </w:rPr>
      </w:pPr>
      <w:r w:rsidRPr="00022229">
        <w:rPr>
          <w:sz w:val="28"/>
          <w:szCs w:val="28"/>
        </w:rPr>
        <w:t>• уважение к защитникам Родины;</w:t>
      </w:r>
    </w:p>
    <w:p w:rsidR="003E6A94" w:rsidRPr="00022229" w:rsidRDefault="003E6A94" w:rsidP="003E6A94">
      <w:pPr>
        <w:autoSpaceDE w:val="0"/>
        <w:autoSpaceDN w:val="0"/>
        <w:adjustRightInd w:val="0"/>
        <w:jc w:val="both"/>
        <w:rPr>
          <w:sz w:val="28"/>
          <w:szCs w:val="28"/>
        </w:rPr>
      </w:pPr>
      <w:r w:rsidRPr="00022229">
        <w:rPr>
          <w:sz w:val="28"/>
          <w:szCs w:val="28"/>
        </w:rPr>
        <w:t>• умение отвечать за свои поступки;</w:t>
      </w:r>
    </w:p>
    <w:p w:rsidR="003E6A94" w:rsidRPr="00022229" w:rsidRDefault="003E6A94" w:rsidP="003E6A94">
      <w:pPr>
        <w:autoSpaceDE w:val="0"/>
        <w:autoSpaceDN w:val="0"/>
        <w:adjustRightInd w:val="0"/>
        <w:jc w:val="both"/>
        <w:rPr>
          <w:sz w:val="28"/>
          <w:szCs w:val="28"/>
        </w:rPr>
      </w:pPr>
      <w:r w:rsidRPr="00022229">
        <w:rPr>
          <w:sz w:val="28"/>
          <w:szCs w:val="28"/>
        </w:rPr>
        <w:t xml:space="preserve">• негативное отношение к </w:t>
      </w:r>
      <w:r>
        <w:rPr>
          <w:sz w:val="28"/>
          <w:szCs w:val="28"/>
        </w:rPr>
        <w:t>нарушениям порядка в классе, до</w:t>
      </w:r>
      <w:r w:rsidRPr="00022229">
        <w:rPr>
          <w:sz w:val="28"/>
          <w:szCs w:val="28"/>
        </w:rPr>
        <w:t>ма, на улице, к невыполнению человеком своих обязанностей.</w:t>
      </w:r>
    </w:p>
    <w:p w:rsidR="003E6A94" w:rsidRPr="00022229" w:rsidRDefault="003E6A94" w:rsidP="003E6A94">
      <w:pPr>
        <w:autoSpaceDE w:val="0"/>
        <w:autoSpaceDN w:val="0"/>
        <w:adjustRightInd w:val="0"/>
        <w:jc w:val="both"/>
        <w:rPr>
          <w:sz w:val="28"/>
          <w:szCs w:val="28"/>
        </w:rPr>
      </w:pPr>
      <w:r w:rsidRPr="00022229">
        <w:rPr>
          <w:sz w:val="28"/>
          <w:szCs w:val="28"/>
        </w:rPr>
        <w:t>Воспитание нрав</w:t>
      </w:r>
      <w:r>
        <w:rPr>
          <w:sz w:val="28"/>
          <w:szCs w:val="28"/>
        </w:rPr>
        <w:t>ственных чувств и этического со</w:t>
      </w:r>
      <w:r w:rsidRPr="00022229">
        <w:rPr>
          <w:sz w:val="28"/>
          <w:szCs w:val="28"/>
        </w:rPr>
        <w:t>знания:</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первоначальные представления о базовых национальных</w:t>
      </w:r>
      <w:r>
        <w:rPr>
          <w:sz w:val="28"/>
          <w:szCs w:val="28"/>
        </w:rPr>
        <w:t xml:space="preserve"> </w:t>
      </w:r>
      <w:r w:rsidRPr="00022229">
        <w:rPr>
          <w:sz w:val="28"/>
          <w:szCs w:val="28"/>
        </w:rPr>
        <w:t>российских ценностях;</w:t>
      </w:r>
    </w:p>
    <w:p w:rsidR="003E6A94" w:rsidRPr="00022229" w:rsidRDefault="003E6A94" w:rsidP="003E6A94">
      <w:pPr>
        <w:autoSpaceDE w:val="0"/>
        <w:autoSpaceDN w:val="0"/>
        <w:adjustRightInd w:val="0"/>
        <w:jc w:val="both"/>
        <w:rPr>
          <w:sz w:val="28"/>
          <w:szCs w:val="28"/>
        </w:rPr>
      </w:pPr>
      <w:r w:rsidRPr="00022229">
        <w:rPr>
          <w:sz w:val="28"/>
          <w:szCs w:val="28"/>
        </w:rPr>
        <w:t>• различение хороших и плохих поступков;</w:t>
      </w:r>
    </w:p>
    <w:p w:rsidR="003E6A94" w:rsidRPr="00022229" w:rsidRDefault="003E6A94" w:rsidP="003E6A94">
      <w:pPr>
        <w:autoSpaceDE w:val="0"/>
        <w:autoSpaceDN w:val="0"/>
        <w:adjustRightInd w:val="0"/>
        <w:jc w:val="both"/>
        <w:rPr>
          <w:sz w:val="28"/>
          <w:szCs w:val="28"/>
        </w:rPr>
      </w:pPr>
      <w:r w:rsidRPr="00022229">
        <w:rPr>
          <w:sz w:val="28"/>
          <w:szCs w:val="28"/>
        </w:rPr>
        <w:t>• представления о правилах поведения в</w:t>
      </w:r>
      <w:r>
        <w:rPr>
          <w:sz w:val="28"/>
          <w:szCs w:val="28"/>
        </w:rPr>
        <w:t xml:space="preserve"> школе,</w:t>
      </w:r>
    </w:p>
    <w:p w:rsidR="003E6A94" w:rsidRPr="00022229" w:rsidRDefault="003E6A94" w:rsidP="003E6A94">
      <w:pPr>
        <w:autoSpaceDE w:val="0"/>
        <w:autoSpaceDN w:val="0"/>
        <w:adjustRightInd w:val="0"/>
        <w:jc w:val="both"/>
        <w:rPr>
          <w:sz w:val="28"/>
          <w:szCs w:val="28"/>
        </w:rPr>
      </w:pPr>
      <w:r w:rsidRPr="00022229">
        <w:rPr>
          <w:sz w:val="28"/>
          <w:szCs w:val="28"/>
        </w:rPr>
        <w:t>дома, на улице</w:t>
      </w:r>
      <w:r>
        <w:rPr>
          <w:sz w:val="28"/>
          <w:szCs w:val="28"/>
        </w:rPr>
        <w:t>, в населённом пункте, в общест</w:t>
      </w:r>
      <w:r w:rsidRPr="00022229">
        <w:rPr>
          <w:sz w:val="28"/>
          <w:szCs w:val="28"/>
        </w:rPr>
        <w:t>венных местах, на природе;</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w:t>
      </w:r>
      <w:r>
        <w:rPr>
          <w:sz w:val="28"/>
          <w:szCs w:val="28"/>
        </w:rPr>
        <w:t>вления о религиозной картине ми</w:t>
      </w:r>
      <w:r w:rsidRPr="00022229">
        <w:rPr>
          <w:sz w:val="28"/>
          <w:szCs w:val="28"/>
        </w:rPr>
        <w:t xml:space="preserve">ра, роли традиционных религий в </w:t>
      </w:r>
      <w:r>
        <w:rPr>
          <w:sz w:val="28"/>
          <w:szCs w:val="28"/>
        </w:rPr>
        <w:t>развитии Российского го</w:t>
      </w:r>
      <w:r w:rsidRPr="00022229">
        <w:rPr>
          <w:sz w:val="28"/>
          <w:szCs w:val="28"/>
        </w:rPr>
        <w:t>сударства, в истории и культуре нашей страны;</w:t>
      </w:r>
    </w:p>
    <w:p w:rsidR="003E6A94" w:rsidRPr="00022229" w:rsidRDefault="003E6A94" w:rsidP="003E6A94">
      <w:pPr>
        <w:autoSpaceDE w:val="0"/>
        <w:autoSpaceDN w:val="0"/>
        <w:adjustRightInd w:val="0"/>
        <w:jc w:val="both"/>
        <w:rPr>
          <w:sz w:val="28"/>
          <w:szCs w:val="28"/>
        </w:rPr>
      </w:pPr>
      <w:r w:rsidRPr="00022229">
        <w:rPr>
          <w:sz w:val="28"/>
          <w:szCs w:val="28"/>
        </w:rPr>
        <w:t>• уважительное отноше</w:t>
      </w:r>
      <w:r>
        <w:rPr>
          <w:sz w:val="28"/>
          <w:szCs w:val="28"/>
        </w:rPr>
        <w:t>ние к родителям, старшим, добро</w:t>
      </w:r>
      <w:r w:rsidRPr="00022229">
        <w:rPr>
          <w:sz w:val="28"/>
          <w:szCs w:val="28"/>
        </w:rPr>
        <w:t>желательное отношение к сверстникам и младшим;</w:t>
      </w:r>
    </w:p>
    <w:p w:rsidR="003E6A94" w:rsidRPr="00022229" w:rsidRDefault="003E6A94" w:rsidP="003E6A94">
      <w:pPr>
        <w:autoSpaceDE w:val="0"/>
        <w:autoSpaceDN w:val="0"/>
        <w:adjustRightInd w:val="0"/>
        <w:jc w:val="both"/>
        <w:rPr>
          <w:sz w:val="28"/>
          <w:szCs w:val="28"/>
        </w:rPr>
      </w:pPr>
      <w:r w:rsidRPr="00022229">
        <w:rPr>
          <w:sz w:val="28"/>
          <w:szCs w:val="28"/>
        </w:rPr>
        <w:t>• установление друже</w:t>
      </w:r>
      <w:r>
        <w:rPr>
          <w:sz w:val="28"/>
          <w:szCs w:val="28"/>
        </w:rPr>
        <w:t>ских взаимоотношений в коллекти</w:t>
      </w:r>
      <w:r w:rsidRPr="00022229">
        <w:rPr>
          <w:sz w:val="28"/>
          <w:szCs w:val="28"/>
        </w:rPr>
        <w:t>ве, основанных на взаимопомощи и взаимной поддержке;</w:t>
      </w:r>
    </w:p>
    <w:p w:rsidR="003E6A94" w:rsidRPr="00022229" w:rsidRDefault="003E6A94" w:rsidP="003E6A94">
      <w:pPr>
        <w:autoSpaceDE w:val="0"/>
        <w:autoSpaceDN w:val="0"/>
        <w:adjustRightInd w:val="0"/>
        <w:jc w:val="both"/>
        <w:rPr>
          <w:sz w:val="28"/>
          <w:szCs w:val="28"/>
        </w:rPr>
      </w:pPr>
      <w:r w:rsidRPr="00022229">
        <w:rPr>
          <w:sz w:val="28"/>
          <w:szCs w:val="28"/>
        </w:rPr>
        <w:t>• бережное, гуманное отношение ко всему живому;</w:t>
      </w:r>
    </w:p>
    <w:p w:rsidR="003E6A94" w:rsidRPr="00022229" w:rsidRDefault="003E6A94" w:rsidP="003E6A94">
      <w:pPr>
        <w:autoSpaceDE w:val="0"/>
        <w:autoSpaceDN w:val="0"/>
        <w:adjustRightInd w:val="0"/>
        <w:jc w:val="both"/>
        <w:rPr>
          <w:sz w:val="28"/>
          <w:szCs w:val="28"/>
        </w:rPr>
      </w:pPr>
      <w:r w:rsidRPr="00022229">
        <w:rPr>
          <w:sz w:val="28"/>
          <w:szCs w:val="28"/>
        </w:rPr>
        <w:t>• знание правил этики, культуры речи;</w:t>
      </w:r>
    </w:p>
    <w:p w:rsidR="003E6A94" w:rsidRPr="00022229" w:rsidRDefault="003E6A94" w:rsidP="003E6A94">
      <w:pPr>
        <w:autoSpaceDE w:val="0"/>
        <w:autoSpaceDN w:val="0"/>
        <w:adjustRightInd w:val="0"/>
        <w:jc w:val="both"/>
        <w:rPr>
          <w:sz w:val="28"/>
          <w:szCs w:val="28"/>
        </w:rPr>
      </w:pPr>
      <w:r w:rsidRPr="00022229">
        <w:rPr>
          <w:sz w:val="28"/>
          <w:szCs w:val="28"/>
        </w:rPr>
        <w:lastRenderedPageBreak/>
        <w:t>• стремление избегать плохих поступков, не капризничать,</w:t>
      </w:r>
      <w:r>
        <w:rPr>
          <w:sz w:val="28"/>
          <w:szCs w:val="28"/>
        </w:rPr>
        <w:t xml:space="preserve"> </w:t>
      </w:r>
      <w:r w:rsidRPr="00022229">
        <w:rPr>
          <w:sz w:val="28"/>
          <w:szCs w:val="28"/>
        </w:rPr>
        <w:t>не быть упрямым; умение признаться в плохом поступке и</w:t>
      </w:r>
      <w:r>
        <w:rPr>
          <w:sz w:val="28"/>
          <w:szCs w:val="28"/>
        </w:rPr>
        <w:t xml:space="preserve"> </w:t>
      </w:r>
      <w:r w:rsidRPr="00022229">
        <w:rPr>
          <w:sz w:val="28"/>
          <w:szCs w:val="28"/>
        </w:rPr>
        <w:t>проанализировать его;</w:t>
      </w:r>
    </w:p>
    <w:p w:rsidR="003E6A94" w:rsidRPr="00022229" w:rsidRDefault="003E6A94" w:rsidP="003E6A94">
      <w:pPr>
        <w:autoSpaceDE w:val="0"/>
        <w:autoSpaceDN w:val="0"/>
        <w:adjustRightInd w:val="0"/>
        <w:jc w:val="both"/>
        <w:rPr>
          <w:sz w:val="28"/>
          <w:szCs w:val="28"/>
        </w:rPr>
      </w:pPr>
      <w:r w:rsidRPr="00022229">
        <w:rPr>
          <w:sz w:val="28"/>
          <w:szCs w:val="28"/>
        </w:rPr>
        <w:t>• представления о воз</w:t>
      </w:r>
      <w:r>
        <w:rPr>
          <w:sz w:val="28"/>
          <w:szCs w:val="28"/>
        </w:rPr>
        <w:t>можном негативном влиянии на морально-</w:t>
      </w:r>
      <w:r w:rsidRPr="00022229">
        <w:rPr>
          <w:sz w:val="28"/>
          <w:szCs w:val="28"/>
        </w:rPr>
        <w:t>психологическое состояние человека компьютерных</w:t>
      </w:r>
      <w:r>
        <w:rPr>
          <w:sz w:val="28"/>
          <w:szCs w:val="28"/>
        </w:rPr>
        <w:t xml:space="preserve"> </w:t>
      </w:r>
      <w:r w:rsidRPr="00022229">
        <w:rPr>
          <w:sz w:val="28"/>
          <w:szCs w:val="28"/>
        </w:rPr>
        <w:t>игр, кино, телевизионных передач, рекламы;</w:t>
      </w:r>
    </w:p>
    <w:p w:rsidR="003E6A94" w:rsidRPr="00022229" w:rsidRDefault="003E6A94" w:rsidP="003E6A94">
      <w:pPr>
        <w:autoSpaceDE w:val="0"/>
        <w:autoSpaceDN w:val="0"/>
        <w:adjustRightInd w:val="0"/>
        <w:jc w:val="both"/>
        <w:rPr>
          <w:sz w:val="28"/>
          <w:szCs w:val="28"/>
        </w:rPr>
      </w:pPr>
      <w:r w:rsidRPr="00022229">
        <w:rPr>
          <w:sz w:val="28"/>
          <w:szCs w:val="28"/>
        </w:rPr>
        <w:t>• отрицательное отношение к аморальным поступкам,</w:t>
      </w:r>
      <w:r>
        <w:rPr>
          <w:sz w:val="28"/>
          <w:szCs w:val="28"/>
        </w:rPr>
        <w:t xml:space="preserve"> </w:t>
      </w:r>
      <w:r w:rsidRPr="00022229">
        <w:rPr>
          <w:sz w:val="28"/>
          <w:szCs w:val="28"/>
        </w:rPr>
        <w:t>грубости, оскорбительным словам и действиям,</w:t>
      </w:r>
      <w:r>
        <w:rPr>
          <w:sz w:val="28"/>
          <w:szCs w:val="28"/>
        </w:rPr>
        <w:t xml:space="preserve"> </w:t>
      </w:r>
      <w:r w:rsidRPr="00022229">
        <w:rPr>
          <w:sz w:val="28"/>
          <w:szCs w:val="28"/>
        </w:rPr>
        <w:t>в том числе</w:t>
      </w:r>
      <w:r>
        <w:rPr>
          <w:sz w:val="28"/>
          <w:szCs w:val="28"/>
        </w:rPr>
        <w:t xml:space="preserve"> </w:t>
      </w:r>
      <w:r w:rsidRPr="00022229">
        <w:rPr>
          <w:sz w:val="28"/>
          <w:szCs w:val="28"/>
        </w:rPr>
        <w:t>в содержании художестве</w:t>
      </w:r>
      <w:r>
        <w:rPr>
          <w:sz w:val="28"/>
          <w:szCs w:val="28"/>
        </w:rPr>
        <w:t>нных фильмов и телевизионных передач</w:t>
      </w:r>
    </w:p>
    <w:p w:rsidR="003E6A94" w:rsidRPr="00022229" w:rsidRDefault="003E6A94" w:rsidP="003E6A94">
      <w:pPr>
        <w:autoSpaceDE w:val="0"/>
        <w:autoSpaceDN w:val="0"/>
        <w:adjustRightInd w:val="0"/>
        <w:jc w:val="both"/>
        <w:rPr>
          <w:sz w:val="28"/>
          <w:szCs w:val="28"/>
        </w:rPr>
      </w:pPr>
      <w:r w:rsidRPr="00022229">
        <w:rPr>
          <w:sz w:val="28"/>
          <w:szCs w:val="28"/>
        </w:rPr>
        <w:t>Воспитание трудолюбия, творческого отношения к</w:t>
      </w:r>
      <w:r>
        <w:rPr>
          <w:sz w:val="28"/>
          <w:szCs w:val="28"/>
        </w:rPr>
        <w:t xml:space="preserve"> </w:t>
      </w:r>
      <w:r w:rsidRPr="00022229">
        <w:rPr>
          <w:sz w:val="28"/>
          <w:szCs w:val="28"/>
        </w:rPr>
        <w:t>учению, труду, жизни:</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первоначальные представления о нравственных основах</w:t>
      </w:r>
      <w:r>
        <w:rPr>
          <w:sz w:val="28"/>
          <w:szCs w:val="28"/>
        </w:rPr>
        <w:t xml:space="preserve"> </w:t>
      </w:r>
      <w:r w:rsidRPr="00022229">
        <w:rPr>
          <w:sz w:val="28"/>
          <w:szCs w:val="28"/>
        </w:rPr>
        <w:t>учёбы, ведущей роли образ</w:t>
      </w:r>
      <w:r>
        <w:rPr>
          <w:sz w:val="28"/>
          <w:szCs w:val="28"/>
        </w:rPr>
        <w:t>ования, труда и значении творче</w:t>
      </w:r>
      <w:r w:rsidRPr="00022229">
        <w:rPr>
          <w:sz w:val="28"/>
          <w:szCs w:val="28"/>
        </w:rPr>
        <w:t>ства в жизни человека и общества;</w:t>
      </w:r>
    </w:p>
    <w:p w:rsidR="003E6A94" w:rsidRPr="00022229" w:rsidRDefault="003E6A94" w:rsidP="003E6A94">
      <w:pPr>
        <w:autoSpaceDE w:val="0"/>
        <w:autoSpaceDN w:val="0"/>
        <w:adjustRightInd w:val="0"/>
        <w:jc w:val="both"/>
        <w:rPr>
          <w:sz w:val="28"/>
          <w:szCs w:val="28"/>
        </w:rPr>
      </w:pPr>
      <w:r w:rsidRPr="00022229">
        <w:rPr>
          <w:sz w:val="28"/>
          <w:szCs w:val="28"/>
        </w:rPr>
        <w:t>• уважение к труду и творчеству старших и сверстников;</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представления об основных профессиях;</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отношение</w:t>
      </w:r>
      <w:r>
        <w:rPr>
          <w:sz w:val="28"/>
          <w:szCs w:val="28"/>
        </w:rPr>
        <w:t xml:space="preserve"> к учёбе как виду творческой де</w:t>
      </w:r>
      <w:r w:rsidRPr="00022229">
        <w:rPr>
          <w:sz w:val="28"/>
          <w:szCs w:val="28"/>
        </w:rPr>
        <w:t>ятельности;</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w:t>
      </w:r>
      <w:r>
        <w:rPr>
          <w:sz w:val="28"/>
          <w:szCs w:val="28"/>
        </w:rPr>
        <w:t>вления о роли знаний, науки, со</w:t>
      </w:r>
      <w:r w:rsidRPr="00022229">
        <w:rPr>
          <w:sz w:val="28"/>
          <w:szCs w:val="28"/>
        </w:rPr>
        <w:t>временного производства в жизни человека и общества;</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первоначальные навыки коллективной работы, в том</w:t>
      </w:r>
      <w:r>
        <w:rPr>
          <w:sz w:val="28"/>
          <w:szCs w:val="28"/>
        </w:rPr>
        <w:t xml:space="preserve"> </w:t>
      </w:r>
      <w:r w:rsidRPr="00022229">
        <w:rPr>
          <w:sz w:val="28"/>
          <w:szCs w:val="28"/>
        </w:rPr>
        <w:t>числе при разработк</w:t>
      </w:r>
      <w:r>
        <w:rPr>
          <w:sz w:val="28"/>
          <w:szCs w:val="28"/>
        </w:rPr>
        <w:t>е и реализации учебных и учебно-трудо</w:t>
      </w:r>
      <w:r w:rsidRPr="00022229">
        <w:rPr>
          <w:sz w:val="28"/>
          <w:szCs w:val="28"/>
        </w:rPr>
        <w:t>вых проектов;</w:t>
      </w:r>
    </w:p>
    <w:p w:rsidR="003E6A94" w:rsidRPr="00022229" w:rsidRDefault="003E6A94" w:rsidP="003E6A94">
      <w:pPr>
        <w:autoSpaceDE w:val="0"/>
        <w:autoSpaceDN w:val="0"/>
        <w:adjustRightInd w:val="0"/>
        <w:jc w:val="both"/>
        <w:rPr>
          <w:sz w:val="28"/>
          <w:szCs w:val="28"/>
        </w:rPr>
      </w:pPr>
      <w:r w:rsidRPr="00022229">
        <w:rPr>
          <w:sz w:val="28"/>
          <w:szCs w:val="28"/>
        </w:rPr>
        <w:t xml:space="preserve">• умение проявлять </w:t>
      </w:r>
      <w:r>
        <w:rPr>
          <w:sz w:val="28"/>
          <w:szCs w:val="28"/>
        </w:rPr>
        <w:t>дисциплинированность, последова</w:t>
      </w:r>
      <w:r w:rsidRPr="00022229">
        <w:rPr>
          <w:sz w:val="28"/>
          <w:szCs w:val="28"/>
        </w:rPr>
        <w:t>тельность и настойчивость в выполнении учебн</w:t>
      </w:r>
      <w:r>
        <w:rPr>
          <w:sz w:val="28"/>
          <w:szCs w:val="28"/>
        </w:rPr>
        <w:t>ых и учебно-</w:t>
      </w:r>
      <w:r w:rsidRPr="00022229">
        <w:rPr>
          <w:sz w:val="28"/>
          <w:szCs w:val="28"/>
        </w:rPr>
        <w:t>трудовых заданий;</w:t>
      </w:r>
    </w:p>
    <w:p w:rsidR="003E6A94" w:rsidRPr="00022229" w:rsidRDefault="003E6A94" w:rsidP="003E6A94">
      <w:pPr>
        <w:autoSpaceDE w:val="0"/>
        <w:autoSpaceDN w:val="0"/>
        <w:adjustRightInd w:val="0"/>
        <w:jc w:val="both"/>
        <w:rPr>
          <w:sz w:val="28"/>
          <w:szCs w:val="28"/>
        </w:rPr>
      </w:pPr>
      <w:r w:rsidRPr="00022229">
        <w:rPr>
          <w:sz w:val="28"/>
          <w:szCs w:val="28"/>
        </w:rPr>
        <w:t>• умение соблюдать порядок на рабочем месте;</w:t>
      </w:r>
    </w:p>
    <w:p w:rsidR="003E6A94" w:rsidRPr="00022229" w:rsidRDefault="003E6A94" w:rsidP="003E6A94">
      <w:pPr>
        <w:autoSpaceDE w:val="0"/>
        <w:autoSpaceDN w:val="0"/>
        <w:adjustRightInd w:val="0"/>
        <w:jc w:val="both"/>
        <w:rPr>
          <w:sz w:val="28"/>
          <w:szCs w:val="28"/>
        </w:rPr>
      </w:pPr>
      <w:r w:rsidRPr="00022229">
        <w:rPr>
          <w:sz w:val="28"/>
          <w:szCs w:val="28"/>
        </w:rPr>
        <w:t>• бережное отношение к результатам своего труда, труда</w:t>
      </w:r>
      <w:r>
        <w:rPr>
          <w:sz w:val="28"/>
          <w:szCs w:val="28"/>
        </w:rPr>
        <w:t xml:space="preserve"> </w:t>
      </w:r>
      <w:r w:rsidRPr="00022229">
        <w:rPr>
          <w:sz w:val="28"/>
          <w:szCs w:val="28"/>
        </w:rPr>
        <w:t>других людей, к школьному имуществу, учебникам, личным</w:t>
      </w:r>
      <w:r>
        <w:rPr>
          <w:sz w:val="28"/>
          <w:szCs w:val="28"/>
        </w:rPr>
        <w:t xml:space="preserve"> </w:t>
      </w:r>
      <w:r w:rsidRPr="00022229">
        <w:rPr>
          <w:sz w:val="28"/>
          <w:szCs w:val="28"/>
        </w:rPr>
        <w:t>вещам;</w:t>
      </w:r>
    </w:p>
    <w:p w:rsidR="003E6A94" w:rsidRPr="00022229" w:rsidRDefault="003E6A94" w:rsidP="003E6A94">
      <w:pPr>
        <w:autoSpaceDE w:val="0"/>
        <w:autoSpaceDN w:val="0"/>
        <w:adjustRightInd w:val="0"/>
        <w:jc w:val="both"/>
        <w:rPr>
          <w:sz w:val="28"/>
          <w:szCs w:val="28"/>
        </w:rPr>
      </w:pPr>
      <w:r w:rsidRPr="00022229">
        <w:rPr>
          <w:sz w:val="28"/>
          <w:szCs w:val="28"/>
        </w:rPr>
        <w:t>• отрицательное отнош</w:t>
      </w:r>
      <w:r>
        <w:rPr>
          <w:sz w:val="28"/>
          <w:szCs w:val="28"/>
        </w:rPr>
        <w:t>ение к лени и небрежности в тру</w:t>
      </w:r>
      <w:r w:rsidRPr="00022229">
        <w:rPr>
          <w:sz w:val="28"/>
          <w:szCs w:val="28"/>
        </w:rPr>
        <w:t>де и учёбе, небережливому отношению к результатам труда</w:t>
      </w:r>
      <w:r>
        <w:rPr>
          <w:sz w:val="28"/>
          <w:szCs w:val="28"/>
        </w:rPr>
        <w:t xml:space="preserve"> </w:t>
      </w:r>
      <w:r w:rsidRPr="00022229">
        <w:rPr>
          <w:sz w:val="28"/>
          <w:szCs w:val="28"/>
        </w:rPr>
        <w:t>людей.</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w:t>
      </w:r>
      <w:r>
        <w:rPr>
          <w:sz w:val="28"/>
          <w:szCs w:val="28"/>
        </w:rPr>
        <w:t>тного отношения к природе, окру</w:t>
      </w:r>
      <w:r w:rsidRPr="00022229">
        <w:rPr>
          <w:sz w:val="28"/>
          <w:szCs w:val="28"/>
        </w:rPr>
        <w:t>жающей среде (экологическое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развитие интереса к природе, природным явлениям</w:t>
      </w:r>
      <w:r>
        <w:rPr>
          <w:sz w:val="28"/>
          <w:szCs w:val="28"/>
        </w:rPr>
        <w:t xml:space="preserve"> </w:t>
      </w:r>
      <w:r w:rsidRPr="00022229">
        <w:rPr>
          <w:sz w:val="28"/>
          <w:szCs w:val="28"/>
        </w:rPr>
        <w:t>и формам жизни, пониман</w:t>
      </w:r>
      <w:r>
        <w:rPr>
          <w:sz w:val="28"/>
          <w:szCs w:val="28"/>
        </w:rPr>
        <w:t>ие активной роли человека в при</w:t>
      </w:r>
      <w:r w:rsidRPr="00022229">
        <w:rPr>
          <w:sz w:val="28"/>
          <w:szCs w:val="28"/>
        </w:rPr>
        <w:t>роде;</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w:t>
      </w:r>
      <w:r>
        <w:rPr>
          <w:sz w:val="28"/>
          <w:szCs w:val="28"/>
        </w:rPr>
        <w:t>ние к природе и всем формам жиз</w:t>
      </w:r>
      <w:r w:rsidRPr="00022229">
        <w:rPr>
          <w:sz w:val="28"/>
          <w:szCs w:val="28"/>
        </w:rPr>
        <w:t>ни;</w:t>
      </w:r>
    </w:p>
    <w:p w:rsidR="003E6A94" w:rsidRPr="00022229" w:rsidRDefault="003E6A94" w:rsidP="003E6A94">
      <w:pPr>
        <w:autoSpaceDE w:val="0"/>
        <w:autoSpaceDN w:val="0"/>
        <w:adjustRightInd w:val="0"/>
        <w:jc w:val="both"/>
        <w:rPr>
          <w:sz w:val="28"/>
          <w:szCs w:val="28"/>
        </w:rPr>
      </w:pPr>
      <w:r w:rsidRPr="00022229">
        <w:rPr>
          <w:sz w:val="28"/>
          <w:szCs w:val="28"/>
        </w:rPr>
        <w:t xml:space="preserve">• элементарный опыт </w:t>
      </w:r>
      <w:r>
        <w:rPr>
          <w:sz w:val="28"/>
          <w:szCs w:val="28"/>
        </w:rPr>
        <w:t>природоохранительной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 бережное отношение к растениям и животным.</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ценностного отношения к прекрасному,</w:t>
      </w:r>
      <w:r>
        <w:rPr>
          <w:sz w:val="28"/>
          <w:szCs w:val="28"/>
        </w:rPr>
        <w:t xml:space="preserve"> </w:t>
      </w:r>
      <w:r w:rsidRPr="00022229">
        <w:rPr>
          <w:sz w:val="28"/>
          <w:szCs w:val="28"/>
        </w:rPr>
        <w:t>формирование представлений об эстетических идеалах и</w:t>
      </w:r>
      <w:r>
        <w:rPr>
          <w:sz w:val="28"/>
          <w:szCs w:val="28"/>
        </w:rPr>
        <w:t xml:space="preserve"> </w:t>
      </w:r>
      <w:r w:rsidRPr="00022229">
        <w:rPr>
          <w:sz w:val="28"/>
          <w:szCs w:val="28"/>
        </w:rPr>
        <w:t>ценностях (эстетическое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представления о душ</w:t>
      </w:r>
      <w:r>
        <w:rPr>
          <w:sz w:val="28"/>
          <w:szCs w:val="28"/>
        </w:rPr>
        <w:t>евной и физической красоте чело</w:t>
      </w:r>
      <w:r w:rsidRPr="00022229">
        <w:rPr>
          <w:sz w:val="28"/>
          <w:szCs w:val="28"/>
        </w:rPr>
        <w:t>века;</w:t>
      </w:r>
    </w:p>
    <w:p w:rsidR="003E6A94" w:rsidRPr="00022229" w:rsidRDefault="003E6A94" w:rsidP="003E6A94">
      <w:pPr>
        <w:autoSpaceDE w:val="0"/>
        <w:autoSpaceDN w:val="0"/>
        <w:adjustRightInd w:val="0"/>
        <w:jc w:val="both"/>
        <w:rPr>
          <w:sz w:val="28"/>
          <w:szCs w:val="28"/>
        </w:rPr>
      </w:pPr>
      <w:r w:rsidRPr="00022229">
        <w:rPr>
          <w:sz w:val="28"/>
          <w:szCs w:val="28"/>
        </w:rPr>
        <w:t>• формирование эстетиче</w:t>
      </w:r>
      <w:r>
        <w:rPr>
          <w:sz w:val="28"/>
          <w:szCs w:val="28"/>
        </w:rPr>
        <w:t>ских идеалов, чувства прекрасно</w:t>
      </w:r>
      <w:r w:rsidRPr="00022229">
        <w:rPr>
          <w:sz w:val="28"/>
          <w:szCs w:val="28"/>
        </w:rPr>
        <w:t>го; умение видеть красоту природы, труда и творчества;</w:t>
      </w:r>
    </w:p>
    <w:p w:rsidR="003E6A94" w:rsidRPr="00022229" w:rsidRDefault="003E6A94" w:rsidP="003E6A94">
      <w:pPr>
        <w:autoSpaceDE w:val="0"/>
        <w:autoSpaceDN w:val="0"/>
        <w:adjustRightInd w:val="0"/>
        <w:jc w:val="both"/>
        <w:rPr>
          <w:sz w:val="28"/>
          <w:szCs w:val="28"/>
        </w:rPr>
      </w:pPr>
      <w:r w:rsidRPr="00022229">
        <w:rPr>
          <w:sz w:val="28"/>
          <w:szCs w:val="28"/>
        </w:rPr>
        <w:t>• интерес к чтению, произведениям искусства, детским</w:t>
      </w:r>
      <w:r>
        <w:rPr>
          <w:sz w:val="28"/>
          <w:szCs w:val="28"/>
        </w:rPr>
        <w:t xml:space="preserve"> </w:t>
      </w:r>
      <w:r w:rsidRPr="00022229">
        <w:rPr>
          <w:sz w:val="28"/>
          <w:szCs w:val="28"/>
        </w:rPr>
        <w:t>спектаклям, концертам, выставкам, музыке;</w:t>
      </w:r>
    </w:p>
    <w:p w:rsidR="003E6A94" w:rsidRPr="00022229" w:rsidRDefault="003E6A94" w:rsidP="003E6A94">
      <w:pPr>
        <w:autoSpaceDE w:val="0"/>
        <w:autoSpaceDN w:val="0"/>
        <w:adjustRightInd w:val="0"/>
        <w:jc w:val="both"/>
        <w:rPr>
          <w:sz w:val="28"/>
          <w:szCs w:val="28"/>
        </w:rPr>
      </w:pPr>
      <w:r w:rsidRPr="00022229">
        <w:rPr>
          <w:sz w:val="28"/>
          <w:szCs w:val="28"/>
        </w:rPr>
        <w:t>• интерес к занятиям художественным творчеством;</w:t>
      </w:r>
    </w:p>
    <w:p w:rsidR="003E6A94" w:rsidRPr="00022229" w:rsidRDefault="003E6A94" w:rsidP="003E6A94">
      <w:pPr>
        <w:autoSpaceDE w:val="0"/>
        <w:autoSpaceDN w:val="0"/>
        <w:adjustRightInd w:val="0"/>
        <w:jc w:val="both"/>
        <w:rPr>
          <w:sz w:val="28"/>
          <w:szCs w:val="28"/>
        </w:rPr>
      </w:pPr>
      <w:r w:rsidRPr="00022229">
        <w:rPr>
          <w:sz w:val="28"/>
          <w:szCs w:val="28"/>
        </w:rPr>
        <w:t>• стремление к опрятному внешнему виду;</w:t>
      </w:r>
    </w:p>
    <w:p w:rsidR="003E6A94" w:rsidRPr="00022229" w:rsidRDefault="003E6A94" w:rsidP="003E6A94">
      <w:pPr>
        <w:autoSpaceDE w:val="0"/>
        <w:autoSpaceDN w:val="0"/>
        <w:adjustRightInd w:val="0"/>
        <w:jc w:val="both"/>
        <w:rPr>
          <w:sz w:val="28"/>
          <w:szCs w:val="28"/>
        </w:rPr>
      </w:pPr>
      <w:r w:rsidRPr="00022229">
        <w:rPr>
          <w:sz w:val="28"/>
          <w:szCs w:val="28"/>
        </w:rPr>
        <w:t>• отрицательное отношение к некрасивым поступкам и</w:t>
      </w:r>
      <w:r>
        <w:rPr>
          <w:sz w:val="28"/>
          <w:szCs w:val="28"/>
        </w:rPr>
        <w:t xml:space="preserve"> </w:t>
      </w:r>
      <w:r w:rsidRPr="00022229">
        <w:rPr>
          <w:sz w:val="28"/>
          <w:szCs w:val="28"/>
        </w:rPr>
        <w:t>неряшливости.</w:t>
      </w:r>
    </w:p>
    <w:p w:rsidR="003E6A94" w:rsidRPr="00E20123" w:rsidRDefault="003E6A94" w:rsidP="003E6A94">
      <w:pPr>
        <w:autoSpaceDE w:val="0"/>
        <w:autoSpaceDN w:val="0"/>
        <w:adjustRightInd w:val="0"/>
        <w:jc w:val="both"/>
        <w:rPr>
          <w:b/>
          <w:i/>
          <w:iCs/>
          <w:sz w:val="28"/>
          <w:szCs w:val="28"/>
        </w:rPr>
      </w:pPr>
      <w:r w:rsidRPr="00E20123">
        <w:rPr>
          <w:b/>
          <w:i/>
          <w:iCs/>
          <w:sz w:val="28"/>
          <w:szCs w:val="28"/>
        </w:rPr>
        <w:t>5. Виды деятельности и формы занятий с обучающимися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lastRenderedPageBreak/>
        <w:t>Воспитание гражда</w:t>
      </w:r>
      <w:r>
        <w:rPr>
          <w:sz w:val="28"/>
          <w:szCs w:val="28"/>
        </w:rPr>
        <w:t>нственности, патриотизма, уваже</w:t>
      </w:r>
      <w:r w:rsidRPr="00022229">
        <w:rPr>
          <w:sz w:val="28"/>
          <w:szCs w:val="28"/>
        </w:rPr>
        <w:t>ния к правам, свободам и обязанностям человека:</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w:t>
      </w:r>
      <w:r>
        <w:rPr>
          <w:sz w:val="28"/>
          <w:szCs w:val="28"/>
        </w:rPr>
        <w:t>альных представлений о Конститу</w:t>
      </w:r>
      <w:r w:rsidRPr="00022229">
        <w:rPr>
          <w:sz w:val="28"/>
          <w:szCs w:val="28"/>
        </w:rPr>
        <w:t>ции Российской Федерации, ознакомление с государственной</w:t>
      </w:r>
      <w:r>
        <w:rPr>
          <w:sz w:val="28"/>
          <w:szCs w:val="28"/>
        </w:rPr>
        <w:t xml:space="preserve"> </w:t>
      </w:r>
      <w:r w:rsidRPr="00022229">
        <w:rPr>
          <w:sz w:val="28"/>
          <w:szCs w:val="28"/>
        </w:rPr>
        <w:t>символикой — Гербом, Ф</w:t>
      </w:r>
      <w:r>
        <w:rPr>
          <w:sz w:val="28"/>
          <w:szCs w:val="28"/>
        </w:rPr>
        <w:t>лагом Российской Федерации, гер</w:t>
      </w:r>
      <w:r w:rsidRPr="00022229">
        <w:rPr>
          <w:sz w:val="28"/>
          <w:szCs w:val="28"/>
        </w:rPr>
        <w:t>бом и флагом</w:t>
      </w:r>
      <w:r>
        <w:rPr>
          <w:sz w:val="28"/>
          <w:szCs w:val="28"/>
        </w:rPr>
        <w:t xml:space="preserve"> края, в которой на</w:t>
      </w:r>
      <w:r w:rsidRPr="00022229">
        <w:rPr>
          <w:sz w:val="28"/>
          <w:szCs w:val="28"/>
        </w:rPr>
        <w:t xml:space="preserve">ходится </w:t>
      </w:r>
      <w:r>
        <w:rPr>
          <w:sz w:val="28"/>
          <w:szCs w:val="28"/>
        </w:rPr>
        <w:t xml:space="preserve">школа </w:t>
      </w:r>
      <w:r w:rsidRPr="00022229">
        <w:rPr>
          <w:sz w:val="28"/>
          <w:szCs w:val="28"/>
        </w:rPr>
        <w:t>(на плакатах, картинах,</w:t>
      </w:r>
      <w:r>
        <w:rPr>
          <w:sz w:val="28"/>
          <w:szCs w:val="28"/>
        </w:rPr>
        <w:t xml:space="preserve"> </w:t>
      </w:r>
      <w:r w:rsidRPr="00022229">
        <w:rPr>
          <w:sz w:val="28"/>
          <w:szCs w:val="28"/>
        </w:rPr>
        <w:t>в процессе бесед, чтения к</w:t>
      </w:r>
      <w:r>
        <w:rPr>
          <w:sz w:val="28"/>
          <w:szCs w:val="28"/>
        </w:rPr>
        <w:t>ниг, изучения предметов, предус</w:t>
      </w:r>
      <w:r w:rsidRPr="00022229">
        <w:rPr>
          <w:sz w:val="28"/>
          <w:szCs w:val="28"/>
        </w:rPr>
        <w:t>мотренных базисным учебным планом);</w:t>
      </w:r>
    </w:p>
    <w:p w:rsidR="003E6A94" w:rsidRPr="00022229" w:rsidRDefault="003E6A94" w:rsidP="003E6A94">
      <w:pPr>
        <w:autoSpaceDE w:val="0"/>
        <w:autoSpaceDN w:val="0"/>
        <w:adjustRightInd w:val="0"/>
        <w:jc w:val="both"/>
        <w:rPr>
          <w:sz w:val="28"/>
          <w:szCs w:val="28"/>
        </w:rPr>
      </w:pPr>
      <w:r w:rsidRPr="00022229">
        <w:rPr>
          <w:sz w:val="28"/>
          <w:szCs w:val="28"/>
        </w:rPr>
        <w:t>• ознакомление с геро</w:t>
      </w:r>
      <w:r>
        <w:rPr>
          <w:sz w:val="28"/>
          <w:szCs w:val="28"/>
        </w:rPr>
        <w:t>ическими страницами истории Рос</w:t>
      </w:r>
      <w:r w:rsidRPr="00022229">
        <w:rPr>
          <w:sz w:val="28"/>
          <w:szCs w:val="28"/>
        </w:rPr>
        <w:t>сии, жизнью замечатель</w:t>
      </w:r>
      <w:r>
        <w:rPr>
          <w:sz w:val="28"/>
          <w:szCs w:val="28"/>
        </w:rPr>
        <w:t>ных людей, явивших примеры граж</w:t>
      </w:r>
      <w:r w:rsidRPr="00022229">
        <w:rPr>
          <w:sz w:val="28"/>
          <w:szCs w:val="28"/>
        </w:rPr>
        <w:t>данского служения, исполнения патриотического долга, с</w:t>
      </w:r>
      <w:r>
        <w:rPr>
          <w:sz w:val="28"/>
          <w:szCs w:val="28"/>
        </w:rPr>
        <w:t xml:space="preserve"> </w:t>
      </w:r>
      <w:r w:rsidRPr="00022229">
        <w:rPr>
          <w:sz w:val="28"/>
          <w:szCs w:val="28"/>
        </w:rPr>
        <w:t>обязанностями гражданина (в процессе бесед, экскурсий,</w:t>
      </w:r>
      <w:r>
        <w:rPr>
          <w:sz w:val="28"/>
          <w:szCs w:val="28"/>
        </w:rPr>
        <w:t xml:space="preserve"> </w:t>
      </w:r>
      <w:r w:rsidRPr="00022229">
        <w:rPr>
          <w:sz w:val="28"/>
          <w:szCs w:val="28"/>
        </w:rPr>
        <w:t>просмотра кинофильмов, путе</w:t>
      </w:r>
      <w:r>
        <w:rPr>
          <w:sz w:val="28"/>
          <w:szCs w:val="28"/>
        </w:rPr>
        <w:t>шествий по историческим и памятным местам, сюжетно-ролевых игр гражданского и историко-</w:t>
      </w:r>
      <w:r w:rsidRPr="00022229">
        <w:rPr>
          <w:sz w:val="28"/>
          <w:szCs w:val="28"/>
        </w:rPr>
        <w:t>патриотического сод</w:t>
      </w:r>
      <w:r>
        <w:rPr>
          <w:sz w:val="28"/>
          <w:szCs w:val="28"/>
        </w:rPr>
        <w:t>ержания, изучения основных и ва</w:t>
      </w:r>
      <w:r w:rsidRPr="00022229">
        <w:rPr>
          <w:sz w:val="28"/>
          <w:szCs w:val="28"/>
        </w:rPr>
        <w:t>риативных учебных дисциплин);</w:t>
      </w:r>
    </w:p>
    <w:p w:rsidR="003E6A94" w:rsidRPr="00022229" w:rsidRDefault="003E6A94" w:rsidP="003E6A94">
      <w:pPr>
        <w:autoSpaceDE w:val="0"/>
        <w:autoSpaceDN w:val="0"/>
        <w:adjustRightInd w:val="0"/>
        <w:jc w:val="both"/>
        <w:rPr>
          <w:sz w:val="28"/>
          <w:szCs w:val="28"/>
        </w:rPr>
      </w:pPr>
      <w:r w:rsidRPr="00022229">
        <w:rPr>
          <w:sz w:val="28"/>
          <w:szCs w:val="28"/>
        </w:rPr>
        <w:t>• ознакомление с истори</w:t>
      </w:r>
      <w:r>
        <w:rPr>
          <w:sz w:val="28"/>
          <w:szCs w:val="28"/>
        </w:rPr>
        <w:t>ей и культурой родного края, на</w:t>
      </w:r>
      <w:r w:rsidRPr="00022229">
        <w:rPr>
          <w:sz w:val="28"/>
          <w:szCs w:val="28"/>
        </w:rPr>
        <w:t>родным творчеством, этнокул</w:t>
      </w:r>
      <w:r>
        <w:rPr>
          <w:sz w:val="28"/>
          <w:szCs w:val="28"/>
        </w:rPr>
        <w:t>ьтурными традициями, фолькло</w:t>
      </w:r>
      <w:r w:rsidRPr="00022229">
        <w:rPr>
          <w:sz w:val="28"/>
          <w:szCs w:val="28"/>
        </w:rPr>
        <w:t>ром, особенностями быта народов России (в процессе бесед,</w:t>
      </w:r>
      <w:r>
        <w:rPr>
          <w:sz w:val="28"/>
          <w:szCs w:val="28"/>
        </w:rPr>
        <w:t xml:space="preserve"> сюжетно-</w:t>
      </w:r>
      <w:r w:rsidRPr="00022229">
        <w:rPr>
          <w:sz w:val="28"/>
          <w:szCs w:val="28"/>
        </w:rPr>
        <w:t>ролевых игр, просмотра кинофильмов, творческих</w:t>
      </w:r>
      <w:r>
        <w:rPr>
          <w:sz w:val="28"/>
          <w:szCs w:val="28"/>
        </w:rPr>
        <w:t xml:space="preserve"> </w:t>
      </w:r>
      <w:r w:rsidRPr="00022229">
        <w:rPr>
          <w:sz w:val="28"/>
          <w:szCs w:val="28"/>
        </w:rPr>
        <w:t>конкурсов, фестивалей, праздников, экскурсий, путешествий,</w:t>
      </w:r>
    </w:p>
    <w:p w:rsidR="003E6A94" w:rsidRPr="00022229" w:rsidRDefault="003E6A94" w:rsidP="003E6A94">
      <w:pPr>
        <w:autoSpaceDE w:val="0"/>
        <w:autoSpaceDN w:val="0"/>
        <w:adjustRightInd w:val="0"/>
        <w:jc w:val="both"/>
        <w:rPr>
          <w:sz w:val="28"/>
          <w:szCs w:val="28"/>
        </w:rPr>
      </w:pPr>
      <w:r>
        <w:rPr>
          <w:sz w:val="28"/>
          <w:szCs w:val="28"/>
        </w:rPr>
        <w:t>туристско-</w:t>
      </w:r>
      <w:r w:rsidRPr="00022229">
        <w:rPr>
          <w:sz w:val="28"/>
          <w:szCs w:val="28"/>
        </w:rPr>
        <w:t>краеведческих экспедиций, изучения вариативных</w:t>
      </w:r>
      <w:r>
        <w:rPr>
          <w:sz w:val="28"/>
          <w:szCs w:val="28"/>
        </w:rPr>
        <w:t xml:space="preserve"> </w:t>
      </w:r>
      <w:r w:rsidRPr="00022229">
        <w:rPr>
          <w:sz w:val="28"/>
          <w:szCs w:val="28"/>
        </w:rPr>
        <w:t>учебных дисциплин);</w:t>
      </w:r>
    </w:p>
    <w:p w:rsidR="003E6A94" w:rsidRPr="00022229" w:rsidRDefault="003E6A94" w:rsidP="003E6A94">
      <w:pPr>
        <w:autoSpaceDE w:val="0"/>
        <w:autoSpaceDN w:val="0"/>
        <w:adjustRightInd w:val="0"/>
        <w:jc w:val="both"/>
        <w:rPr>
          <w:sz w:val="28"/>
          <w:szCs w:val="28"/>
        </w:rPr>
      </w:pPr>
      <w:r w:rsidRPr="00022229">
        <w:rPr>
          <w:sz w:val="28"/>
          <w:szCs w:val="28"/>
        </w:rPr>
        <w:t>• знакомство с важнейшими событиями в истории нашей</w:t>
      </w:r>
      <w:r>
        <w:rPr>
          <w:sz w:val="28"/>
          <w:szCs w:val="28"/>
        </w:rPr>
        <w:t xml:space="preserve"> </w:t>
      </w:r>
      <w:r w:rsidRPr="00022229">
        <w:rPr>
          <w:sz w:val="28"/>
          <w:szCs w:val="28"/>
        </w:rPr>
        <w:t>страны, содержанием и зн</w:t>
      </w:r>
      <w:r>
        <w:rPr>
          <w:sz w:val="28"/>
          <w:szCs w:val="28"/>
        </w:rPr>
        <w:t>ачением государственных праздни</w:t>
      </w:r>
      <w:r w:rsidRPr="00022229">
        <w:rPr>
          <w:sz w:val="28"/>
          <w:szCs w:val="28"/>
        </w:rPr>
        <w:t>ков (в процессе бесед, про</w:t>
      </w:r>
      <w:r>
        <w:rPr>
          <w:sz w:val="28"/>
          <w:szCs w:val="28"/>
        </w:rPr>
        <w:t>ведения классных часов, просмот</w:t>
      </w:r>
      <w:r w:rsidRPr="00022229">
        <w:rPr>
          <w:sz w:val="28"/>
          <w:szCs w:val="28"/>
        </w:rPr>
        <w:t>ра учебных фильмов, участ</w:t>
      </w:r>
      <w:r>
        <w:rPr>
          <w:sz w:val="28"/>
          <w:szCs w:val="28"/>
        </w:rPr>
        <w:t>ия в подготовке и проведении ме</w:t>
      </w:r>
      <w:r w:rsidRPr="00022229">
        <w:rPr>
          <w:sz w:val="28"/>
          <w:szCs w:val="28"/>
        </w:rPr>
        <w:t>роприятий, посвящённых государственным праздникам);</w:t>
      </w:r>
    </w:p>
    <w:p w:rsidR="003E6A94" w:rsidRPr="00022229" w:rsidRDefault="003E6A94" w:rsidP="003E6A94">
      <w:pPr>
        <w:autoSpaceDE w:val="0"/>
        <w:autoSpaceDN w:val="0"/>
        <w:adjustRightInd w:val="0"/>
        <w:jc w:val="both"/>
        <w:rPr>
          <w:sz w:val="28"/>
          <w:szCs w:val="28"/>
        </w:rPr>
      </w:pPr>
      <w:r w:rsidRPr="00022229">
        <w:rPr>
          <w:sz w:val="28"/>
          <w:szCs w:val="28"/>
        </w:rPr>
        <w:t>• знакомство с деятельностью общественных организаций</w:t>
      </w:r>
      <w:r>
        <w:rPr>
          <w:sz w:val="28"/>
          <w:szCs w:val="28"/>
        </w:rPr>
        <w:t xml:space="preserve"> </w:t>
      </w:r>
      <w:r w:rsidRPr="00022229">
        <w:rPr>
          <w:sz w:val="28"/>
          <w:szCs w:val="28"/>
        </w:rPr>
        <w:t>патриотической и гра</w:t>
      </w:r>
      <w:r>
        <w:rPr>
          <w:sz w:val="28"/>
          <w:szCs w:val="28"/>
        </w:rPr>
        <w:t>жданской направленности, детско-юно</w:t>
      </w:r>
      <w:r w:rsidRPr="00022229">
        <w:rPr>
          <w:sz w:val="28"/>
          <w:szCs w:val="28"/>
        </w:rPr>
        <w:t>шеских движений, организ</w:t>
      </w:r>
      <w:r>
        <w:rPr>
          <w:sz w:val="28"/>
          <w:szCs w:val="28"/>
        </w:rPr>
        <w:t>аций, сообществ, с правами граж</w:t>
      </w:r>
      <w:r w:rsidRPr="00022229">
        <w:rPr>
          <w:sz w:val="28"/>
          <w:szCs w:val="28"/>
        </w:rPr>
        <w:t xml:space="preserve">данина (в процессе посильного участия в </w:t>
      </w:r>
      <w:r>
        <w:rPr>
          <w:sz w:val="28"/>
          <w:szCs w:val="28"/>
        </w:rPr>
        <w:t>социальных проек</w:t>
      </w:r>
      <w:r w:rsidRPr="00022229">
        <w:rPr>
          <w:sz w:val="28"/>
          <w:szCs w:val="28"/>
        </w:rPr>
        <w:t xml:space="preserve">тах и </w:t>
      </w:r>
      <w:r>
        <w:rPr>
          <w:sz w:val="28"/>
          <w:szCs w:val="28"/>
        </w:rPr>
        <w:t>мероприятиях, проводимых детско-юношескими орга</w:t>
      </w:r>
      <w:r w:rsidRPr="00022229">
        <w:rPr>
          <w:sz w:val="28"/>
          <w:szCs w:val="28"/>
        </w:rPr>
        <w:t>низациями);</w:t>
      </w:r>
    </w:p>
    <w:p w:rsidR="003E6A94" w:rsidRPr="00022229" w:rsidRDefault="003E6A94" w:rsidP="003E6A94">
      <w:pPr>
        <w:autoSpaceDE w:val="0"/>
        <w:autoSpaceDN w:val="0"/>
        <w:adjustRightInd w:val="0"/>
        <w:jc w:val="both"/>
        <w:rPr>
          <w:sz w:val="28"/>
          <w:szCs w:val="28"/>
        </w:rPr>
      </w:pPr>
      <w:r w:rsidRPr="00022229">
        <w:rPr>
          <w:sz w:val="28"/>
          <w:szCs w:val="28"/>
        </w:rPr>
        <w:t xml:space="preserve">• участие в просмотре </w:t>
      </w:r>
      <w:r>
        <w:rPr>
          <w:sz w:val="28"/>
          <w:szCs w:val="28"/>
        </w:rPr>
        <w:t>учебных фильмов, отрывков из ху</w:t>
      </w:r>
      <w:r w:rsidRPr="00022229">
        <w:rPr>
          <w:sz w:val="28"/>
          <w:szCs w:val="28"/>
        </w:rPr>
        <w:t xml:space="preserve">дожественных фильмов, </w:t>
      </w:r>
      <w:r>
        <w:rPr>
          <w:sz w:val="28"/>
          <w:szCs w:val="28"/>
        </w:rPr>
        <w:t>проведении бесед о подвигах Рос</w:t>
      </w:r>
      <w:r w:rsidRPr="00022229">
        <w:rPr>
          <w:sz w:val="28"/>
          <w:szCs w:val="28"/>
        </w:rPr>
        <w:t>сийской армии, защитника</w:t>
      </w:r>
      <w:r>
        <w:rPr>
          <w:sz w:val="28"/>
          <w:szCs w:val="28"/>
        </w:rPr>
        <w:t>х Отечества, подготовке и прове</w:t>
      </w:r>
      <w:r w:rsidRPr="00022229">
        <w:rPr>
          <w:sz w:val="28"/>
          <w:szCs w:val="28"/>
        </w:rPr>
        <w:t>дени</w:t>
      </w:r>
      <w:r>
        <w:rPr>
          <w:sz w:val="28"/>
          <w:szCs w:val="28"/>
        </w:rPr>
        <w:t>и игр военно-</w:t>
      </w:r>
      <w:r w:rsidRPr="00022229">
        <w:rPr>
          <w:sz w:val="28"/>
          <w:szCs w:val="28"/>
        </w:rPr>
        <w:t>патриотического содержания, конкурсов и</w:t>
      </w:r>
      <w:r>
        <w:rPr>
          <w:sz w:val="28"/>
          <w:szCs w:val="28"/>
        </w:rPr>
        <w:t xml:space="preserve"> </w:t>
      </w:r>
      <w:r w:rsidRPr="00022229">
        <w:rPr>
          <w:sz w:val="28"/>
          <w:szCs w:val="28"/>
        </w:rPr>
        <w:t>с</w:t>
      </w:r>
      <w:r>
        <w:rPr>
          <w:sz w:val="28"/>
          <w:szCs w:val="28"/>
        </w:rPr>
        <w:t>портивных соревнований, сюжетно-ролевых игр на местнос</w:t>
      </w:r>
      <w:r w:rsidRPr="00022229">
        <w:rPr>
          <w:sz w:val="28"/>
          <w:szCs w:val="28"/>
        </w:rPr>
        <w:t>ти, встреч с ветеранами и военнослужащими;</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w:t>
      </w:r>
      <w:r>
        <w:rPr>
          <w:sz w:val="28"/>
          <w:szCs w:val="28"/>
        </w:rPr>
        <w:t>ального опыта межкультурной ком</w:t>
      </w:r>
      <w:r w:rsidRPr="00022229">
        <w:rPr>
          <w:sz w:val="28"/>
          <w:szCs w:val="28"/>
        </w:rPr>
        <w:t>муникации с детьми и взрослыми — представителями разных</w:t>
      </w:r>
      <w:r>
        <w:rPr>
          <w:sz w:val="28"/>
          <w:szCs w:val="28"/>
        </w:rPr>
        <w:t xml:space="preserve"> </w:t>
      </w:r>
      <w:r w:rsidRPr="00022229">
        <w:rPr>
          <w:sz w:val="28"/>
          <w:szCs w:val="28"/>
        </w:rPr>
        <w:t>народов России, знакомство с особенностями их культур и</w:t>
      </w:r>
      <w:r>
        <w:rPr>
          <w:sz w:val="28"/>
          <w:szCs w:val="28"/>
        </w:rPr>
        <w:t xml:space="preserve"> </w:t>
      </w:r>
      <w:r w:rsidRPr="00022229">
        <w:rPr>
          <w:sz w:val="28"/>
          <w:szCs w:val="28"/>
        </w:rPr>
        <w:t>образа жизни (в процессе бесед, народных игр, организации</w:t>
      </w:r>
      <w:r>
        <w:rPr>
          <w:sz w:val="28"/>
          <w:szCs w:val="28"/>
        </w:rPr>
        <w:t xml:space="preserve"> и проведения национально-</w:t>
      </w:r>
      <w:r w:rsidRPr="00022229">
        <w:rPr>
          <w:sz w:val="28"/>
          <w:szCs w:val="28"/>
        </w:rPr>
        <w:t>культурных праздников);</w:t>
      </w:r>
    </w:p>
    <w:p w:rsidR="003E6A94" w:rsidRPr="00022229" w:rsidRDefault="003E6A94" w:rsidP="003E6A94">
      <w:pPr>
        <w:autoSpaceDE w:val="0"/>
        <w:autoSpaceDN w:val="0"/>
        <w:adjustRightInd w:val="0"/>
        <w:jc w:val="both"/>
        <w:rPr>
          <w:sz w:val="28"/>
          <w:szCs w:val="28"/>
        </w:rPr>
      </w:pPr>
      <w:r w:rsidRPr="00022229">
        <w:rPr>
          <w:sz w:val="28"/>
          <w:szCs w:val="28"/>
        </w:rPr>
        <w:t>• участие во встречах и беседах с выпускниками своей</w:t>
      </w:r>
      <w:r>
        <w:rPr>
          <w:sz w:val="28"/>
          <w:szCs w:val="28"/>
        </w:rPr>
        <w:t xml:space="preserve"> </w:t>
      </w:r>
      <w:r w:rsidRPr="00022229">
        <w:rPr>
          <w:sz w:val="28"/>
          <w:szCs w:val="28"/>
        </w:rPr>
        <w:t>школы, ознакомление с биографиями выпускников, явивших</w:t>
      </w:r>
      <w:r>
        <w:rPr>
          <w:sz w:val="28"/>
          <w:szCs w:val="28"/>
        </w:rPr>
        <w:t xml:space="preserve"> </w:t>
      </w:r>
      <w:r w:rsidRPr="00022229">
        <w:rPr>
          <w:sz w:val="28"/>
          <w:szCs w:val="28"/>
        </w:rPr>
        <w:t>собой достойные примеры гражданственности и патриотизма.</w:t>
      </w:r>
    </w:p>
    <w:p w:rsidR="003E6A94" w:rsidRPr="00022229" w:rsidRDefault="003E6A94" w:rsidP="003E6A94">
      <w:pPr>
        <w:autoSpaceDE w:val="0"/>
        <w:autoSpaceDN w:val="0"/>
        <w:adjustRightInd w:val="0"/>
        <w:jc w:val="both"/>
        <w:rPr>
          <w:sz w:val="28"/>
          <w:szCs w:val="28"/>
        </w:rPr>
      </w:pPr>
      <w:r w:rsidRPr="00022229">
        <w:rPr>
          <w:sz w:val="28"/>
          <w:szCs w:val="28"/>
        </w:rPr>
        <w:t>Воспитание нравственных чувств и этического сознания:</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первоначального представления о базовых</w:t>
      </w:r>
      <w:r>
        <w:rPr>
          <w:sz w:val="28"/>
          <w:szCs w:val="28"/>
        </w:rPr>
        <w:t xml:space="preserve"> </w:t>
      </w:r>
      <w:r w:rsidRPr="00022229">
        <w:rPr>
          <w:sz w:val="28"/>
          <w:szCs w:val="28"/>
        </w:rPr>
        <w:t>ценностях отечественной культуры, традиционных моральных</w:t>
      </w:r>
      <w:r>
        <w:rPr>
          <w:sz w:val="28"/>
          <w:szCs w:val="28"/>
        </w:rPr>
        <w:t xml:space="preserve"> </w:t>
      </w:r>
      <w:r w:rsidRPr="00022229">
        <w:rPr>
          <w:sz w:val="28"/>
          <w:szCs w:val="28"/>
        </w:rPr>
        <w:t>нормах российских народов (в процессе изучения учебных</w:t>
      </w:r>
      <w:r>
        <w:rPr>
          <w:sz w:val="28"/>
          <w:szCs w:val="28"/>
        </w:rPr>
        <w:t xml:space="preserve"> </w:t>
      </w:r>
      <w:r w:rsidRPr="00022229">
        <w:rPr>
          <w:sz w:val="28"/>
          <w:szCs w:val="28"/>
        </w:rPr>
        <w:t xml:space="preserve">инвариантных и вариативных </w:t>
      </w:r>
      <w:r w:rsidRPr="00022229">
        <w:rPr>
          <w:sz w:val="28"/>
          <w:szCs w:val="28"/>
        </w:rPr>
        <w:lastRenderedPageBreak/>
        <w:t>предметов, бесед, экскурсий,</w:t>
      </w:r>
      <w:r>
        <w:rPr>
          <w:sz w:val="28"/>
          <w:szCs w:val="28"/>
        </w:rPr>
        <w:t xml:space="preserve"> </w:t>
      </w:r>
      <w:r w:rsidRPr="00022229">
        <w:rPr>
          <w:sz w:val="28"/>
          <w:szCs w:val="28"/>
        </w:rPr>
        <w:t>заочных путешествий, участи</w:t>
      </w:r>
      <w:r>
        <w:rPr>
          <w:sz w:val="28"/>
          <w:szCs w:val="28"/>
        </w:rPr>
        <w:t>я в творческой деятельности, та</w:t>
      </w:r>
      <w:r w:rsidRPr="00022229">
        <w:rPr>
          <w:sz w:val="28"/>
          <w:szCs w:val="28"/>
        </w:rPr>
        <w:t>кой, как теат</w:t>
      </w:r>
      <w:r>
        <w:rPr>
          <w:sz w:val="28"/>
          <w:szCs w:val="28"/>
        </w:rPr>
        <w:t>ральные постановки, литературно-</w:t>
      </w:r>
      <w:r w:rsidRPr="00022229">
        <w:rPr>
          <w:sz w:val="28"/>
          <w:szCs w:val="28"/>
        </w:rPr>
        <w:t>музыкальные</w:t>
      </w:r>
    </w:p>
    <w:p w:rsidR="003E6A94" w:rsidRPr="00022229" w:rsidRDefault="003E6A94" w:rsidP="003E6A94">
      <w:pPr>
        <w:autoSpaceDE w:val="0"/>
        <w:autoSpaceDN w:val="0"/>
        <w:adjustRightInd w:val="0"/>
        <w:jc w:val="both"/>
        <w:rPr>
          <w:sz w:val="28"/>
          <w:szCs w:val="28"/>
        </w:rPr>
      </w:pPr>
      <w:r w:rsidRPr="00022229">
        <w:rPr>
          <w:sz w:val="28"/>
          <w:szCs w:val="28"/>
        </w:rPr>
        <w:t>композиции, художественные выставки и др., отражающие</w:t>
      </w:r>
      <w:r>
        <w:rPr>
          <w:sz w:val="28"/>
          <w:szCs w:val="28"/>
        </w:rPr>
        <w:t xml:space="preserve"> </w:t>
      </w:r>
      <w:r w:rsidRPr="00022229">
        <w:rPr>
          <w:sz w:val="28"/>
          <w:szCs w:val="28"/>
        </w:rPr>
        <w:t>культурные и духовные традиции народов России);</w:t>
      </w:r>
    </w:p>
    <w:p w:rsidR="003E6A94" w:rsidRPr="00022229" w:rsidRDefault="003E6A94" w:rsidP="003E6A94">
      <w:pPr>
        <w:autoSpaceDE w:val="0"/>
        <w:autoSpaceDN w:val="0"/>
        <w:adjustRightInd w:val="0"/>
        <w:jc w:val="both"/>
        <w:rPr>
          <w:sz w:val="28"/>
          <w:szCs w:val="28"/>
        </w:rPr>
      </w:pPr>
      <w:r w:rsidRPr="00022229">
        <w:rPr>
          <w:sz w:val="28"/>
          <w:szCs w:val="28"/>
        </w:rPr>
        <w:t>• ознакомление по желанию обучающихся и с согласия</w:t>
      </w:r>
      <w:r>
        <w:rPr>
          <w:sz w:val="28"/>
          <w:szCs w:val="28"/>
        </w:rPr>
        <w:t xml:space="preserve"> </w:t>
      </w:r>
      <w:r w:rsidRPr="00022229">
        <w:rPr>
          <w:sz w:val="28"/>
          <w:szCs w:val="28"/>
        </w:rPr>
        <w:t>родителей (законных предст</w:t>
      </w:r>
      <w:r>
        <w:rPr>
          <w:sz w:val="28"/>
          <w:szCs w:val="28"/>
        </w:rPr>
        <w:t>авителей) с деятельностью тради</w:t>
      </w:r>
      <w:r w:rsidRPr="00022229">
        <w:rPr>
          <w:sz w:val="28"/>
          <w:szCs w:val="28"/>
        </w:rPr>
        <w:t>ционных религиозных ор</w:t>
      </w:r>
      <w:r>
        <w:rPr>
          <w:sz w:val="28"/>
          <w:szCs w:val="28"/>
        </w:rPr>
        <w:t>ганизаций (путём проведения экс</w:t>
      </w:r>
      <w:r w:rsidRPr="00022229">
        <w:rPr>
          <w:sz w:val="28"/>
          <w:szCs w:val="28"/>
        </w:rPr>
        <w:t>курсий в места богослужения, доб</w:t>
      </w:r>
      <w:r>
        <w:rPr>
          <w:sz w:val="28"/>
          <w:szCs w:val="28"/>
        </w:rPr>
        <w:t>ровольного участия в под</w:t>
      </w:r>
      <w:r w:rsidRPr="00022229">
        <w:rPr>
          <w:sz w:val="28"/>
          <w:szCs w:val="28"/>
        </w:rPr>
        <w:t>готовке и проведении рели</w:t>
      </w:r>
      <w:r>
        <w:rPr>
          <w:sz w:val="28"/>
          <w:szCs w:val="28"/>
        </w:rPr>
        <w:t>гиозных праздников, встреч с ре</w:t>
      </w:r>
      <w:r w:rsidRPr="00022229">
        <w:rPr>
          <w:sz w:val="28"/>
          <w:szCs w:val="28"/>
        </w:rPr>
        <w:t>лигиозными деятелями);</w:t>
      </w:r>
    </w:p>
    <w:p w:rsidR="003E6A94" w:rsidRPr="00022229" w:rsidRDefault="003E6A94" w:rsidP="003E6A94">
      <w:pPr>
        <w:autoSpaceDE w:val="0"/>
        <w:autoSpaceDN w:val="0"/>
        <w:adjustRightInd w:val="0"/>
        <w:jc w:val="both"/>
        <w:rPr>
          <w:sz w:val="28"/>
          <w:szCs w:val="28"/>
        </w:rPr>
      </w:pPr>
      <w:r w:rsidRPr="00022229">
        <w:rPr>
          <w:sz w:val="28"/>
          <w:szCs w:val="28"/>
        </w:rPr>
        <w:t>• участие в проведени</w:t>
      </w:r>
      <w:r>
        <w:rPr>
          <w:sz w:val="28"/>
          <w:szCs w:val="28"/>
        </w:rPr>
        <w:t>и уроков этики, внеурочных меро</w:t>
      </w:r>
      <w:r w:rsidRPr="00022229">
        <w:rPr>
          <w:sz w:val="28"/>
          <w:szCs w:val="28"/>
        </w:rPr>
        <w:t>приятий, направленных на формирование представлений о</w:t>
      </w:r>
      <w:r>
        <w:rPr>
          <w:sz w:val="28"/>
          <w:szCs w:val="28"/>
        </w:rPr>
        <w:t xml:space="preserve"> нормах морально-</w:t>
      </w:r>
      <w:r w:rsidRPr="00022229">
        <w:rPr>
          <w:sz w:val="28"/>
          <w:szCs w:val="28"/>
        </w:rPr>
        <w:t xml:space="preserve">нравственного поведения, </w:t>
      </w:r>
      <w:r>
        <w:rPr>
          <w:sz w:val="28"/>
          <w:szCs w:val="28"/>
        </w:rPr>
        <w:t>игровых програм</w:t>
      </w:r>
      <w:r w:rsidRPr="00022229">
        <w:rPr>
          <w:sz w:val="28"/>
          <w:szCs w:val="28"/>
        </w:rPr>
        <w:t>мах, позволяющих школьникам приобретать опыт ролевого</w:t>
      </w:r>
      <w:r>
        <w:rPr>
          <w:sz w:val="28"/>
          <w:szCs w:val="28"/>
        </w:rPr>
        <w:t xml:space="preserve"> </w:t>
      </w:r>
      <w:r w:rsidRPr="00022229">
        <w:rPr>
          <w:sz w:val="28"/>
          <w:szCs w:val="28"/>
        </w:rPr>
        <w:t>нравственного взаимодействия;</w:t>
      </w:r>
    </w:p>
    <w:p w:rsidR="003E6A94" w:rsidRPr="00022229" w:rsidRDefault="003E6A94" w:rsidP="003E6A94">
      <w:pPr>
        <w:autoSpaceDE w:val="0"/>
        <w:autoSpaceDN w:val="0"/>
        <w:adjustRightInd w:val="0"/>
        <w:jc w:val="both"/>
        <w:rPr>
          <w:sz w:val="28"/>
          <w:szCs w:val="28"/>
        </w:rPr>
      </w:pPr>
      <w:r w:rsidRPr="00022229">
        <w:rPr>
          <w:sz w:val="28"/>
          <w:szCs w:val="28"/>
        </w:rPr>
        <w:t>• ознакомление с основными правилами поведения в</w:t>
      </w:r>
      <w:r>
        <w:rPr>
          <w:sz w:val="28"/>
          <w:szCs w:val="28"/>
        </w:rPr>
        <w:t xml:space="preserve"> </w:t>
      </w:r>
      <w:r w:rsidRPr="00022229">
        <w:rPr>
          <w:sz w:val="28"/>
          <w:szCs w:val="28"/>
        </w:rPr>
        <w:t>школе, общественных мест</w:t>
      </w:r>
      <w:r>
        <w:rPr>
          <w:sz w:val="28"/>
          <w:szCs w:val="28"/>
        </w:rPr>
        <w:t>ах, обучение распознаванию хоро</w:t>
      </w:r>
      <w:r w:rsidRPr="00022229">
        <w:rPr>
          <w:sz w:val="28"/>
          <w:szCs w:val="28"/>
        </w:rPr>
        <w:t>ших и плохих поступков (в процессе бесед, классных часов,</w:t>
      </w:r>
      <w:r>
        <w:rPr>
          <w:sz w:val="28"/>
          <w:szCs w:val="28"/>
        </w:rPr>
        <w:t xml:space="preserve"> </w:t>
      </w:r>
      <w:r w:rsidRPr="00022229">
        <w:rPr>
          <w:sz w:val="28"/>
          <w:szCs w:val="28"/>
        </w:rPr>
        <w:t>просмотра учебных фильмо</w:t>
      </w:r>
      <w:r>
        <w:rPr>
          <w:sz w:val="28"/>
          <w:szCs w:val="28"/>
        </w:rPr>
        <w:t>в, наблюдения и обсуждения в пе</w:t>
      </w:r>
      <w:r w:rsidRPr="00022229">
        <w:rPr>
          <w:sz w:val="28"/>
          <w:szCs w:val="28"/>
        </w:rPr>
        <w:t>дагогически организованной ситуации поступков, поведения</w:t>
      </w:r>
    </w:p>
    <w:p w:rsidR="003E6A94" w:rsidRPr="00022229" w:rsidRDefault="003E6A94" w:rsidP="003E6A94">
      <w:pPr>
        <w:autoSpaceDE w:val="0"/>
        <w:autoSpaceDN w:val="0"/>
        <w:adjustRightInd w:val="0"/>
        <w:jc w:val="both"/>
        <w:rPr>
          <w:sz w:val="28"/>
          <w:szCs w:val="28"/>
        </w:rPr>
      </w:pPr>
      <w:r w:rsidRPr="00022229">
        <w:rPr>
          <w:sz w:val="28"/>
          <w:szCs w:val="28"/>
        </w:rPr>
        <w:t>разных людей);</w:t>
      </w:r>
    </w:p>
    <w:p w:rsidR="003E6A94" w:rsidRPr="00022229" w:rsidRDefault="003E6A94" w:rsidP="003E6A94">
      <w:pPr>
        <w:autoSpaceDE w:val="0"/>
        <w:autoSpaceDN w:val="0"/>
        <w:adjustRightInd w:val="0"/>
        <w:jc w:val="both"/>
        <w:rPr>
          <w:sz w:val="28"/>
          <w:szCs w:val="28"/>
        </w:rPr>
      </w:pPr>
      <w:r w:rsidRPr="00022229">
        <w:rPr>
          <w:sz w:val="28"/>
          <w:szCs w:val="28"/>
        </w:rPr>
        <w:t>• усвоение первоначал</w:t>
      </w:r>
      <w:r>
        <w:rPr>
          <w:sz w:val="28"/>
          <w:szCs w:val="28"/>
        </w:rPr>
        <w:t>ьного опыта нравственных взаимо</w:t>
      </w:r>
      <w:r w:rsidRPr="00022229">
        <w:rPr>
          <w:sz w:val="28"/>
          <w:szCs w:val="28"/>
        </w:rPr>
        <w:t>отношений в коллективе кл</w:t>
      </w:r>
      <w:r>
        <w:rPr>
          <w:sz w:val="28"/>
          <w:szCs w:val="28"/>
        </w:rPr>
        <w:t>асса и школы</w:t>
      </w:r>
      <w:r w:rsidRPr="00022229">
        <w:rPr>
          <w:sz w:val="28"/>
          <w:szCs w:val="28"/>
        </w:rPr>
        <w:t>— овладение навыками</w:t>
      </w:r>
      <w:r>
        <w:rPr>
          <w:sz w:val="28"/>
          <w:szCs w:val="28"/>
        </w:rPr>
        <w:t xml:space="preserve"> вежливого, приветливого, внима</w:t>
      </w:r>
      <w:r w:rsidRPr="00022229">
        <w:rPr>
          <w:sz w:val="28"/>
          <w:szCs w:val="28"/>
        </w:rPr>
        <w:t>тельного отношения к св</w:t>
      </w:r>
      <w:r>
        <w:rPr>
          <w:sz w:val="28"/>
          <w:szCs w:val="28"/>
        </w:rPr>
        <w:t>ерстникам, старшим и младшим де</w:t>
      </w:r>
      <w:r w:rsidRPr="00022229">
        <w:rPr>
          <w:sz w:val="28"/>
          <w:szCs w:val="28"/>
        </w:rPr>
        <w:t>тям, взрослым, обучение дружной игре, взаимной поддержке,</w:t>
      </w:r>
      <w:r>
        <w:rPr>
          <w:sz w:val="28"/>
          <w:szCs w:val="28"/>
        </w:rPr>
        <w:t xml:space="preserve"> </w:t>
      </w:r>
      <w:r w:rsidRPr="00022229">
        <w:rPr>
          <w:sz w:val="28"/>
          <w:szCs w:val="28"/>
        </w:rPr>
        <w:t>участию в коллективных иг</w:t>
      </w:r>
      <w:r>
        <w:rPr>
          <w:sz w:val="28"/>
          <w:szCs w:val="28"/>
        </w:rPr>
        <w:t>рах, приобретение опыта совмест</w:t>
      </w:r>
      <w:r w:rsidRPr="00022229">
        <w:rPr>
          <w:sz w:val="28"/>
          <w:szCs w:val="28"/>
        </w:rPr>
        <w:t>ной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 xml:space="preserve">• посильное участие в </w:t>
      </w:r>
      <w:r>
        <w:rPr>
          <w:sz w:val="28"/>
          <w:szCs w:val="28"/>
        </w:rPr>
        <w:t>делах благотворительности, мило</w:t>
      </w:r>
      <w:r w:rsidRPr="00022229">
        <w:rPr>
          <w:sz w:val="28"/>
          <w:szCs w:val="28"/>
        </w:rPr>
        <w:t>сердия, в оказании пом</w:t>
      </w:r>
      <w:r>
        <w:rPr>
          <w:sz w:val="28"/>
          <w:szCs w:val="28"/>
        </w:rPr>
        <w:t>ощи нуждающимся, заботе о живот</w:t>
      </w:r>
      <w:r w:rsidRPr="00022229">
        <w:rPr>
          <w:sz w:val="28"/>
          <w:szCs w:val="28"/>
        </w:rPr>
        <w:t>ных, других живых существах, природе;</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первонача</w:t>
      </w:r>
      <w:r>
        <w:rPr>
          <w:sz w:val="28"/>
          <w:szCs w:val="28"/>
        </w:rPr>
        <w:t>льных представлений о нравствен</w:t>
      </w:r>
      <w:r w:rsidRPr="00022229">
        <w:rPr>
          <w:sz w:val="28"/>
          <w:szCs w:val="28"/>
        </w:rPr>
        <w:t>ных взаимоотношениях в семье (участие в беседах о семье, о</w:t>
      </w:r>
      <w:r>
        <w:rPr>
          <w:sz w:val="28"/>
          <w:szCs w:val="28"/>
        </w:rPr>
        <w:t xml:space="preserve"> </w:t>
      </w:r>
      <w:r w:rsidRPr="00022229">
        <w:rPr>
          <w:sz w:val="28"/>
          <w:szCs w:val="28"/>
        </w:rPr>
        <w:t>родителях и прародителях);</w:t>
      </w:r>
    </w:p>
    <w:p w:rsidR="003E6A94" w:rsidRPr="00022229" w:rsidRDefault="003E6A94" w:rsidP="003E6A94">
      <w:pPr>
        <w:autoSpaceDE w:val="0"/>
        <w:autoSpaceDN w:val="0"/>
        <w:adjustRightInd w:val="0"/>
        <w:jc w:val="both"/>
        <w:rPr>
          <w:sz w:val="28"/>
          <w:szCs w:val="28"/>
        </w:rPr>
      </w:pPr>
      <w:r w:rsidRPr="00022229">
        <w:rPr>
          <w:sz w:val="28"/>
          <w:szCs w:val="28"/>
        </w:rPr>
        <w:t>• расширение опыта позитивного взаимодействия в семье</w:t>
      </w:r>
      <w:r>
        <w:rPr>
          <w:sz w:val="28"/>
          <w:szCs w:val="28"/>
        </w:rPr>
        <w:t xml:space="preserve"> </w:t>
      </w:r>
      <w:r w:rsidRPr="00022229">
        <w:rPr>
          <w:sz w:val="28"/>
          <w:szCs w:val="28"/>
        </w:rPr>
        <w:t>(в процессе проведения о</w:t>
      </w:r>
      <w:r>
        <w:rPr>
          <w:sz w:val="28"/>
          <w:szCs w:val="28"/>
        </w:rPr>
        <w:t>ткрытых семейных праздников, вы</w:t>
      </w:r>
      <w:r w:rsidRPr="00022229">
        <w:rPr>
          <w:sz w:val="28"/>
          <w:szCs w:val="28"/>
        </w:rPr>
        <w:t xml:space="preserve">полнения и презентации </w:t>
      </w:r>
      <w:r>
        <w:rPr>
          <w:sz w:val="28"/>
          <w:szCs w:val="28"/>
        </w:rPr>
        <w:t>совместно с родителями (законны</w:t>
      </w:r>
      <w:r w:rsidRPr="00022229">
        <w:rPr>
          <w:sz w:val="28"/>
          <w:szCs w:val="28"/>
        </w:rPr>
        <w:t>ми представителями) творческих проектов, проведения других</w:t>
      </w:r>
      <w:r>
        <w:rPr>
          <w:sz w:val="28"/>
          <w:szCs w:val="28"/>
        </w:rPr>
        <w:t xml:space="preserve"> </w:t>
      </w:r>
      <w:r w:rsidRPr="00022229">
        <w:rPr>
          <w:sz w:val="28"/>
          <w:szCs w:val="28"/>
        </w:rPr>
        <w:t>мероприятий, раскрывающих историю семьи, воспитывающих</w:t>
      </w:r>
      <w:r>
        <w:rPr>
          <w:sz w:val="28"/>
          <w:szCs w:val="28"/>
        </w:rPr>
        <w:t xml:space="preserve"> </w:t>
      </w:r>
      <w:r w:rsidRPr="00022229">
        <w:rPr>
          <w:sz w:val="28"/>
          <w:szCs w:val="28"/>
        </w:rPr>
        <w:t>уважение к старшему по</w:t>
      </w:r>
      <w:r>
        <w:rPr>
          <w:sz w:val="28"/>
          <w:szCs w:val="28"/>
        </w:rPr>
        <w:t>колению, укрепляющих преемствен</w:t>
      </w:r>
      <w:r w:rsidRPr="00022229">
        <w:rPr>
          <w:sz w:val="28"/>
          <w:szCs w:val="28"/>
        </w:rPr>
        <w:t>ность между поколениями).</w:t>
      </w:r>
    </w:p>
    <w:p w:rsidR="003E6A94" w:rsidRPr="00022229" w:rsidRDefault="003E6A94" w:rsidP="003E6A94">
      <w:pPr>
        <w:autoSpaceDE w:val="0"/>
        <w:autoSpaceDN w:val="0"/>
        <w:adjustRightInd w:val="0"/>
        <w:jc w:val="both"/>
        <w:rPr>
          <w:sz w:val="28"/>
          <w:szCs w:val="28"/>
        </w:rPr>
      </w:pPr>
      <w:r w:rsidRPr="00022229">
        <w:rPr>
          <w:sz w:val="28"/>
          <w:szCs w:val="28"/>
        </w:rPr>
        <w:t>Воспитание трудолюбия, творческого отношения к</w:t>
      </w:r>
      <w:r>
        <w:rPr>
          <w:sz w:val="28"/>
          <w:szCs w:val="28"/>
        </w:rPr>
        <w:t xml:space="preserve"> </w:t>
      </w:r>
      <w:r w:rsidRPr="00022229">
        <w:rPr>
          <w:sz w:val="28"/>
          <w:szCs w:val="28"/>
        </w:rPr>
        <w:t>учению, труду, жизни.</w:t>
      </w:r>
    </w:p>
    <w:p w:rsidR="003E6A94" w:rsidRPr="00022229" w:rsidRDefault="003E6A94" w:rsidP="003E6A94">
      <w:pPr>
        <w:autoSpaceDE w:val="0"/>
        <w:autoSpaceDN w:val="0"/>
        <w:adjustRightInd w:val="0"/>
        <w:jc w:val="both"/>
        <w:rPr>
          <w:sz w:val="28"/>
          <w:szCs w:val="28"/>
        </w:rPr>
      </w:pPr>
      <w:r w:rsidRPr="00022229">
        <w:rPr>
          <w:sz w:val="28"/>
          <w:szCs w:val="28"/>
        </w:rPr>
        <w:t>В процессе изучения учебных дисциплин и проведения</w:t>
      </w:r>
      <w:r>
        <w:rPr>
          <w:sz w:val="28"/>
          <w:szCs w:val="28"/>
        </w:rPr>
        <w:t xml:space="preserve"> </w:t>
      </w:r>
      <w:r w:rsidRPr="00022229">
        <w:rPr>
          <w:sz w:val="28"/>
          <w:szCs w:val="28"/>
        </w:rPr>
        <w:t>внеурочных мероприят</w:t>
      </w:r>
      <w:r>
        <w:rPr>
          <w:sz w:val="28"/>
          <w:szCs w:val="28"/>
        </w:rPr>
        <w:t>ий обучающиеся получают первона</w:t>
      </w:r>
      <w:r w:rsidRPr="00022229">
        <w:rPr>
          <w:sz w:val="28"/>
          <w:szCs w:val="28"/>
        </w:rPr>
        <w:t>чальные представления о роли знаний, труда и значении</w:t>
      </w:r>
      <w:r>
        <w:rPr>
          <w:sz w:val="28"/>
          <w:szCs w:val="28"/>
        </w:rPr>
        <w:t xml:space="preserve"> </w:t>
      </w:r>
      <w:r w:rsidRPr="00022229">
        <w:rPr>
          <w:sz w:val="28"/>
          <w:szCs w:val="28"/>
        </w:rPr>
        <w:t>творчества в жизни человека и общества:</w:t>
      </w:r>
    </w:p>
    <w:p w:rsidR="003E6A94" w:rsidRPr="00022229" w:rsidRDefault="003E6A94" w:rsidP="003E6A94">
      <w:pPr>
        <w:autoSpaceDE w:val="0"/>
        <w:autoSpaceDN w:val="0"/>
        <w:adjustRightInd w:val="0"/>
        <w:jc w:val="both"/>
        <w:rPr>
          <w:sz w:val="28"/>
          <w:szCs w:val="28"/>
        </w:rPr>
      </w:pPr>
      <w:r w:rsidRPr="00022229">
        <w:rPr>
          <w:sz w:val="28"/>
          <w:szCs w:val="28"/>
        </w:rPr>
        <w:t>• участвуют в экскурсиях</w:t>
      </w:r>
      <w:r>
        <w:rPr>
          <w:sz w:val="28"/>
          <w:szCs w:val="28"/>
        </w:rPr>
        <w:t xml:space="preserve"> по микрорайону, городу, во вре</w:t>
      </w:r>
      <w:r w:rsidRPr="00022229">
        <w:rPr>
          <w:sz w:val="28"/>
          <w:szCs w:val="28"/>
        </w:rPr>
        <w:t xml:space="preserve">мя которых знакомятся с </w:t>
      </w:r>
      <w:r>
        <w:rPr>
          <w:sz w:val="28"/>
          <w:szCs w:val="28"/>
        </w:rPr>
        <w:t>различными видами труда, различ</w:t>
      </w:r>
      <w:r w:rsidRPr="00022229">
        <w:rPr>
          <w:sz w:val="28"/>
          <w:szCs w:val="28"/>
        </w:rPr>
        <w:t>ными профессиями в ходе экскурсий на производственные</w:t>
      </w:r>
      <w:r>
        <w:rPr>
          <w:sz w:val="28"/>
          <w:szCs w:val="28"/>
        </w:rPr>
        <w:t xml:space="preserve"> </w:t>
      </w:r>
      <w:r w:rsidRPr="00022229">
        <w:rPr>
          <w:sz w:val="28"/>
          <w:szCs w:val="28"/>
        </w:rPr>
        <w:t>предприятия, встреч с представителями разных профессий;</w:t>
      </w:r>
    </w:p>
    <w:p w:rsidR="003E6A94" w:rsidRPr="00022229" w:rsidRDefault="003E6A94" w:rsidP="003E6A94">
      <w:pPr>
        <w:autoSpaceDE w:val="0"/>
        <w:autoSpaceDN w:val="0"/>
        <w:adjustRightInd w:val="0"/>
        <w:jc w:val="both"/>
        <w:rPr>
          <w:sz w:val="28"/>
          <w:szCs w:val="28"/>
        </w:rPr>
      </w:pPr>
      <w:r w:rsidRPr="00022229">
        <w:rPr>
          <w:sz w:val="28"/>
          <w:szCs w:val="28"/>
        </w:rPr>
        <w:lastRenderedPageBreak/>
        <w:t>• узнают о профессиях</w:t>
      </w:r>
      <w:r>
        <w:rPr>
          <w:sz w:val="28"/>
          <w:szCs w:val="28"/>
        </w:rPr>
        <w:t xml:space="preserve"> своих родителей (законных предс</w:t>
      </w:r>
      <w:r w:rsidRPr="00022229">
        <w:rPr>
          <w:sz w:val="28"/>
          <w:szCs w:val="28"/>
        </w:rPr>
        <w:t>тавителей) и прародителей</w:t>
      </w:r>
      <w:r>
        <w:rPr>
          <w:sz w:val="28"/>
          <w:szCs w:val="28"/>
        </w:rPr>
        <w:t>, участвуют в организации и про</w:t>
      </w:r>
      <w:r w:rsidRPr="00022229">
        <w:rPr>
          <w:sz w:val="28"/>
          <w:szCs w:val="28"/>
        </w:rPr>
        <w:t>ведении презентаций «Труд наших родных»;</w:t>
      </w:r>
    </w:p>
    <w:p w:rsidR="003E6A94" w:rsidRPr="00022229" w:rsidRDefault="003E6A94" w:rsidP="003E6A94">
      <w:pPr>
        <w:autoSpaceDE w:val="0"/>
        <w:autoSpaceDN w:val="0"/>
        <w:adjustRightInd w:val="0"/>
        <w:jc w:val="both"/>
        <w:rPr>
          <w:sz w:val="28"/>
          <w:szCs w:val="28"/>
        </w:rPr>
      </w:pPr>
      <w:r w:rsidRPr="00022229">
        <w:rPr>
          <w:sz w:val="28"/>
          <w:szCs w:val="28"/>
        </w:rPr>
        <w:t>• получают первоначаль</w:t>
      </w:r>
      <w:r>
        <w:rPr>
          <w:sz w:val="28"/>
          <w:szCs w:val="28"/>
        </w:rPr>
        <w:t>ные навыки сотрудничества, роле</w:t>
      </w:r>
      <w:r w:rsidRPr="00022229">
        <w:rPr>
          <w:sz w:val="28"/>
          <w:szCs w:val="28"/>
        </w:rPr>
        <w:t>вого взаимодействия со сверстниками, старшими детьми,</w:t>
      </w:r>
      <w:r>
        <w:rPr>
          <w:sz w:val="28"/>
          <w:szCs w:val="28"/>
        </w:rPr>
        <w:t xml:space="preserve"> взрослыми в учебно-</w:t>
      </w:r>
      <w:r w:rsidRPr="00022229">
        <w:rPr>
          <w:sz w:val="28"/>
          <w:szCs w:val="28"/>
        </w:rPr>
        <w:t>трудов</w:t>
      </w:r>
      <w:r>
        <w:rPr>
          <w:sz w:val="28"/>
          <w:szCs w:val="28"/>
        </w:rPr>
        <w:t>ой деятельности (в ходе сюжетно-</w:t>
      </w:r>
      <w:r w:rsidRPr="00022229">
        <w:rPr>
          <w:sz w:val="28"/>
          <w:szCs w:val="28"/>
        </w:rPr>
        <w:t>ролевых экономических игр, посредством создания игровых</w:t>
      </w:r>
      <w:r>
        <w:rPr>
          <w:sz w:val="28"/>
          <w:szCs w:val="28"/>
        </w:rPr>
        <w:t xml:space="preserve"> </w:t>
      </w:r>
      <w:r w:rsidRPr="00022229">
        <w:rPr>
          <w:sz w:val="28"/>
          <w:szCs w:val="28"/>
        </w:rPr>
        <w:t>ситуаций по мотивам различных п</w:t>
      </w:r>
      <w:r>
        <w:rPr>
          <w:sz w:val="28"/>
          <w:szCs w:val="28"/>
        </w:rPr>
        <w:t>рофессий, проведения вне</w:t>
      </w:r>
      <w:r w:rsidRPr="00022229">
        <w:rPr>
          <w:sz w:val="28"/>
          <w:szCs w:val="28"/>
        </w:rPr>
        <w:t>урочных мероприятий (праздники труда, ярмарки, конкурсы,</w:t>
      </w:r>
    </w:p>
    <w:p w:rsidR="003E6A94" w:rsidRPr="00022229" w:rsidRDefault="003E6A94" w:rsidP="003E6A94">
      <w:pPr>
        <w:autoSpaceDE w:val="0"/>
        <w:autoSpaceDN w:val="0"/>
        <w:adjustRightInd w:val="0"/>
        <w:jc w:val="both"/>
        <w:rPr>
          <w:sz w:val="28"/>
          <w:szCs w:val="28"/>
        </w:rPr>
      </w:pPr>
      <w:r w:rsidRPr="00022229">
        <w:rPr>
          <w:sz w:val="28"/>
          <w:szCs w:val="28"/>
        </w:rPr>
        <w:t>города мастеров, организаци</w:t>
      </w:r>
      <w:r>
        <w:rPr>
          <w:sz w:val="28"/>
          <w:szCs w:val="28"/>
        </w:rPr>
        <w:t>и детских фирм и т. д.), раскры</w:t>
      </w:r>
      <w:r w:rsidRPr="00022229">
        <w:rPr>
          <w:sz w:val="28"/>
          <w:szCs w:val="28"/>
        </w:rPr>
        <w:t>вающих перед детьми широкий спектр профессиональной и</w:t>
      </w:r>
      <w:r>
        <w:rPr>
          <w:sz w:val="28"/>
          <w:szCs w:val="28"/>
        </w:rPr>
        <w:t xml:space="preserve"> </w:t>
      </w:r>
      <w:r w:rsidRPr="00022229">
        <w:rPr>
          <w:sz w:val="28"/>
          <w:szCs w:val="28"/>
        </w:rPr>
        <w:t>трудовой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 xml:space="preserve">• приобретают опыт уважительного и </w:t>
      </w:r>
      <w:r>
        <w:rPr>
          <w:sz w:val="28"/>
          <w:szCs w:val="28"/>
        </w:rPr>
        <w:t>творческого отноше</w:t>
      </w:r>
      <w:r w:rsidRPr="00022229">
        <w:rPr>
          <w:sz w:val="28"/>
          <w:szCs w:val="28"/>
        </w:rPr>
        <w:t>ния к учебному труду (посредством презентации учебных и</w:t>
      </w:r>
      <w:r>
        <w:rPr>
          <w:sz w:val="28"/>
          <w:szCs w:val="28"/>
        </w:rPr>
        <w:t xml:space="preserve"> </w:t>
      </w:r>
      <w:r w:rsidRPr="00022229">
        <w:rPr>
          <w:sz w:val="28"/>
          <w:szCs w:val="28"/>
        </w:rPr>
        <w:t>творческих достижений, ст</w:t>
      </w:r>
      <w:r>
        <w:rPr>
          <w:sz w:val="28"/>
          <w:szCs w:val="28"/>
        </w:rPr>
        <w:t>имулирования творческого учебно</w:t>
      </w:r>
      <w:r w:rsidRPr="00022229">
        <w:rPr>
          <w:sz w:val="28"/>
          <w:szCs w:val="28"/>
        </w:rPr>
        <w:t>го труда, предоставлени</w:t>
      </w:r>
      <w:r>
        <w:rPr>
          <w:sz w:val="28"/>
          <w:szCs w:val="28"/>
        </w:rPr>
        <w:t>я обучающимся возможностей твор</w:t>
      </w:r>
      <w:r w:rsidRPr="00022229">
        <w:rPr>
          <w:sz w:val="28"/>
          <w:szCs w:val="28"/>
        </w:rPr>
        <w:t>ческой инициативы в учебном труде);</w:t>
      </w:r>
    </w:p>
    <w:p w:rsidR="003E6A94" w:rsidRPr="00022229" w:rsidRDefault="003E6A94" w:rsidP="003E6A94">
      <w:pPr>
        <w:autoSpaceDE w:val="0"/>
        <w:autoSpaceDN w:val="0"/>
        <w:adjustRightInd w:val="0"/>
        <w:jc w:val="both"/>
        <w:rPr>
          <w:sz w:val="28"/>
          <w:szCs w:val="28"/>
        </w:rPr>
      </w:pPr>
      <w:r w:rsidRPr="00022229">
        <w:rPr>
          <w:sz w:val="28"/>
          <w:szCs w:val="28"/>
        </w:rPr>
        <w:t>• учатся творчески применять знания, полученные при</w:t>
      </w:r>
      <w:r>
        <w:rPr>
          <w:sz w:val="28"/>
          <w:szCs w:val="28"/>
        </w:rPr>
        <w:t xml:space="preserve"> </w:t>
      </w:r>
      <w:r w:rsidRPr="00022229">
        <w:rPr>
          <w:sz w:val="28"/>
          <w:szCs w:val="28"/>
        </w:rPr>
        <w:t>изучении учебных предмет</w:t>
      </w:r>
      <w:r>
        <w:rPr>
          <w:sz w:val="28"/>
          <w:szCs w:val="28"/>
        </w:rPr>
        <w:t>ов на практике (в рамках предме</w:t>
      </w:r>
      <w:r w:rsidRPr="00022229">
        <w:rPr>
          <w:sz w:val="28"/>
          <w:szCs w:val="28"/>
        </w:rPr>
        <w:t>та «Технология», участия в</w:t>
      </w:r>
      <w:r>
        <w:rPr>
          <w:sz w:val="28"/>
          <w:szCs w:val="28"/>
        </w:rPr>
        <w:t xml:space="preserve"> разработке и реализации различ</w:t>
      </w:r>
      <w:r w:rsidRPr="00022229">
        <w:rPr>
          <w:sz w:val="28"/>
          <w:szCs w:val="28"/>
        </w:rPr>
        <w:t>ных проектов);</w:t>
      </w:r>
    </w:p>
    <w:p w:rsidR="003E6A94" w:rsidRPr="00022229" w:rsidRDefault="003E6A94" w:rsidP="003E6A94">
      <w:pPr>
        <w:autoSpaceDE w:val="0"/>
        <w:autoSpaceDN w:val="0"/>
        <w:adjustRightInd w:val="0"/>
        <w:jc w:val="both"/>
        <w:rPr>
          <w:sz w:val="28"/>
          <w:szCs w:val="28"/>
        </w:rPr>
      </w:pPr>
      <w:r w:rsidRPr="00022229">
        <w:rPr>
          <w:sz w:val="28"/>
          <w:szCs w:val="28"/>
        </w:rPr>
        <w:t>• приобретают началь</w:t>
      </w:r>
      <w:r>
        <w:rPr>
          <w:sz w:val="28"/>
          <w:szCs w:val="28"/>
        </w:rPr>
        <w:t>ный опыт участия в различных ви</w:t>
      </w:r>
      <w:r w:rsidRPr="00022229">
        <w:rPr>
          <w:sz w:val="28"/>
          <w:szCs w:val="28"/>
        </w:rPr>
        <w:t xml:space="preserve">дах общественно полезной деятельности на базе </w:t>
      </w:r>
      <w:r>
        <w:rPr>
          <w:sz w:val="28"/>
          <w:szCs w:val="28"/>
        </w:rPr>
        <w:t xml:space="preserve">школы </w:t>
      </w:r>
      <w:r w:rsidRPr="00022229">
        <w:rPr>
          <w:sz w:val="28"/>
          <w:szCs w:val="28"/>
        </w:rPr>
        <w:t>и взаимо</w:t>
      </w:r>
      <w:r>
        <w:rPr>
          <w:sz w:val="28"/>
          <w:szCs w:val="28"/>
        </w:rPr>
        <w:t>действующих с ним учреждений до</w:t>
      </w:r>
      <w:r w:rsidRPr="00022229">
        <w:rPr>
          <w:sz w:val="28"/>
          <w:szCs w:val="28"/>
        </w:rPr>
        <w:t>полнительного образования, других социальных институтов</w:t>
      </w:r>
      <w:r>
        <w:rPr>
          <w:sz w:val="28"/>
          <w:szCs w:val="28"/>
        </w:rPr>
        <w:t>;</w:t>
      </w:r>
    </w:p>
    <w:p w:rsidR="003E6A94" w:rsidRPr="00022229" w:rsidRDefault="003E6A94" w:rsidP="003E6A94">
      <w:pPr>
        <w:autoSpaceDE w:val="0"/>
        <w:autoSpaceDN w:val="0"/>
        <w:adjustRightInd w:val="0"/>
        <w:jc w:val="both"/>
        <w:rPr>
          <w:sz w:val="28"/>
          <w:szCs w:val="28"/>
        </w:rPr>
      </w:pPr>
      <w:r w:rsidRPr="00022229">
        <w:rPr>
          <w:sz w:val="28"/>
          <w:szCs w:val="28"/>
        </w:rPr>
        <w:t>• приобретают умения и навыки самообслуживания в</w:t>
      </w:r>
      <w:r>
        <w:rPr>
          <w:sz w:val="28"/>
          <w:szCs w:val="28"/>
        </w:rPr>
        <w:t xml:space="preserve"> </w:t>
      </w:r>
      <w:r w:rsidRPr="00022229">
        <w:rPr>
          <w:sz w:val="28"/>
          <w:szCs w:val="28"/>
        </w:rPr>
        <w:t>школе и дома;</w:t>
      </w:r>
    </w:p>
    <w:p w:rsidR="003E6A94" w:rsidRPr="00022229" w:rsidRDefault="003E6A94" w:rsidP="003E6A94">
      <w:pPr>
        <w:autoSpaceDE w:val="0"/>
        <w:autoSpaceDN w:val="0"/>
        <w:adjustRightInd w:val="0"/>
        <w:jc w:val="both"/>
        <w:rPr>
          <w:sz w:val="28"/>
          <w:szCs w:val="28"/>
        </w:rPr>
      </w:pPr>
      <w:r w:rsidRPr="00022229">
        <w:rPr>
          <w:sz w:val="28"/>
          <w:szCs w:val="28"/>
        </w:rPr>
        <w:t>• участвуют во встречах и беседах с выпускниками своей</w:t>
      </w:r>
      <w:r>
        <w:rPr>
          <w:sz w:val="28"/>
          <w:szCs w:val="28"/>
        </w:rPr>
        <w:t xml:space="preserve"> </w:t>
      </w:r>
      <w:r w:rsidRPr="00022229">
        <w:rPr>
          <w:sz w:val="28"/>
          <w:szCs w:val="28"/>
        </w:rPr>
        <w:t>школы, знакомятся с биографиями выпускников, показавших</w:t>
      </w:r>
      <w:r>
        <w:rPr>
          <w:sz w:val="28"/>
          <w:szCs w:val="28"/>
        </w:rPr>
        <w:t xml:space="preserve"> </w:t>
      </w:r>
      <w:r w:rsidRPr="00022229">
        <w:rPr>
          <w:sz w:val="28"/>
          <w:szCs w:val="28"/>
        </w:rPr>
        <w:t>достойные примеры высок</w:t>
      </w:r>
      <w:r>
        <w:rPr>
          <w:sz w:val="28"/>
          <w:szCs w:val="28"/>
        </w:rPr>
        <w:t>ого профессионализма, творческо</w:t>
      </w:r>
      <w:r w:rsidRPr="00022229">
        <w:rPr>
          <w:sz w:val="28"/>
          <w:szCs w:val="28"/>
        </w:rPr>
        <w:t>го отношения к труду и жизни.</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ценностного отношения к природе, ок</w:t>
      </w:r>
      <w:r>
        <w:rPr>
          <w:sz w:val="28"/>
          <w:szCs w:val="28"/>
        </w:rPr>
        <w:t>ру</w:t>
      </w:r>
      <w:r w:rsidRPr="00022229">
        <w:rPr>
          <w:sz w:val="28"/>
          <w:szCs w:val="28"/>
        </w:rPr>
        <w:t>жающей среде (экологическое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xml:space="preserve">• усвоение </w:t>
      </w:r>
      <w:r>
        <w:rPr>
          <w:sz w:val="28"/>
          <w:szCs w:val="28"/>
        </w:rPr>
        <w:t>элементарных представлений об эк</w:t>
      </w:r>
      <w:r w:rsidRPr="00022229">
        <w:rPr>
          <w:sz w:val="28"/>
          <w:szCs w:val="28"/>
        </w:rPr>
        <w:t>окультурных</w:t>
      </w:r>
      <w:r>
        <w:rPr>
          <w:sz w:val="28"/>
          <w:szCs w:val="28"/>
        </w:rPr>
        <w:t xml:space="preserve"> </w:t>
      </w:r>
      <w:r w:rsidRPr="00022229">
        <w:rPr>
          <w:sz w:val="28"/>
          <w:szCs w:val="28"/>
        </w:rPr>
        <w:t>ценностях, о традициях этического отношения к природе в</w:t>
      </w:r>
      <w:r>
        <w:rPr>
          <w:sz w:val="28"/>
          <w:szCs w:val="28"/>
        </w:rPr>
        <w:t xml:space="preserve"> </w:t>
      </w:r>
      <w:r w:rsidRPr="00022229">
        <w:rPr>
          <w:sz w:val="28"/>
          <w:szCs w:val="28"/>
        </w:rPr>
        <w:t xml:space="preserve">культуре народов России, </w:t>
      </w:r>
      <w:r>
        <w:rPr>
          <w:sz w:val="28"/>
          <w:szCs w:val="28"/>
        </w:rPr>
        <w:t>других стран, нормах экологичес</w:t>
      </w:r>
      <w:r w:rsidRPr="00022229">
        <w:rPr>
          <w:sz w:val="28"/>
          <w:szCs w:val="28"/>
        </w:rPr>
        <w:t>кой этики, об экологически грамотном взаим</w:t>
      </w:r>
      <w:r>
        <w:rPr>
          <w:sz w:val="28"/>
          <w:szCs w:val="28"/>
        </w:rPr>
        <w:t>одействии чело</w:t>
      </w:r>
      <w:r w:rsidRPr="00022229">
        <w:rPr>
          <w:sz w:val="28"/>
          <w:szCs w:val="28"/>
        </w:rPr>
        <w:t>века с природой (в ходе и</w:t>
      </w:r>
      <w:r>
        <w:rPr>
          <w:sz w:val="28"/>
          <w:szCs w:val="28"/>
        </w:rPr>
        <w:t>зучения инвариантных и вариатив</w:t>
      </w:r>
      <w:r w:rsidRPr="00022229">
        <w:rPr>
          <w:sz w:val="28"/>
          <w:szCs w:val="28"/>
        </w:rPr>
        <w:t>ных учебных дисциплин, бесед, просмотра учебных фильмов);</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w:t>
      </w:r>
      <w:r>
        <w:rPr>
          <w:sz w:val="28"/>
          <w:szCs w:val="28"/>
        </w:rPr>
        <w:t>воначального опыта эмоционально-</w:t>
      </w:r>
      <w:r w:rsidRPr="00022229">
        <w:rPr>
          <w:sz w:val="28"/>
          <w:szCs w:val="28"/>
        </w:rPr>
        <w:t>чувственного непосредственного взаимодействия с природой,</w:t>
      </w:r>
      <w:r>
        <w:rPr>
          <w:sz w:val="28"/>
          <w:szCs w:val="28"/>
        </w:rPr>
        <w:t xml:space="preserve"> </w:t>
      </w:r>
      <w:r w:rsidRPr="00022229">
        <w:rPr>
          <w:sz w:val="28"/>
          <w:szCs w:val="28"/>
        </w:rPr>
        <w:t xml:space="preserve">экологически грамотного </w:t>
      </w:r>
      <w:r>
        <w:rPr>
          <w:sz w:val="28"/>
          <w:szCs w:val="28"/>
        </w:rPr>
        <w:t>поведения в природе (в ходе экс</w:t>
      </w:r>
      <w:r w:rsidRPr="00022229">
        <w:rPr>
          <w:sz w:val="28"/>
          <w:szCs w:val="28"/>
        </w:rPr>
        <w:t>курсий, прогулок, туристических походов и путешествий по</w:t>
      </w:r>
      <w:r>
        <w:rPr>
          <w:sz w:val="28"/>
          <w:szCs w:val="28"/>
        </w:rPr>
        <w:t xml:space="preserve"> </w:t>
      </w:r>
      <w:r w:rsidRPr="00022229">
        <w:rPr>
          <w:sz w:val="28"/>
          <w:szCs w:val="28"/>
        </w:rPr>
        <w:t>родному краю);</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w:t>
      </w:r>
      <w:r>
        <w:rPr>
          <w:sz w:val="28"/>
          <w:szCs w:val="28"/>
        </w:rPr>
        <w:t>ального опыта участия в природо</w:t>
      </w:r>
      <w:r w:rsidRPr="00022229">
        <w:rPr>
          <w:sz w:val="28"/>
          <w:szCs w:val="28"/>
        </w:rPr>
        <w:t>охранительной деятельности (в школе и на пришкольном</w:t>
      </w:r>
      <w:r>
        <w:rPr>
          <w:sz w:val="28"/>
          <w:szCs w:val="28"/>
        </w:rPr>
        <w:t xml:space="preserve"> </w:t>
      </w:r>
      <w:r w:rsidRPr="00022229">
        <w:rPr>
          <w:sz w:val="28"/>
          <w:szCs w:val="28"/>
        </w:rPr>
        <w:t>участке, экологические акции, десанты, высадка растений,</w:t>
      </w:r>
      <w:r>
        <w:rPr>
          <w:sz w:val="28"/>
          <w:szCs w:val="28"/>
        </w:rPr>
        <w:t xml:space="preserve"> </w:t>
      </w:r>
      <w:r w:rsidRPr="00022229">
        <w:rPr>
          <w:sz w:val="28"/>
          <w:szCs w:val="28"/>
        </w:rPr>
        <w:t>создание цветочных клумб, очистка доступных территорий от</w:t>
      </w:r>
      <w:r>
        <w:rPr>
          <w:sz w:val="28"/>
          <w:szCs w:val="28"/>
        </w:rPr>
        <w:t xml:space="preserve"> </w:t>
      </w:r>
      <w:r w:rsidRPr="00022229">
        <w:rPr>
          <w:sz w:val="28"/>
          <w:szCs w:val="28"/>
        </w:rPr>
        <w:t>мусора, подкормка птиц и т. д.), в деятельности школьных</w:t>
      </w:r>
    </w:p>
    <w:p w:rsidR="003E6A94" w:rsidRPr="00022229" w:rsidRDefault="003E6A94" w:rsidP="003E6A94">
      <w:pPr>
        <w:autoSpaceDE w:val="0"/>
        <w:autoSpaceDN w:val="0"/>
        <w:adjustRightInd w:val="0"/>
        <w:jc w:val="both"/>
        <w:rPr>
          <w:sz w:val="28"/>
          <w:szCs w:val="28"/>
        </w:rPr>
      </w:pPr>
      <w:r w:rsidRPr="00022229">
        <w:rPr>
          <w:sz w:val="28"/>
          <w:szCs w:val="28"/>
        </w:rPr>
        <w:t>экологических центров, лесничеств, экологических патрулей;</w:t>
      </w:r>
    </w:p>
    <w:p w:rsidR="003E6A94" w:rsidRPr="00022229" w:rsidRDefault="003E6A94" w:rsidP="003E6A94">
      <w:pPr>
        <w:autoSpaceDE w:val="0"/>
        <w:autoSpaceDN w:val="0"/>
        <w:adjustRightInd w:val="0"/>
        <w:jc w:val="both"/>
        <w:rPr>
          <w:sz w:val="28"/>
          <w:szCs w:val="28"/>
        </w:rPr>
      </w:pPr>
      <w:r w:rsidRPr="00022229">
        <w:rPr>
          <w:sz w:val="28"/>
          <w:szCs w:val="28"/>
        </w:rPr>
        <w:t>участие в создании и ре</w:t>
      </w:r>
      <w:r>
        <w:rPr>
          <w:sz w:val="28"/>
          <w:szCs w:val="28"/>
        </w:rPr>
        <w:t>ализации коллективных природоох</w:t>
      </w:r>
      <w:r w:rsidRPr="00022229">
        <w:rPr>
          <w:sz w:val="28"/>
          <w:szCs w:val="28"/>
        </w:rPr>
        <w:t>ранных проектов;</w:t>
      </w:r>
    </w:p>
    <w:p w:rsidR="003E6A94" w:rsidRPr="00022229" w:rsidRDefault="003E6A94" w:rsidP="003E6A94">
      <w:pPr>
        <w:autoSpaceDE w:val="0"/>
        <w:autoSpaceDN w:val="0"/>
        <w:adjustRightInd w:val="0"/>
        <w:jc w:val="both"/>
        <w:rPr>
          <w:sz w:val="28"/>
          <w:szCs w:val="28"/>
        </w:rPr>
      </w:pPr>
      <w:r w:rsidRPr="00022229">
        <w:rPr>
          <w:sz w:val="28"/>
          <w:szCs w:val="28"/>
        </w:rPr>
        <w:t>• посильно</w:t>
      </w:r>
      <w:r>
        <w:rPr>
          <w:sz w:val="28"/>
          <w:szCs w:val="28"/>
        </w:rPr>
        <w:t>е участие в деятельности детско-</w:t>
      </w:r>
      <w:r w:rsidRPr="00022229">
        <w:rPr>
          <w:sz w:val="28"/>
          <w:szCs w:val="28"/>
        </w:rPr>
        <w:t>юношеских</w:t>
      </w:r>
      <w:r>
        <w:rPr>
          <w:sz w:val="28"/>
          <w:szCs w:val="28"/>
        </w:rPr>
        <w:t xml:space="preserve"> </w:t>
      </w:r>
      <w:r w:rsidRPr="00022229">
        <w:rPr>
          <w:sz w:val="28"/>
          <w:szCs w:val="28"/>
        </w:rPr>
        <w:t>общественных экологических организаций;</w:t>
      </w:r>
    </w:p>
    <w:p w:rsidR="003E6A94" w:rsidRPr="00022229" w:rsidRDefault="003E6A94" w:rsidP="003E6A94">
      <w:pPr>
        <w:autoSpaceDE w:val="0"/>
        <w:autoSpaceDN w:val="0"/>
        <w:adjustRightInd w:val="0"/>
        <w:jc w:val="both"/>
        <w:rPr>
          <w:sz w:val="28"/>
          <w:szCs w:val="28"/>
        </w:rPr>
      </w:pPr>
      <w:r w:rsidRPr="00022229">
        <w:rPr>
          <w:sz w:val="28"/>
          <w:szCs w:val="28"/>
        </w:rPr>
        <w:t>• усвоение в семье позитивных образцов взаимодействия</w:t>
      </w:r>
      <w:r>
        <w:rPr>
          <w:sz w:val="28"/>
          <w:szCs w:val="28"/>
        </w:rPr>
        <w:t xml:space="preserve"> </w:t>
      </w:r>
      <w:r w:rsidRPr="00022229">
        <w:rPr>
          <w:sz w:val="28"/>
          <w:szCs w:val="28"/>
        </w:rPr>
        <w:t>с природой (при поддержк</w:t>
      </w:r>
      <w:r>
        <w:rPr>
          <w:sz w:val="28"/>
          <w:szCs w:val="28"/>
        </w:rPr>
        <w:t>е родителей (законных представи</w:t>
      </w:r>
      <w:r w:rsidRPr="00022229">
        <w:rPr>
          <w:sz w:val="28"/>
          <w:szCs w:val="28"/>
        </w:rPr>
        <w:t xml:space="preserve">телей) расширение опыта общения </w:t>
      </w:r>
      <w:r w:rsidRPr="00022229">
        <w:rPr>
          <w:sz w:val="28"/>
          <w:szCs w:val="28"/>
        </w:rPr>
        <w:lastRenderedPageBreak/>
        <w:t xml:space="preserve">с природой, </w:t>
      </w:r>
      <w:r>
        <w:rPr>
          <w:sz w:val="28"/>
          <w:szCs w:val="28"/>
        </w:rPr>
        <w:t>заботы о жи</w:t>
      </w:r>
      <w:r w:rsidRPr="00022229">
        <w:rPr>
          <w:sz w:val="28"/>
          <w:szCs w:val="28"/>
        </w:rPr>
        <w:t>вотных и растениях, участ</w:t>
      </w:r>
      <w:r>
        <w:rPr>
          <w:sz w:val="28"/>
          <w:szCs w:val="28"/>
        </w:rPr>
        <w:t>ие вместе с родителями (законны</w:t>
      </w:r>
      <w:r w:rsidRPr="00022229">
        <w:rPr>
          <w:sz w:val="28"/>
          <w:szCs w:val="28"/>
        </w:rPr>
        <w:t>ми представителями) в экологической деятельности по месту</w:t>
      </w:r>
      <w:r>
        <w:rPr>
          <w:sz w:val="28"/>
          <w:szCs w:val="28"/>
        </w:rPr>
        <w:t xml:space="preserve"> </w:t>
      </w:r>
      <w:r w:rsidRPr="00022229">
        <w:rPr>
          <w:sz w:val="28"/>
          <w:szCs w:val="28"/>
        </w:rPr>
        <w:t>жительства).</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ценностного отношения к прекрасному,</w:t>
      </w:r>
      <w:r>
        <w:rPr>
          <w:sz w:val="28"/>
          <w:szCs w:val="28"/>
        </w:rPr>
        <w:t xml:space="preserve"> </w:t>
      </w:r>
      <w:r w:rsidRPr="00022229">
        <w:rPr>
          <w:sz w:val="28"/>
          <w:szCs w:val="28"/>
        </w:rPr>
        <w:t>формирование представлений об эстетических идеалах и</w:t>
      </w:r>
      <w:r>
        <w:rPr>
          <w:sz w:val="28"/>
          <w:szCs w:val="28"/>
        </w:rPr>
        <w:t xml:space="preserve"> </w:t>
      </w:r>
      <w:r w:rsidRPr="00022229">
        <w:rPr>
          <w:sz w:val="28"/>
          <w:szCs w:val="28"/>
        </w:rPr>
        <w:t>ценностях (эстетическое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получение элементарных представлений об эстетических</w:t>
      </w:r>
      <w:r>
        <w:rPr>
          <w:sz w:val="28"/>
          <w:szCs w:val="28"/>
        </w:rPr>
        <w:t xml:space="preserve"> </w:t>
      </w:r>
      <w:r w:rsidRPr="00022229">
        <w:rPr>
          <w:sz w:val="28"/>
          <w:szCs w:val="28"/>
        </w:rPr>
        <w:t xml:space="preserve">идеалах и художественных </w:t>
      </w:r>
      <w:r>
        <w:rPr>
          <w:sz w:val="28"/>
          <w:szCs w:val="28"/>
        </w:rPr>
        <w:t>ценностях культуры России, куль</w:t>
      </w:r>
      <w:r w:rsidRPr="00022229">
        <w:rPr>
          <w:sz w:val="28"/>
          <w:szCs w:val="28"/>
        </w:rPr>
        <w:t>тур народов России (в ход</w:t>
      </w:r>
      <w:r>
        <w:rPr>
          <w:sz w:val="28"/>
          <w:szCs w:val="28"/>
        </w:rPr>
        <w:t>е изучения инвариантных и вариа</w:t>
      </w:r>
      <w:r w:rsidRPr="00022229">
        <w:rPr>
          <w:sz w:val="28"/>
          <w:szCs w:val="28"/>
        </w:rPr>
        <w:t>тивных учебных дисциплин, посредством встреч с представ</w:t>
      </w:r>
      <w:r>
        <w:rPr>
          <w:sz w:val="28"/>
          <w:szCs w:val="28"/>
        </w:rPr>
        <w:t>ит</w:t>
      </w:r>
      <w:r w:rsidRPr="00022229">
        <w:rPr>
          <w:sz w:val="28"/>
          <w:szCs w:val="28"/>
        </w:rPr>
        <w:t>елями творческих профессий, экскурсий на художественные</w:t>
      </w:r>
      <w:r>
        <w:rPr>
          <w:sz w:val="28"/>
          <w:szCs w:val="28"/>
        </w:rPr>
        <w:t xml:space="preserve"> </w:t>
      </w:r>
      <w:r w:rsidRPr="00022229">
        <w:rPr>
          <w:sz w:val="28"/>
          <w:szCs w:val="28"/>
        </w:rPr>
        <w:t>производства, к памятник</w:t>
      </w:r>
      <w:r>
        <w:rPr>
          <w:sz w:val="28"/>
          <w:szCs w:val="28"/>
        </w:rPr>
        <w:t>ам зодчества и на объекты  совре</w:t>
      </w:r>
      <w:r w:rsidRPr="00022229">
        <w:rPr>
          <w:sz w:val="28"/>
          <w:szCs w:val="28"/>
        </w:rPr>
        <w:t>менной архитектуры, лан</w:t>
      </w:r>
      <w:r>
        <w:rPr>
          <w:sz w:val="28"/>
          <w:szCs w:val="28"/>
        </w:rPr>
        <w:t>дшафтного дизайна и парковых ан</w:t>
      </w:r>
      <w:r w:rsidRPr="00022229">
        <w:rPr>
          <w:sz w:val="28"/>
          <w:szCs w:val="28"/>
        </w:rPr>
        <w:t>самблей, знакомства с лучшими произведениями искусства в</w:t>
      </w:r>
      <w:r>
        <w:rPr>
          <w:sz w:val="28"/>
          <w:szCs w:val="28"/>
        </w:rPr>
        <w:t xml:space="preserve"> </w:t>
      </w:r>
      <w:r w:rsidRPr="00022229">
        <w:rPr>
          <w:sz w:val="28"/>
          <w:szCs w:val="28"/>
        </w:rPr>
        <w:t>музеях, на выставках, по репродукциям, учебным фильмам);</w:t>
      </w:r>
    </w:p>
    <w:p w:rsidR="003E6A94" w:rsidRPr="00022229" w:rsidRDefault="003E6A94" w:rsidP="003E6A94">
      <w:pPr>
        <w:autoSpaceDE w:val="0"/>
        <w:autoSpaceDN w:val="0"/>
        <w:adjustRightInd w:val="0"/>
        <w:jc w:val="both"/>
        <w:rPr>
          <w:sz w:val="28"/>
          <w:szCs w:val="28"/>
        </w:rPr>
      </w:pPr>
      <w:r w:rsidRPr="00022229">
        <w:rPr>
          <w:sz w:val="28"/>
          <w:szCs w:val="28"/>
        </w:rPr>
        <w:t>• ознакомление с эстетическими идеалами, традициями</w:t>
      </w:r>
      <w:r>
        <w:rPr>
          <w:sz w:val="28"/>
          <w:szCs w:val="28"/>
        </w:rPr>
        <w:t xml:space="preserve"> </w:t>
      </w:r>
      <w:r w:rsidRPr="00022229">
        <w:rPr>
          <w:sz w:val="28"/>
          <w:szCs w:val="28"/>
        </w:rPr>
        <w:t xml:space="preserve">художественной культуры </w:t>
      </w:r>
      <w:r>
        <w:rPr>
          <w:sz w:val="28"/>
          <w:szCs w:val="28"/>
        </w:rPr>
        <w:t>родного края, с фольклором и на</w:t>
      </w:r>
      <w:r w:rsidRPr="00022229">
        <w:rPr>
          <w:sz w:val="28"/>
          <w:szCs w:val="28"/>
        </w:rPr>
        <w:t>родными художественными</w:t>
      </w:r>
      <w:r>
        <w:rPr>
          <w:sz w:val="28"/>
          <w:szCs w:val="28"/>
        </w:rPr>
        <w:t xml:space="preserve"> промыслами (в ходе изучения ва</w:t>
      </w:r>
      <w:r w:rsidRPr="00022229">
        <w:rPr>
          <w:sz w:val="28"/>
          <w:szCs w:val="28"/>
        </w:rPr>
        <w:t>риативных ди</w:t>
      </w:r>
      <w:r>
        <w:rPr>
          <w:sz w:val="28"/>
          <w:szCs w:val="28"/>
        </w:rPr>
        <w:t>сциплин, в системе экскурсионно-краеведчес</w:t>
      </w:r>
      <w:r w:rsidRPr="00022229">
        <w:rPr>
          <w:sz w:val="28"/>
          <w:szCs w:val="28"/>
        </w:rPr>
        <w:t>кой деятельности, внеклассных мероприятий, включая</w:t>
      </w:r>
      <w:r>
        <w:rPr>
          <w:sz w:val="28"/>
          <w:szCs w:val="28"/>
        </w:rPr>
        <w:t xml:space="preserve"> </w:t>
      </w:r>
      <w:r w:rsidRPr="00022229">
        <w:rPr>
          <w:sz w:val="28"/>
          <w:szCs w:val="28"/>
        </w:rPr>
        <w:t>шефство над памятниками культуры вблизи</w:t>
      </w:r>
      <w:r>
        <w:rPr>
          <w:sz w:val="28"/>
          <w:szCs w:val="28"/>
        </w:rPr>
        <w:t xml:space="preserve"> школы,</w:t>
      </w:r>
      <w:r w:rsidRPr="00022229">
        <w:rPr>
          <w:sz w:val="28"/>
          <w:szCs w:val="28"/>
        </w:rPr>
        <w:t xml:space="preserve"> посещение к</w:t>
      </w:r>
      <w:r>
        <w:rPr>
          <w:sz w:val="28"/>
          <w:szCs w:val="28"/>
        </w:rPr>
        <w:t>онкурсов и фестивалей исполните</w:t>
      </w:r>
      <w:r w:rsidRPr="00022229">
        <w:rPr>
          <w:sz w:val="28"/>
          <w:szCs w:val="28"/>
        </w:rPr>
        <w:t>лей народной музыки, худо</w:t>
      </w:r>
      <w:r>
        <w:rPr>
          <w:sz w:val="28"/>
          <w:szCs w:val="28"/>
        </w:rPr>
        <w:t>жественных мастерских, театрали</w:t>
      </w:r>
      <w:r w:rsidRPr="00022229">
        <w:rPr>
          <w:sz w:val="28"/>
          <w:szCs w:val="28"/>
        </w:rPr>
        <w:t xml:space="preserve">зованных народных ярмарок, фестивалей </w:t>
      </w:r>
      <w:r>
        <w:rPr>
          <w:sz w:val="28"/>
          <w:szCs w:val="28"/>
        </w:rPr>
        <w:t>народного творчест</w:t>
      </w:r>
      <w:r w:rsidRPr="00022229">
        <w:rPr>
          <w:sz w:val="28"/>
          <w:szCs w:val="28"/>
        </w:rPr>
        <w:t>ва, тематических выставок);</w:t>
      </w:r>
    </w:p>
    <w:p w:rsidR="003E6A94" w:rsidRPr="00022229" w:rsidRDefault="003E6A94" w:rsidP="003E6A94">
      <w:pPr>
        <w:autoSpaceDE w:val="0"/>
        <w:autoSpaceDN w:val="0"/>
        <w:adjustRightInd w:val="0"/>
        <w:jc w:val="both"/>
        <w:rPr>
          <w:sz w:val="28"/>
          <w:szCs w:val="28"/>
        </w:rPr>
      </w:pPr>
      <w:r w:rsidRPr="00022229">
        <w:rPr>
          <w:sz w:val="28"/>
          <w:szCs w:val="28"/>
        </w:rPr>
        <w:t>• обучение видеть пр</w:t>
      </w:r>
      <w:r>
        <w:rPr>
          <w:sz w:val="28"/>
          <w:szCs w:val="28"/>
        </w:rPr>
        <w:t>екрасное в окружающем мире, при</w:t>
      </w:r>
      <w:r w:rsidRPr="00022229">
        <w:rPr>
          <w:sz w:val="28"/>
          <w:szCs w:val="28"/>
        </w:rPr>
        <w:t>роде родного края, в том, ч</w:t>
      </w:r>
      <w:r>
        <w:rPr>
          <w:sz w:val="28"/>
          <w:szCs w:val="28"/>
        </w:rPr>
        <w:t>то окружает обучающихся в прост</w:t>
      </w:r>
      <w:r w:rsidRPr="00022229">
        <w:rPr>
          <w:sz w:val="28"/>
          <w:szCs w:val="28"/>
        </w:rPr>
        <w:t xml:space="preserve">ранстве </w:t>
      </w:r>
      <w:r>
        <w:rPr>
          <w:sz w:val="28"/>
          <w:szCs w:val="28"/>
        </w:rPr>
        <w:t>школы и дома, сельском и го</w:t>
      </w:r>
      <w:r w:rsidRPr="00022229">
        <w:rPr>
          <w:sz w:val="28"/>
          <w:szCs w:val="28"/>
        </w:rPr>
        <w:t>родском ландшафте, в природе в разное время суток и года,</w:t>
      </w:r>
      <w:r>
        <w:rPr>
          <w:sz w:val="28"/>
          <w:szCs w:val="28"/>
        </w:rPr>
        <w:t xml:space="preserve"> </w:t>
      </w:r>
      <w:r w:rsidRPr="00022229">
        <w:rPr>
          <w:sz w:val="28"/>
          <w:szCs w:val="28"/>
        </w:rPr>
        <w:t>в различную погоду; разучивание стихотворений, знакомство</w:t>
      </w:r>
      <w:r>
        <w:rPr>
          <w:sz w:val="28"/>
          <w:szCs w:val="28"/>
        </w:rPr>
        <w:t xml:space="preserve"> </w:t>
      </w:r>
      <w:r w:rsidRPr="00022229">
        <w:rPr>
          <w:sz w:val="28"/>
          <w:szCs w:val="28"/>
        </w:rPr>
        <w:t xml:space="preserve">с картинами, участие в </w:t>
      </w:r>
      <w:r>
        <w:rPr>
          <w:sz w:val="28"/>
          <w:szCs w:val="28"/>
        </w:rPr>
        <w:t>просмотре учебных фильмов, фраг</w:t>
      </w:r>
      <w:r w:rsidRPr="00022229">
        <w:rPr>
          <w:sz w:val="28"/>
          <w:szCs w:val="28"/>
        </w:rPr>
        <w:t>ментов художественных фильмов о природе, городских и</w:t>
      </w:r>
      <w:r>
        <w:rPr>
          <w:sz w:val="28"/>
          <w:szCs w:val="28"/>
        </w:rPr>
        <w:t xml:space="preserve"> </w:t>
      </w:r>
      <w:r w:rsidRPr="00022229">
        <w:rPr>
          <w:sz w:val="28"/>
          <w:szCs w:val="28"/>
        </w:rPr>
        <w:t>сельских ландшафтах; об</w:t>
      </w:r>
      <w:r>
        <w:rPr>
          <w:sz w:val="28"/>
          <w:szCs w:val="28"/>
        </w:rPr>
        <w:t>учение понимать красоту окружаю</w:t>
      </w:r>
      <w:r w:rsidRPr="00022229">
        <w:rPr>
          <w:sz w:val="28"/>
          <w:szCs w:val="28"/>
        </w:rPr>
        <w:t>щего мира через художественные образы;</w:t>
      </w:r>
    </w:p>
    <w:p w:rsidR="003E6A94" w:rsidRPr="00022229" w:rsidRDefault="003E6A94" w:rsidP="003E6A94">
      <w:pPr>
        <w:autoSpaceDE w:val="0"/>
        <w:autoSpaceDN w:val="0"/>
        <w:adjustRightInd w:val="0"/>
        <w:jc w:val="both"/>
        <w:rPr>
          <w:sz w:val="28"/>
          <w:szCs w:val="28"/>
        </w:rPr>
      </w:pPr>
      <w:r w:rsidRPr="00022229">
        <w:rPr>
          <w:sz w:val="28"/>
          <w:szCs w:val="28"/>
        </w:rPr>
        <w:t>• обучение видеть прекрасное в поведении и труде людей,</w:t>
      </w:r>
      <w:r>
        <w:rPr>
          <w:sz w:val="28"/>
          <w:szCs w:val="28"/>
        </w:rPr>
        <w:t xml:space="preserve"> </w:t>
      </w:r>
      <w:r w:rsidRPr="00022229">
        <w:rPr>
          <w:sz w:val="28"/>
          <w:szCs w:val="28"/>
        </w:rPr>
        <w:t>знакомство</w:t>
      </w:r>
      <w:r>
        <w:rPr>
          <w:sz w:val="28"/>
          <w:szCs w:val="28"/>
        </w:rPr>
        <w:t xml:space="preserve"> </w:t>
      </w:r>
      <w:r w:rsidRPr="00022229">
        <w:rPr>
          <w:sz w:val="28"/>
          <w:szCs w:val="28"/>
        </w:rPr>
        <w:t>с местными мастерами прикладного искусства,</w:t>
      </w:r>
      <w:r>
        <w:rPr>
          <w:sz w:val="28"/>
          <w:szCs w:val="28"/>
        </w:rPr>
        <w:t xml:space="preserve"> </w:t>
      </w:r>
      <w:r w:rsidRPr="00022229">
        <w:rPr>
          <w:sz w:val="28"/>
          <w:szCs w:val="28"/>
        </w:rPr>
        <w:t>наблюдение за их работой (участие в беседах «Красивые и</w:t>
      </w:r>
      <w:r>
        <w:rPr>
          <w:sz w:val="28"/>
          <w:szCs w:val="28"/>
        </w:rPr>
        <w:t xml:space="preserve"> </w:t>
      </w:r>
      <w:r w:rsidRPr="00022229">
        <w:rPr>
          <w:sz w:val="28"/>
          <w:szCs w:val="28"/>
        </w:rPr>
        <w:t>некрасивые поступки», «Чем</w:t>
      </w:r>
      <w:r>
        <w:rPr>
          <w:sz w:val="28"/>
          <w:szCs w:val="28"/>
        </w:rPr>
        <w:t xml:space="preserve"> красивы люди вокруг нас», в бе</w:t>
      </w:r>
      <w:r w:rsidRPr="00022229">
        <w:rPr>
          <w:sz w:val="28"/>
          <w:szCs w:val="28"/>
        </w:rPr>
        <w:t>седах о прочитанных книга</w:t>
      </w:r>
      <w:r>
        <w:rPr>
          <w:sz w:val="28"/>
          <w:szCs w:val="28"/>
        </w:rPr>
        <w:t>х, художественных фильмах, теле</w:t>
      </w:r>
      <w:r w:rsidRPr="00022229">
        <w:rPr>
          <w:sz w:val="28"/>
          <w:szCs w:val="28"/>
        </w:rPr>
        <w:t>визионных передачах, ком</w:t>
      </w:r>
      <w:r>
        <w:rPr>
          <w:sz w:val="28"/>
          <w:szCs w:val="28"/>
        </w:rPr>
        <w:t>пьютерных играх; обучение разли</w:t>
      </w:r>
      <w:r w:rsidRPr="00022229">
        <w:rPr>
          <w:sz w:val="28"/>
          <w:szCs w:val="28"/>
        </w:rPr>
        <w:t>чать добро и зло, отличать красивое от безобразного, плохое</w:t>
      </w:r>
      <w:r>
        <w:rPr>
          <w:sz w:val="28"/>
          <w:szCs w:val="28"/>
        </w:rPr>
        <w:t xml:space="preserve"> </w:t>
      </w:r>
      <w:r w:rsidRPr="00022229">
        <w:rPr>
          <w:sz w:val="28"/>
          <w:szCs w:val="28"/>
        </w:rPr>
        <w:t>от хорошего, созидательное от разрушительного);</w:t>
      </w:r>
    </w:p>
    <w:p w:rsidR="003E6A94" w:rsidRPr="00022229" w:rsidRDefault="003E6A94" w:rsidP="003E6A94">
      <w:pPr>
        <w:autoSpaceDE w:val="0"/>
        <w:autoSpaceDN w:val="0"/>
        <w:adjustRightInd w:val="0"/>
        <w:jc w:val="both"/>
        <w:rPr>
          <w:sz w:val="28"/>
          <w:szCs w:val="28"/>
        </w:rPr>
      </w:pPr>
      <w:r w:rsidRPr="00022229">
        <w:rPr>
          <w:sz w:val="28"/>
          <w:szCs w:val="28"/>
        </w:rPr>
        <w:t>• получение первоначального опыта самореализации в</w:t>
      </w:r>
      <w:r>
        <w:rPr>
          <w:sz w:val="28"/>
          <w:szCs w:val="28"/>
        </w:rPr>
        <w:t xml:space="preserve"> </w:t>
      </w:r>
      <w:r w:rsidRPr="00022229">
        <w:rPr>
          <w:sz w:val="28"/>
          <w:szCs w:val="28"/>
        </w:rPr>
        <w:t>различных видах творческой деятельности, умения выражать</w:t>
      </w:r>
      <w:r>
        <w:rPr>
          <w:sz w:val="28"/>
          <w:szCs w:val="28"/>
        </w:rPr>
        <w:t xml:space="preserve"> </w:t>
      </w:r>
      <w:r w:rsidRPr="00022229">
        <w:rPr>
          <w:sz w:val="28"/>
          <w:szCs w:val="28"/>
        </w:rPr>
        <w:t xml:space="preserve">себя в доступных видах и </w:t>
      </w:r>
      <w:r>
        <w:rPr>
          <w:sz w:val="28"/>
          <w:szCs w:val="28"/>
        </w:rPr>
        <w:t>формах художественного творчест</w:t>
      </w:r>
      <w:r w:rsidRPr="00022229">
        <w:rPr>
          <w:sz w:val="28"/>
          <w:szCs w:val="28"/>
        </w:rPr>
        <w:t>ва (на уроках художественного труда и в системе учреждений</w:t>
      </w:r>
      <w:r>
        <w:rPr>
          <w:sz w:val="28"/>
          <w:szCs w:val="28"/>
        </w:rPr>
        <w:t xml:space="preserve"> </w:t>
      </w:r>
      <w:r w:rsidRPr="00022229">
        <w:rPr>
          <w:sz w:val="28"/>
          <w:szCs w:val="28"/>
        </w:rPr>
        <w:t>дополнительного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 участие вместе с родителями (зак</w:t>
      </w:r>
      <w:r>
        <w:rPr>
          <w:sz w:val="28"/>
          <w:szCs w:val="28"/>
        </w:rPr>
        <w:t>онными представителя</w:t>
      </w:r>
      <w:r w:rsidRPr="00022229">
        <w:rPr>
          <w:sz w:val="28"/>
          <w:szCs w:val="28"/>
        </w:rPr>
        <w:t>ми) в проведении выставок</w:t>
      </w:r>
      <w:r>
        <w:rPr>
          <w:sz w:val="28"/>
          <w:szCs w:val="28"/>
        </w:rPr>
        <w:t xml:space="preserve"> семейного художественного твор</w:t>
      </w:r>
      <w:r w:rsidRPr="00022229">
        <w:rPr>
          <w:sz w:val="28"/>
          <w:szCs w:val="28"/>
        </w:rPr>
        <w:t>чества, музы</w:t>
      </w:r>
      <w:r>
        <w:rPr>
          <w:sz w:val="28"/>
          <w:szCs w:val="28"/>
        </w:rPr>
        <w:t>кальных вечеров, в экскурсионно-</w:t>
      </w:r>
      <w:r w:rsidRPr="00022229">
        <w:rPr>
          <w:sz w:val="28"/>
          <w:szCs w:val="28"/>
        </w:rPr>
        <w:t>краеведческой</w:t>
      </w:r>
      <w:r>
        <w:rPr>
          <w:sz w:val="28"/>
          <w:szCs w:val="28"/>
        </w:rPr>
        <w:t xml:space="preserve"> </w:t>
      </w:r>
      <w:r w:rsidRPr="00022229">
        <w:rPr>
          <w:sz w:val="28"/>
          <w:szCs w:val="28"/>
        </w:rPr>
        <w:t>дея</w:t>
      </w:r>
      <w:r>
        <w:rPr>
          <w:sz w:val="28"/>
          <w:szCs w:val="28"/>
        </w:rPr>
        <w:t>тельности, реализации культурно-</w:t>
      </w:r>
      <w:r w:rsidRPr="00022229">
        <w:rPr>
          <w:sz w:val="28"/>
          <w:szCs w:val="28"/>
        </w:rPr>
        <w:t xml:space="preserve">досуговых </w:t>
      </w:r>
      <w:r>
        <w:rPr>
          <w:sz w:val="28"/>
          <w:szCs w:val="28"/>
        </w:rPr>
        <w:t xml:space="preserve">  </w:t>
      </w:r>
      <w:r w:rsidRPr="00022229">
        <w:rPr>
          <w:sz w:val="28"/>
          <w:szCs w:val="28"/>
        </w:rPr>
        <w:t>программ,</w:t>
      </w:r>
      <w:r>
        <w:rPr>
          <w:sz w:val="28"/>
          <w:szCs w:val="28"/>
        </w:rPr>
        <w:t xml:space="preserve"> </w:t>
      </w:r>
      <w:r w:rsidRPr="00022229">
        <w:rPr>
          <w:sz w:val="28"/>
          <w:szCs w:val="28"/>
        </w:rPr>
        <w:t>включая посещение объект</w:t>
      </w:r>
      <w:r>
        <w:rPr>
          <w:sz w:val="28"/>
          <w:szCs w:val="28"/>
        </w:rPr>
        <w:t xml:space="preserve">ов художественной культуры с </w:t>
      </w:r>
      <w:r>
        <w:rPr>
          <w:sz w:val="28"/>
          <w:szCs w:val="28"/>
        </w:rPr>
        <w:lastRenderedPageBreak/>
        <w:t>по</w:t>
      </w:r>
      <w:r w:rsidRPr="00022229">
        <w:rPr>
          <w:sz w:val="28"/>
          <w:szCs w:val="28"/>
        </w:rPr>
        <w:t xml:space="preserve">следующим представлением в </w:t>
      </w:r>
      <w:r>
        <w:rPr>
          <w:sz w:val="28"/>
          <w:szCs w:val="28"/>
        </w:rPr>
        <w:t xml:space="preserve">школе </w:t>
      </w:r>
      <w:r w:rsidRPr="00022229">
        <w:rPr>
          <w:sz w:val="28"/>
          <w:szCs w:val="28"/>
        </w:rPr>
        <w:t>своих впечатлений и созд</w:t>
      </w:r>
      <w:r>
        <w:rPr>
          <w:sz w:val="28"/>
          <w:szCs w:val="28"/>
        </w:rPr>
        <w:t>анных по мотивам экскурсий твор</w:t>
      </w:r>
      <w:r w:rsidRPr="00022229">
        <w:rPr>
          <w:sz w:val="28"/>
          <w:szCs w:val="28"/>
        </w:rPr>
        <w:t>ческих работ;</w:t>
      </w:r>
    </w:p>
    <w:p w:rsidR="003E6A94" w:rsidRPr="00022229" w:rsidRDefault="003E6A94" w:rsidP="003E6A94">
      <w:pPr>
        <w:autoSpaceDE w:val="0"/>
        <w:autoSpaceDN w:val="0"/>
        <w:adjustRightInd w:val="0"/>
        <w:jc w:val="both"/>
        <w:rPr>
          <w:sz w:val="28"/>
          <w:szCs w:val="28"/>
        </w:rPr>
      </w:pPr>
      <w:r w:rsidRPr="00022229">
        <w:rPr>
          <w:sz w:val="28"/>
          <w:szCs w:val="28"/>
        </w:rPr>
        <w:t>• получение элементарных представлений о стиле одежды</w:t>
      </w:r>
      <w:r>
        <w:rPr>
          <w:sz w:val="28"/>
          <w:szCs w:val="28"/>
        </w:rPr>
        <w:t xml:space="preserve"> </w:t>
      </w:r>
      <w:r w:rsidRPr="00022229">
        <w:rPr>
          <w:sz w:val="28"/>
          <w:szCs w:val="28"/>
        </w:rPr>
        <w:t>как способе выражения внутреннего, душевного состояния</w:t>
      </w:r>
      <w:r>
        <w:rPr>
          <w:sz w:val="28"/>
          <w:szCs w:val="28"/>
        </w:rPr>
        <w:t xml:space="preserve"> </w:t>
      </w:r>
      <w:r w:rsidRPr="00022229">
        <w:rPr>
          <w:sz w:val="28"/>
          <w:szCs w:val="28"/>
        </w:rPr>
        <w:t>человека;</w:t>
      </w:r>
    </w:p>
    <w:p w:rsidR="003E6A94" w:rsidRPr="00022229" w:rsidRDefault="003E6A94" w:rsidP="003E6A94">
      <w:pPr>
        <w:autoSpaceDE w:val="0"/>
        <w:autoSpaceDN w:val="0"/>
        <w:adjustRightInd w:val="0"/>
        <w:jc w:val="both"/>
        <w:rPr>
          <w:sz w:val="28"/>
          <w:szCs w:val="28"/>
        </w:rPr>
      </w:pPr>
      <w:r w:rsidRPr="00022229">
        <w:rPr>
          <w:sz w:val="28"/>
          <w:szCs w:val="28"/>
        </w:rPr>
        <w:t>• участие в художественном оформлении помещений.</w:t>
      </w:r>
    </w:p>
    <w:p w:rsidR="003E6A94" w:rsidRPr="00A43AFF" w:rsidRDefault="003E6A94" w:rsidP="003E6A94">
      <w:pPr>
        <w:autoSpaceDE w:val="0"/>
        <w:autoSpaceDN w:val="0"/>
        <w:adjustRightInd w:val="0"/>
        <w:jc w:val="both"/>
        <w:rPr>
          <w:i/>
          <w:iCs/>
          <w:sz w:val="28"/>
          <w:szCs w:val="28"/>
        </w:rPr>
      </w:pPr>
      <w:r w:rsidRPr="00E20123">
        <w:rPr>
          <w:b/>
          <w:i/>
          <w:iCs/>
          <w:sz w:val="28"/>
          <w:szCs w:val="28"/>
        </w:rPr>
        <w:t>6. Совместная деятельность школы, семьи и общественности по духовно-нравственному развитию и воспитанию обучающихся</w:t>
      </w:r>
      <w:r>
        <w:rPr>
          <w:i/>
          <w:iCs/>
          <w:sz w:val="28"/>
          <w:szCs w:val="28"/>
        </w:rPr>
        <w:t>.</w:t>
      </w:r>
    </w:p>
    <w:p w:rsidR="003E6A94" w:rsidRPr="00022229" w:rsidRDefault="003E6A94" w:rsidP="003E6A94">
      <w:pPr>
        <w:autoSpaceDE w:val="0"/>
        <w:autoSpaceDN w:val="0"/>
        <w:adjustRightInd w:val="0"/>
        <w:jc w:val="both"/>
        <w:rPr>
          <w:sz w:val="28"/>
          <w:szCs w:val="28"/>
        </w:rPr>
      </w:pPr>
      <w:r>
        <w:rPr>
          <w:sz w:val="28"/>
          <w:szCs w:val="28"/>
        </w:rPr>
        <w:t>Духовно-</w:t>
      </w:r>
      <w:r w:rsidRPr="00022229">
        <w:rPr>
          <w:sz w:val="28"/>
          <w:szCs w:val="28"/>
        </w:rPr>
        <w:t xml:space="preserve">нравственное </w:t>
      </w:r>
      <w:r>
        <w:rPr>
          <w:sz w:val="28"/>
          <w:szCs w:val="28"/>
        </w:rPr>
        <w:t>развитие и воспитание обучающих</w:t>
      </w:r>
      <w:r w:rsidRPr="00022229">
        <w:rPr>
          <w:sz w:val="28"/>
          <w:szCs w:val="28"/>
        </w:rPr>
        <w:t>ся на ступени начального общего</w:t>
      </w:r>
      <w:r>
        <w:rPr>
          <w:sz w:val="28"/>
          <w:szCs w:val="28"/>
        </w:rPr>
        <w:t xml:space="preserve"> образования осуществляют</w:t>
      </w:r>
      <w:r w:rsidRPr="00022229">
        <w:rPr>
          <w:sz w:val="28"/>
          <w:szCs w:val="28"/>
        </w:rPr>
        <w:t>ся не только</w:t>
      </w:r>
      <w:r>
        <w:rPr>
          <w:sz w:val="28"/>
          <w:szCs w:val="28"/>
        </w:rPr>
        <w:t xml:space="preserve"> школой</w:t>
      </w:r>
      <w:r w:rsidRPr="00022229">
        <w:rPr>
          <w:sz w:val="28"/>
          <w:szCs w:val="28"/>
        </w:rPr>
        <w:t>, но и семьёй,</w:t>
      </w:r>
      <w:r>
        <w:rPr>
          <w:sz w:val="28"/>
          <w:szCs w:val="28"/>
        </w:rPr>
        <w:t xml:space="preserve"> </w:t>
      </w:r>
      <w:r w:rsidRPr="00022229">
        <w:rPr>
          <w:sz w:val="28"/>
          <w:szCs w:val="28"/>
        </w:rPr>
        <w:t>внешкольными учреждени</w:t>
      </w:r>
      <w:r>
        <w:rPr>
          <w:sz w:val="28"/>
          <w:szCs w:val="28"/>
        </w:rPr>
        <w:t>ями по месту жительства. Взаимо</w:t>
      </w:r>
      <w:r w:rsidRPr="00022229">
        <w:rPr>
          <w:sz w:val="28"/>
          <w:szCs w:val="28"/>
        </w:rPr>
        <w:t xml:space="preserve">действие </w:t>
      </w:r>
      <w:r>
        <w:rPr>
          <w:sz w:val="28"/>
          <w:szCs w:val="28"/>
        </w:rPr>
        <w:t>школы и семьи имеет реша</w:t>
      </w:r>
      <w:r w:rsidRPr="00022229">
        <w:rPr>
          <w:sz w:val="28"/>
          <w:szCs w:val="28"/>
        </w:rPr>
        <w:t>ющее значение для организации нравственного уклада жизни</w:t>
      </w:r>
      <w:r>
        <w:rPr>
          <w:sz w:val="28"/>
          <w:szCs w:val="28"/>
        </w:rPr>
        <w:t xml:space="preserve"> </w:t>
      </w:r>
      <w:r w:rsidRPr="00022229">
        <w:rPr>
          <w:sz w:val="28"/>
          <w:szCs w:val="28"/>
        </w:rPr>
        <w:t>обучающегося. В формиров</w:t>
      </w:r>
      <w:r>
        <w:rPr>
          <w:sz w:val="28"/>
          <w:szCs w:val="28"/>
        </w:rPr>
        <w:t>ании такого уклада свои традици</w:t>
      </w:r>
      <w:r w:rsidRPr="00022229">
        <w:rPr>
          <w:sz w:val="28"/>
          <w:szCs w:val="28"/>
        </w:rPr>
        <w:t>онные позиции сохраняю</w:t>
      </w:r>
      <w:r>
        <w:rPr>
          <w:sz w:val="28"/>
          <w:szCs w:val="28"/>
        </w:rPr>
        <w:t>т учреждения дополнительного об</w:t>
      </w:r>
      <w:r w:rsidRPr="00022229">
        <w:rPr>
          <w:sz w:val="28"/>
          <w:szCs w:val="28"/>
        </w:rPr>
        <w:t xml:space="preserve">разования, культуры и спорта. </w:t>
      </w:r>
    </w:p>
    <w:p w:rsidR="003E6A94" w:rsidRPr="00022229" w:rsidRDefault="003E6A94" w:rsidP="003E6A94">
      <w:pPr>
        <w:autoSpaceDE w:val="0"/>
        <w:autoSpaceDN w:val="0"/>
        <w:adjustRightInd w:val="0"/>
        <w:jc w:val="both"/>
        <w:rPr>
          <w:sz w:val="28"/>
          <w:szCs w:val="28"/>
        </w:rPr>
      </w:pPr>
      <w:r w:rsidRPr="00022229">
        <w:rPr>
          <w:sz w:val="28"/>
          <w:szCs w:val="28"/>
        </w:rPr>
        <w:t xml:space="preserve">При разработке и </w:t>
      </w:r>
      <w:r>
        <w:rPr>
          <w:sz w:val="28"/>
          <w:szCs w:val="28"/>
        </w:rPr>
        <w:t>осуществлении программы духовно-</w:t>
      </w:r>
      <w:r w:rsidRPr="00022229">
        <w:rPr>
          <w:sz w:val="28"/>
          <w:szCs w:val="28"/>
        </w:rPr>
        <w:t>нравственного развития и воспитания обучающихс</w:t>
      </w:r>
      <w:r>
        <w:rPr>
          <w:sz w:val="28"/>
          <w:szCs w:val="28"/>
        </w:rPr>
        <w:t>я на ступе</w:t>
      </w:r>
      <w:r w:rsidRPr="00022229">
        <w:rPr>
          <w:sz w:val="28"/>
          <w:szCs w:val="28"/>
        </w:rPr>
        <w:t>ни начального общего образования может взаимодействова</w:t>
      </w:r>
      <w:r>
        <w:rPr>
          <w:sz w:val="28"/>
          <w:szCs w:val="28"/>
        </w:rPr>
        <w:t>ть, в том числе на системной ос</w:t>
      </w:r>
      <w:r w:rsidRPr="00022229">
        <w:rPr>
          <w:sz w:val="28"/>
          <w:szCs w:val="28"/>
        </w:rPr>
        <w:t>нове, с традиционными религиозными организациями,</w:t>
      </w:r>
      <w:r>
        <w:rPr>
          <w:sz w:val="28"/>
          <w:szCs w:val="28"/>
        </w:rPr>
        <w:t xml:space="preserve"> </w:t>
      </w:r>
      <w:r w:rsidRPr="00022229">
        <w:rPr>
          <w:sz w:val="28"/>
          <w:szCs w:val="28"/>
        </w:rPr>
        <w:t>общественными органи</w:t>
      </w:r>
      <w:r>
        <w:rPr>
          <w:sz w:val="28"/>
          <w:szCs w:val="28"/>
        </w:rPr>
        <w:t>зациями и объединениями гражданско-</w:t>
      </w:r>
      <w:r w:rsidRPr="00022229">
        <w:rPr>
          <w:sz w:val="28"/>
          <w:szCs w:val="28"/>
        </w:rPr>
        <w:t>патриотической, культ</w:t>
      </w:r>
      <w:r>
        <w:rPr>
          <w:sz w:val="28"/>
          <w:szCs w:val="28"/>
        </w:rPr>
        <w:t>урной, экологической и иной направленности, детско-</w:t>
      </w:r>
      <w:r w:rsidRPr="00022229">
        <w:rPr>
          <w:sz w:val="28"/>
          <w:szCs w:val="28"/>
        </w:rPr>
        <w:t>ю</w:t>
      </w:r>
      <w:r>
        <w:rPr>
          <w:sz w:val="28"/>
          <w:szCs w:val="28"/>
        </w:rPr>
        <w:t>ношескими и молодёжными движени</w:t>
      </w:r>
      <w:r w:rsidRPr="00022229">
        <w:rPr>
          <w:sz w:val="28"/>
          <w:szCs w:val="28"/>
        </w:rPr>
        <w:t>ями, организациями, объединениями, разделяющими в своей</w:t>
      </w:r>
    </w:p>
    <w:p w:rsidR="003E6A94" w:rsidRPr="00022229" w:rsidRDefault="003E6A94" w:rsidP="003E6A94">
      <w:pPr>
        <w:autoSpaceDE w:val="0"/>
        <w:autoSpaceDN w:val="0"/>
        <w:adjustRightInd w:val="0"/>
        <w:jc w:val="both"/>
        <w:rPr>
          <w:sz w:val="28"/>
          <w:szCs w:val="28"/>
        </w:rPr>
      </w:pPr>
      <w:r w:rsidRPr="00022229">
        <w:rPr>
          <w:sz w:val="28"/>
          <w:szCs w:val="28"/>
        </w:rPr>
        <w:t>деятельности базовые национальные ценности и готовыми содействовать достижению национального педагогического ид</w:t>
      </w:r>
      <w:r>
        <w:rPr>
          <w:sz w:val="28"/>
          <w:szCs w:val="28"/>
        </w:rPr>
        <w:t>е</w:t>
      </w:r>
      <w:r w:rsidRPr="00022229">
        <w:rPr>
          <w:sz w:val="28"/>
          <w:szCs w:val="28"/>
        </w:rPr>
        <w:t>ала. При этом могут быть использованы различные формы</w:t>
      </w:r>
      <w:r>
        <w:rPr>
          <w:sz w:val="28"/>
          <w:szCs w:val="28"/>
        </w:rPr>
        <w:t xml:space="preserve"> </w:t>
      </w:r>
      <w:r w:rsidRPr="00022229">
        <w:rPr>
          <w:sz w:val="28"/>
          <w:szCs w:val="28"/>
        </w:rPr>
        <w:t>взаимодействия:</w:t>
      </w:r>
    </w:p>
    <w:p w:rsidR="003E6A94" w:rsidRPr="00022229" w:rsidRDefault="003E6A94" w:rsidP="003E6A94">
      <w:pPr>
        <w:autoSpaceDE w:val="0"/>
        <w:autoSpaceDN w:val="0"/>
        <w:adjustRightInd w:val="0"/>
        <w:jc w:val="both"/>
        <w:rPr>
          <w:sz w:val="28"/>
          <w:szCs w:val="28"/>
        </w:rPr>
      </w:pPr>
      <w:r w:rsidRPr="00022229">
        <w:rPr>
          <w:sz w:val="28"/>
          <w:szCs w:val="28"/>
        </w:rPr>
        <w:t>• участие представителей общественных организаций и</w:t>
      </w:r>
      <w:r>
        <w:rPr>
          <w:sz w:val="28"/>
          <w:szCs w:val="28"/>
        </w:rPr>
        <w:t xml:space="preserve"> </w:t>
      </w:r>
      <w:r w:rsidRPr="00022229">
        <w:rPr>
          <w:sz w:val="28"/>
          <w:szCs w:val="28"/>
        </w:rPr>
        <w:t>объединений, а также тр</w:t>
      </w:r>
      <w:r>
        <w:rPr>
          <w:sz w:val="28"/>
          <w:szCs w:val="28"/>
        </w:rPr>
        <w:t>адиционных религиозных организа</w:t>
      </w:r>
      <w:r w:rsidRPr="00022229">
        <w:rPr>
          <w:sz w:val="28"/>
          <w:szCs w:val="28"/>
        </w:rPr>
        <w:t xml:space="preserve">ций </w:t>
      </w:r>
      <w:r>
        <w:rPr>
          <w:sz w:val="28"/>
          <w:szCs w:val="28"/>
        </w:rPr>
        <w:t>(</w:t>
      </w:r>
      <w:r w:rsidRPr="00022229">
        <w:rPr>
          <w:sz w:val="28"/>
          <w:szCs w:val="28"/>
        </w:rPr>
        <w:t>с согласия обучающихся и их родителей (законных</w:t>
      </w:r>
      <w:r>
        <w:rPr>
          <w:sz w:val="28"/>
          <w:szCs w:val="28"/>
        </w:rPr>
        <w:t xml:space="preserve"> </w:t>
      </w:r>
      <w:r w:rsidRPr="00022229">
        <w:rPr>
          <w:sz w:val="28"/>
          <w:szCs w:val="28"/>
        </w:rPr>
        <w:t>представителей) в проведе</w:t>
      </w:r>
      <w:r>
        <w:rPr>
          <w:sz w:val="28"/>
          <w:szCs w:val="28"/>
        </w:rPr>
        <w:t>нии отдельных мероприятий в рам</w:t>
      </w:r>
      <w:r w:rsidRPr="00022229">
        <w:rPr>
          <w:sz w:val="28"/>
          <w:szCs w:val="28"/>
        </w:rPr>
        <w:t>ках реализаци</w:t>
      </w:r>
      <w:r>
        <w:rPr>
          <w:sz w:val="28"/>
          <w:szCs w:val="28"/>
        </w:rPr>
        <w:t>и направлений программы духовно-нравствен</w:t>
      </w:r>
      <w:r w:rsidRPr="00022229">
        <w:rPr>
          <w:sz w:val="28"/>
          <w:szCs w:val="28"/>
        </w:rPr>
        <w:t>ного развития и воспитани</w:t>
      </w:r>
      <w:r>
        <w:rPr>
          <w:sz w:val="28"/>
          <w:szCs w:val="28"/>
        </w:rPr>
        <w:t>я обучающихся на ступени началь</w:t>
      </w:r>
      <w:r w:rsidRPr="00022229">
        <w:rPr>
          <w:sz w:val="28"/>
          <w:szCs w:val="28"/>
        </w:rPr>
        <w:t>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 реализация педагогич</w:t>
      </w:r>
      <w:r>
        <w:rPr>
          <w:sz w:val="28"/>
          <w:szCs w:val="28"/>
        </w:rPr>
        <w:t>еской работы указанных организа</w:t>
      </w:r>
      <w:r w:rsidRPr="00022229">
        <w:rPr>
          <w:sz w:val="28"/>
          <w:szCs w:val="28"/>
        </w:rPr>
        <w:t>ций и объединений с обучающимися в рамках отдельных</w:t>
      </w:r>
      <w:r>
        <w:rPr>
          <w:sz w:val="28"/>
          <w:szCs w:val="28"/>
        </w:rPr>
        <w:t xml:space="preserve"> </w:t>
      </w:r>
      <w:r w:rsidRPr="00022229">
        <w:rPr>
          <w:sz w:val="28"/>
          <w:szCs w:val="28"/>
        </w:rPr>
        <w:t>программ, сог</w:t>
      </w:r>
      <w:r>
        <w:rPr>
          <w:sz w:val="28"/>
          <w:szCs w:val="28"/>
        </w:rPr>
        <w:t>ласованных с программой духовно-нравственно</w:t>
      </w:r>
      <w:r w:rsidRPr="00022229">
        <w:rPr>
          <w:sz w:val="28"/>
          <w:szCs w:val="28"/>
        </w:rPr>
        <w:t xml:space="preserve">го развития и воспитания </w:t>
      </w:r>
      <w:r>
        <w:rPr>
          <w:sz w:val="28"/>
          <w:szCs w:val="28"/>
        </w:rPr>
        <w:t>обучающихся на ступени начально</w:t>
      </w:r>
      <w:r w:rsidRPr="00022229">
        <w:rPr>
          <w:sz w:val="28"/>
          <w:szCs w:val="28"/>
        </w:rPr>
        <w:t>го общего образования и одобренных педагогическим советом</w:t>
      </w:r>
    </w:p>
    <w:p w:rsidR="003E6A94" w:rsidRPr="00022229" w:rsidRDefault="003E6A94" w:rsidP="003E6A94">
      <w:pPr>
        <w:autoSpaceDE w:val="0"/>
        <w:autoSpaceDN w:val="0"/>
        <w:adjustRightInd w:val="0"/>
        <w:jc w:val="both"/>
        <w:rPr>
          <w:sz w:val="28"/>
          <w:szCs w:val="28"/>
        </w:rPr>
      </w:pPr>
      <w:r>
        <w:rPr>
          <w:sz w:val="28"/>
          <w:szCs w:val="28"/>
        </w:rPr>
        <w:t>школы и управляющим советом школы;</w:t>
      </w:r>
    </w:p>
    <w:p w:rsidR="003E6A94" w:rsidRPr="00022229" w:rsidRDefault="003E6A94" w:rsidP="003E6A94">
      <w:pPr>
        <w:autoSpaceDE w:val="0"/>
        <w:autoSpaceDN w:val="0"/>
        <w:adjustRightInd w:val="0"/>
        <w:jc w:val="both"/>
        <w:rPr>
          <w:sz w:val="28"/>
          <w:szCs w:val="28"/>
        </w:rPr>
      </w:pPr>
      <w:r w:rsidRPr="00022229">
        <w:rPr>
          <w:sz w:val="28"/>
          <w:szCs w:val="28"/>
        </w:rPr>
        <w:t>• проведение совместных мероприятий по направлениям</w:t>
      </w:r>
      <w:r>
        <w:rPr>
          <w:sz w:val="28"/>
          <w:szCs w:val="28"/>
        </w:rPr>
        <w:t xml:space="preserve"> духовно-</w:t>
      </w:r>
      <w:r w:rsidRPr="00022229">
        <w:rPr>
          <w:sz w:val="28"/>
          <w:szCs w:val="28"/>
        </w:rPr>
        <w:t xml:space="preserve">нравственного развития и воспитания в </w:t>
      </w:r>
      <w:r>
        <w:rPr>
          <w:sz w:val="28"/>
          <w:szCs w:val="28"/>
        </w:rPr>
        <w:t>школе.</w:t>
      </w:r>
    </w:p>
    <w:p w:rsidR="003E6A94" w:rsidRPr="00E20123" w:rsidRDefault="003E6A94" w:rsidP="003E6A94">
      <w:pPr>
        <w:autoSpaceDE w:val="0"/>
        <w:autoSpaceDN w:val="0"/>
        <w:adjustRightInd w:val="0"/>
        <w:jc w:val="both"/>
        <w:rPr>
          <w:b/>
          <w:i/>
          <w:iCs/>
          <w:sz w:val="28"/>
          <w:szCs w:val="28"/>
        </w:rPr>
      </w:pPr>
      <w:r w:rsidRPr="00E20123">
        <w:rPr>
          <w:b/>
          <w:i/>
          <w:iCs/>
          <w:sz w:val="28"/>
          <w:szCs w:val="28"/>
        </w:rPr>
        <w:t>7. Повышение педагогической культуры родителей (законных представителей) обучающихся.</w:t>
      </w:r>
    </w:p>
    <w:p w:rsidR="003E6A94" w:rsidRPr="00022229" w:rsidRDefault="003E6A94" w:rsidP="003E6A94">
      <w:pPr>
        <w:autoSpaceDE w:val="0"/>
        <w:autoSpaceDN w:val="0"/>
        <w:adjustRightInd w:val="0"/>
        <w:jc w:val="both"/>
        <w:rPr>
          <w:sz w:val="28"/>
          <w:szCs w:val="28"/>
        </w:rPr>
      </w:pPr>
      <w:r w:rsidRPr="00022229">
        <w:rPr>
          <w:sz w:val="28"/>
          <w:szCs w:val="28"/>
        </w:rPr>
        <w:t>Педагогическая культур</w:t>
      </w:r>
      <w:r>
        <w:rPr>
          <w:sz w:val="28"/>
          <w:szCs w:val="28"/>
        </w:rPr>
        <w:t>а родителей (законных представи</w:t>
      </w:r>
      <w:r w:rsidRPr="00022229">
        <w:rPr>
          <w:sz w:val="28"/>
          <w:szCs w:val="28"/>
        </w:rPr>
        <w:t>телей) обучающихся — один из самых действенных факторов</w:t>
      </w:r>
      <w:r>
        <w:rPr>
          <w:sz w:val="28"/>
          <w:szCs w:val="28"/>
        </w:rPr>
        <w:t xml:space="preserve"> их духовно-</w:t>
      </w:r>
      <w:r w:rsidRPr="00022229">
        <w:rPr>
          <w:sz w:val="28"/>
          <w:szCs w:val="28"/>
        </w:rPr>
        <w:t>нравственного развития и воспитания, поскольку</w:t>
      </w:r>
      <w:r>
        <w:rPr>
          <w:sz w:val="28"/>
          <w:szCs w:val="28"/>
        </w:rPr>
        <w:t xml:space="preserve"> </w:t>
      </w:r>
      <w:r w:rsidRPr="00022229">
        <w:rPr>
          <w:sz w:val="28"/>
          <w:szCs w:val="28"/>
        </w:rPr>
        <w:t>уклад семейной жизни пр</w:t>
      </w:r>
      <w:r>
        <w:rPr>
          <w:sz w:val="28"/>
          <w:szCs w:val="28"/>
        </w:rPr>
        <w:t>едставляет собой один из важней</w:t>
      </w:r>
      <w:r w:rsidRPr="00022229">
        <w:rPr>
          <w:sz w:val="28"/>
          <w:szCs w:val="28"/>
        </w:rPr>
        <w:t>ших компонентов, формирующих нравственный уклад жизни</w:t>
      </w:r>
      <w:r>
        <w:rPr>
          <w:sz w:val="28"/>
          <w:szCs w:val="28"/>
        </w:rPr>
        <w:t xml:space="preserve"> </w:t>
      </w:r>
      <w:r w:rsidRPr="00022229">
        <w:rPr>
          <w:sz w:val="28"/>
          <w:szCs w:val="28"/>
        </w:rPr>
        <w:t>обучающегося.</w:t>
      </w:r>
    </w:p>
    <w:p w:rsidR="003E6A94" w:rsidRPr="00022229" w:rsidRDefault="003E6A94" w:rsidP="003E6A94">
      <w:pPr>
        <w:autoSpaceDE w:val="0"/>
        <w:autoSpaceDN w:val="0"/>
        <w:adjustRightInd w:val="0"/>
        <w:jc w:val="both"/>
        <w:rPr>
          <w:sz w:val="28"/>
          <w:szCs w:val="28"/>
        </w:rPr>
      </w:pPr>
      <w:r w:rsidRPr="00022229">
        <w:rPr>
          <w:sz w:val="28"/>
          <w:szCs w:val="28"/>
        </w:rPr>
        <w:lastRenderedPageBreak/>
        <w:t>Повышение педагогич</w:t>
      </w:r>
      <w:r>
        <w:rPr>
          <w:sz w:val="28"/>
          <w:szCs w:val="28"/>
        </w:rPr>
        <w:t>еской культуры родителей (закон</w:t>
      </w:r>
      <w:r w:rsidRPr="00022229">
        <w:rPr>
          <w:sz w:val="28"/>
          <w:szCs w:val="28"/>
        </w:rPr>
        <w:t>ных представителей) рассматривается как одно из ключевых</w:t>
      </w:r>
      <w:r>
        <w:rPr>
          <w:sz w:val="28"/>
          <w:szCs w:val="28"/>
        </w:rPr>
        <w:t xml:space="preserve"> направлений реализации программы духовно-</w:t>
      </w:r>
      <w:r w:rsidRPr="00022229">
        <w:rPr>
          <w:sz w:val="28"/>
          <w:szCs w:val="28"/>
        </w:rPr>
        <w:t>нравственного</w:t>
      </w:r>
      <w:r>
        <w:rPr>
          <w:sz w:val="28"/>
          <w:szCs w:val="28"/>
        </w:rPr>
        <w:t xml:space="preserve"> </w:t>
      </w:r>
      <w:r w:rsidRPr="00022229">
        <w:rPr>
          <w:sz w:val="28"/>
          <w:szCs w:val="28"/>
        </w:rPr>
        <w:t>развития и воспитания обучающихся на ступени начального</w:t>
      </w:r>
      <w:r>
        <w:rPr>
          <w:sz w:val="28"/>
          <w:szCs w:val="28"/>
        </w:rPr>
        <w:t xml:space="preserve"> </w:t>
      </w:r>
      <w:r w:rsidRPr="00022229">
        <w:rPr>
          <w:sz w:val="28"/>
          <w:szCs w:val="28"/>
        </w:rPr>
        <w:t>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Необходимо восстановление с учётом современных реалий</w:t>
      </w:r>
      <w:r>
        <w:rPr>
          <w:sz w:val="28"/>
          <w:szCs w:val="28"/>
        </w:rPr>
        <w:t xml:space="preserve"> </w:t>
      </w:r>
      <w:r w:rsidRPr="00022229">
        <w:rPr>
          <w:sz w:val="28"/>
          <w:szCs w:val="28"/>
        </w:rPr>
        <w:t>накопленных в нашей стр</w:t>
      </w:r>
      <w:r>
        <w:rPr>
          <w:sz w:val="28"/>
          <w:szCs w:val="28"/>
        </w:rPr>
        <w:t>ане позитивных традиций содержа</w:t>
      </w:r>
      <w:r w:rsidRPr="00022229">
        <w:rPr>
          <w:sz w:val="28"/>
          <w:szCs w:val="28"/>
        </w:rPr>
        <w:t>тельного педагогического взаимодействия семьи и</w:t>
      </w:r>
      <w:r>
        <w:rPr>
          <w:sz w:val="28"/>
          <w:szCs w:val="28"/>
        </w:rPr>
        <w:t xml:space="preserve"> школы</w:t>
      </w:r>
      <w:r w:rsidRPr="00022229">
        <w:rPr>
          <w:sz w:val="28"/>
          <w:szCs w:val="28"/>
        </w:rPr>
        <w:t>, систематическог</w:t>
      </w:r>
      <w:r>
        <w:rPr>
          <w:sz w:val="28"/>
          <w:szCs w:val="28"/>
        </w:rPr>
        <w:t>о повышения педагоги</w:t>
      </w:r>
      <w:r w:rsidRPr="00022229">
        <w:rPr>
          <w:sz w:val="28"/>
          <w:szCs w:val="28"/>
        </w:rPr>
        <w:t>ческой культуры родителей (законных представителей).</w:t>
      </w:r>
    </w:p>
    <w:p w:rsidR="003E6A94" w:rsidRPr="00022229" w:rsidRDefault="003E6A94" w:rsidP="003E6A94">
      <w:pPr>
        <w:autoSpaceDE w:val="0"/>
        <w:autoSpaceDN w:val="0"/>
        <w:adjustRightInd w:val="0"/>
        <w:jc w:val="both"/>
        <w:rPr>
          <w:sz w:val="28"/>
          <w:szCs w:val="28"/>
        </w:rPr>
      </w:pPr>
      <w:r w:rsidRPr="00022229">
        <w:rPr>
          <w:sz w:val="28"/>
          <w:szCs w:val="28"/>
        </w:rPr>
        <w:t xml:space="preserve">Права и обязанности </w:t>
      </w:r>
      <w:r>
        <w:rPr>
          <w:sz w:val="28"/>
          <w:szCs w:val="28"/>
        </w:rPr>
        <w:t>родителей (законных представите</w:t>
      </w:r>
      <w:r w:rsidRPr="00022229">
        <w:rPr>
          <w:sz w:val="28"/>
          <w:szCs w:val="28"/>
        </w:rPr>
        <w:t>лей) в современных условиях определены в статьях 38, 43Конституции Российской Ф</w:t>
      </w:r>
      <w:r>
        <w:rPr>
          <w:sz w:val="28"/>
          <w:szCs w:val="28"/>
        </w:rPr>
        <w:t>едерации, главе 12 Семейного ко</w:t>
      </w:r>
      <w:r w:rsidRPr="00022229">
        <w:rPr>
          <w:sz w:val="28"/>
          <w:szCs w:val="28"/>
        </w:rPr>
        <w:t>декса Российской Федерации, статьях 17, 18, 19, 52 Закона</w:t>
      </w:r>
      <w:r>
        <w:rPr>
          <w:sz w:val="28"/>
          <w:szCs w:val="28"/>
        </w:rPr>
        <w:t xml:space="preserve"> </w:t>
      </w:r>
      <w:r w:rsidRPr="00022229">
        <w:rPr>
          <w:sz w:val="28"/>
          <w:szCs w:val="28"/>
        </w:rPr>
        <w:t>Российской Федерации «Об образовании».</w:t>
      </w:r>
    </w:p>
    <w:p w:rsidR="003E6A94" w:rsidRPr="00022229" w:rsidRDefault="003E6A94" w:rsidP="003E6A94">
      <w:pPr>
        <w:autoSpaceDE w:val="0"/>
        <w:autoSpaceDN w:val="0"/>
        <w:adjustRightInd w:val="0"/>
        <w:jc w:val="both"/>
        <w:rPr>
          <w:sz w:val="28"/>
          <w:szCs w:val="28"/>
        </w:rPr>
      </w:pPr>
      <w:r w:rsidRPr="00022229">
        <w:rPr>
          <w:sz w:val="28"/>
          <w:szCs w:val="28"/>
        </w:rPr>
        <w:t xml:space="preserve">Система работы </w:t>
      </w:r>
      <w:r>
        <w:rPr>
          <w:sz w:val="28"/>
          <w:szCs w:val="28"/>
        </w:rPr>
        <w:t>школы по повыше</w:t>
      </w:r>
      <w:r w:rsidRPr="00022229">
        <w:rPr>
          <w:sz w:val="28"/>
          <w:szCs w:val="28"/>
        </w:rPr>
        <w:t>нию педагогической культ</w:t>
      </w:r>
      <w:r>
        <w:rPr>
          <w:sz w:val="28"/>
          <w:szCs w:val="28"/>
        </w:rPr>
        <w:t>уры родителей (законных представителей) в обеспечении духовно-</w:t>
      </w:r>
      <w:r w:rsidRPr="00022229">
        <w:rPr>
          <w:sz w:val="28"/>
          <w:szCs w:val="28"/>
        </w:rPr>
        <w:t>нравственного развития и</w:t>
      </w:r>
    </w:p>
    <w:p w:rsidR="003E6A94" w:rsidRPr="00022229" w:rsidRDefault="003E6A94" w:rsidP="003E6A94">
      <w:pPr>
        <w:autoSpaceDE w:val="0"/>
        <w:autoSpaceDN w:val="0"/>
        <w:adjustRightInd w:val="0"/>
        <w:jc w:val="both"/>
        <w:rPr>
          <w:sz w:val="28"/>
          <w:szCs w:val="28"/>
        </w:rPr>
      </w:pPr>
      <w:r w:rsidRPr="00022229">
        <w:rPr>
          <w:sz w:val="28"/>
          <w:szCs w:val="28"/>
        </w:rPr>
        <w:t>воспитания обучающихся младшего школьного возраста</w:t>
      </w:r>
    </w:p>
    <w:p w:rsidR="003E6A94" w:rsidRPr="00022229" w:rsidRDefault="003E6A94" w:rsidP="003E6A94">
      <w:pPr>
        <w:autoSpaceDE w:val="0"/>
        <w:autoSpaceDN w:val="0"/>
        <w:adjustRightInd w:val="0"/>
        <w:jc w:val="both"/>
        <w:rPr>
          <w:sz w:val="28"/>
          <w:szCs w:val="28"/>
        </w:rPr>
      </w:pPr>
      <w:r w:rsidRPr="00022229">
        <w:rPr>
          <w:sz w:val="28"/>
          <w:szCs w:val="28"/>
        </w:rPr>
        <w:t>должна быть основана на следующих принципах:</w:t>
      </w:r>
    </w:p>
    <w:p w:rsidR="003E6A94" w:rsidRPr="00022229" w:rsidRDefault="003E6A94" w:rsidP="003E6A94">
      <w:pPr>
        <w:autoSpaceDE w:val="0"/>
        <w:autoSpaceDN w:val="0"/>
        <w:adjustRightInd w:val="0"/>
        <w:jc w:val="both"/>
        <w:rPr>
          <w:sz w:val="28"/>
          <w:szCs w:val="28"/>
        </w:rPr>
      </w:pPr>
      <w:r w:rsidRPr="00022229">
        <w:rPr>
          <w:sz w:val="28"/>
          <w:szCs w:val="28"/>
        </w:rPr>
        <w:t>• совместная педагогическая деятельность семьи и</w:t>
      </w:r>
      <w:r>
        <w:rPr>
          <w:sz w:val="28"/>
          <w:szCs w:val="28"/>
        </w:rPr>
        <w:t xml:space="preserve"> школы</w:t>
      </w:r>
      <w:r w:rsidRPr="00022229">
        <w:rPr>
          <w:sz w:val="28"/>
          <w:szCs w:val="28"/>
        </w:rPr>
        <w:t xml:space="preserve">, </w:t>
      </w:r>
      <w:r>
        <w:rPr>
          <w:sz w:val="28"/>
          <w:szCs w:val="28"/>
        </w:rPr>
        <w:t>в том числе в определении основ</w:t>
      </w:r>
      <w:r w:rsidRPr="00022229">
        <w:rPr>
          <w:sz w:val="28"/>
          <w:szCs w:val="28"/>
        </w:rPr>
        <w:t xml:space="preserve">ных направлений, ценностей и приоритетов деятельности </w:t>
      </w:r>
      <w:r>
        <w:rPr>
          <w:sz w:val="28"/>
          <w:szCs w:val="28"/>
        </w:rPr>
        <w:t>школы по духовно-нравственному разви</w:t>
      </w:r>
      <w:r w:rsidRPr="00022229">
        <w:rPr>
          <w:sz w:val="28"/>
          <w:szCs w:val="28"/>
        </w:rPr>
        <w:t>тию и воспитанию обучающихся, в разработке содержания и</w:t>
      </w:r>
      <w:r>
        <w:rPr>
          <w:sz w:val="28"/>
          <w:szCs w:val="28"/>
        </w:rPr>
        <w:t xml:space="preserve"> реализации программ духовно-нравственного развития и вос</w:t>
      </w:r>
      <w:r w:rsidRPr="00022229">
        <w:rPr>
          <w:sz w:val="28"/>
          <w:szCs w:val="28"/>
        </w:rPr>
        <w:t>питания обучающихся,</w:t>
      </w:r>
      <w:r>
        <w:rPr>
          <w:sz w:val="28"/>
          <w:szCs w:val="28"/>
        </w:rPr>
        <w:t xml:space="preserve"> оценке эффективности этих прог</w:t>
      </w:r>
      <w:r w:rsidRPr="00022229">
        <w:rPr>
          <w:sz w:val="28"/>
          <w:szCs w:val="28"/>
        </w:rPr>
        <w:t>рамм;</w:t>
      </w:r>
    </w:p>
    <w:p w:rsidR="003E6A94" w:rsidRPr="00022229" w:rsidRDefault="003E6A94" w:rsidP="003E6A94">
      <w:pPr>
        <w:autoSpaceDE w:val="0"/>
        <w:autoSpaceDN w:val="0"/>
        <w:adjustRightInd w:val="0"/>
        <w:jc w:val="both"/>
        <w:rPr>
          <w:sz w:val="28"/>
          <w:szCs w:val="28"/>
        </w:rPr>
      </w:pPr>
      <w:r w:rsidRPr="00022229">
        <w:rPr>
          <w:sz w:val="28"/>
          <w:szCs w:val="28"/>
        </w:rPr>
        <w:t>• сочетание педагогиче</w:t>
      </w:r>
      <w:r>
        <w:rPr>
          <w:sz w:val="28"/>
          <w:szCs w:val="28"/>
        </w:rPr>
        <w:t>ского просвещения с педагогичес</w:t>
      </w:r>
      <w:r w:rsidRPr="00022229">
        <w:rPr>
          <w:sz w:val="28"/>
          <w:szCs w:val="28"/>
        </w:rPr>
        <w:t>ким самообразованием родителей (законных представителей);</w:t>
      </w:r>
    </w:p>
    <w:p w:rsidR="003E6A94" w:rsidRPr="00022229" w:rsidRDefault="003E6A94" w:rsidP="003E6A94">
      <w:pPr>
        <w:autoSpaceDE w:val="0"/>
        <w:autoSpaceDN w:val="0"/>
        <w:adjustRightInd w:val="0"/>
        <w:jc w:val="both"/>
        <w:rPr>
          <w:sz w:val="28"/>
          <w:szCs w:val="28"/>
        </w:rPr>
      </w:pPr>
      <w:r w:rsidRPr="00022229">
        <w:rPr>
          <w:sz w:val="28"/>
          <w:szCs w:val="28"/>
        </w:rPr>
        <w:t>• педагогическое внимание, уважение и требовательность</w:t>
      </w:r>
      <w:r>
        <w:rPr>
          <w:sz w:val="28"/>
          <w:szCs w:val="28"/>
        </w:rPr>
        <w:t xml:space="preserve"> </w:t>
      </w:r>
      <w:r w:rsidRPr="00022229">
        <w:rPr>
          <w:sz w:val="28"/>
          <w:szCs w:val="28"/>
        </w:rPr>
        <w:t>к родителям (законным представителям);</w:t>
      </w:r>
    </w:p>
    <w:p w:rsidR="003E6A94" w:rsidRPr="00022229" w:rsidRDefault="003E6A94" w:rsidP="003E6A94">
      <w:pPr>
        <w:autoSpaceDE w:val="0"/>
        <w:autoSpaceDN w:val="0"/>
        <w:adjustRightInd w:val="0"/>
        <w:jc w:val="both"/>
        <w:rPr>
          <w:sz w:val="28"/>
          <w:szCs w:val="28"/>
        </w:rPr>
      </w:pPr>
      <w:r w:rsidRPr="00022229">
        <w:rPr>
          <w:sz w:val="28"/>
          <w:szCs w:val="28"/>
        </w:rPr>
        <w:t>• поддержка и индиви</w:t>
      </w:r>
      <w:r>
        <w:rPr>
          <w:sz w:val="28"/>
          <w:szCs w:val="28"/>
        </w:rPr>
        <w:t>дуальное сопровождение становле</w:t>
      </w:r>
      <w:r w:rsidRPr="00022229">
        <w:rPr>
          <w:sz w:val="28"/>
          <w:szCs w:val="28"/>
        </w:rPr>
        <w:t>ния и развития педагогиче</w:t>
      </w:r>
      <w:r>
        <w:rPr>
          <w:sz w:val="28"/>
          <w:szCs w:val="28"/>
        </w:rPr>
        <w:t>ской культуры каждого из родите</w:t>
      </w:r>
      <w:r w:rsidRPr="00022229">
        <w:rPr>
          <w:sz w:val="28"/>
          <w:szCs w:val="28"/>
        </w:rPr>
        <w:t>лей (законных представителей);</w:t>
      </w:r>
    </w:p>
    <w:p w:rsidR="003E6A94" w:rsidRPr="00022229" w:rsidRDefault="003E6A94" w:rsidP="003E6A94">
      <w:pPr>
        <w:autoSpaceDE w:val="0"/>
        <w:autoSpaceDN w:val="0"/>
        <w:adjustRightInd w:val="0"/>
        <w:jc w:val="both"/>
        <w:rPr>
          <w:sz w:val="28"/>
          <w:szCs w:val="28"/>
        </w:rPr>
      </w:pPr>
      <w:r w:rsidRPr="00022229">
        <w:rPr>
          <w:sz w:val="28"/>
          <w:szCs w:val="28"/>
        </w:rPr>
        <w:t>• содействие родителям</w:t>
      </w:r>
      <w:r>
        <w:rPr>
          <w:sz w:val="28"/>
          <w:szCs w:val="28"/>
        </w:rPr>
        <w:t xml:space="preserve"> (законным представителям) в ре</w:t>
      </w:r>
      <w:r w:rsidRPr="00022229">
        <w:rPr>
          <w:sz w:val="28"/>
          <w:szCs w:val="28"/>
        </w:rPr>
        <w:t>шении индивидуальных проблем воспитания детей;</w:t>
      </w:r>
    </w:p>
    <w:p w:rsidR="003E6A94" w:rsidRPr="00022229" w:rsidRDefault="003E6A94" w:rsidP="003E6A94">
      <w:pPr>
        <w:autoSpaceDE w:val="0"/>
        <w:autoSpaceDN w:val="0"/>
        <w:adjustRightInd w:val="0"/>
        <w:jc w:val="both"/>
        <w:rPr>
          <w:sz w:val="28"/>
          <w:szCs w:val="28"/>
        </w:rPr>
      </w:pPr>
      <w:r w:rsidRPr="00022229">
        <w:rPr>
          <w:sz w:val="28"/>
          <w:szCs w:val="28"/>
        </w:rPr>
        <w:t>• опора на положительный опыт семейного воспитания.</w:t>
      </w:r>
    </w:p>
    <w:p w:rsidR="003E6A94" w:rsidRPr="00022229" w:rsidRDefault="003E6A94" w:rsidP="003E6A94">
      <w:pPr>
        <w:autoSpaceDE w:val="0"/>
        <w:autoSpaceDN w:val="0"/>
        <w:adjustRightInd w:val="0"/>
        <w:jc w:val="both"/>
        <w:rPr>
          <w:sz w:val="28"/>
          <w:szCs w:val="28"/>
        </w:rPr>
      </w:pPr>
      <w:r w:rsidRPr="00022229">
        <w:rPr>
          <w:sz w:val="28"/>
          <w:szCs w:val="28"/>
        </w:rPr>
        <w:t>В системе повышения педагогической культуры родителей(законных представителей)</w:t>
      </w:r>
      <w:r>
        <w:rPr>
          <w:sz w:val="28"/>
          <w:szCs w:val="28"/>
        </w:rPr>
        <w:t xml:space="preserve"> могут быть использованы различ</w:t>
      </w:r>
      <w:r w:rsidRPr="00022229">
        <w:rPr>
          <w:sz w:val="28"/>
          <w:szCs w:val="28"/>
        </w:rPr>
        <w:t>ные формы работы, в том ч</w:t>
      </w:r>
      <w:r>
        <w:rPr>
          <w:sz w:val="28"/>
          <w:szCs w:val="28"/>
        </w:rPr>
        <w:t>исле: родительское собрание, ро</w:t>
      </w:r>
      <w:r w:rsidRPr="00022229">
        <w:rPr>
          <w:sz w:val="28"/>
          <w:szCs w:val="28"/>
        </w:rPr>
        <w:t>дительс</w:t>
      </w:r>
      <w:r>
        <w:rPr>
          <w:sz w:val="28"/>
          <w:szCs w:val="28"/>
        </w:rPr>
        <w:t>кая конференция, организационно-</w:t>
      </w:r>
      <w:r w:rsidRPr="00022229">
        <w:rPr>
          <w:sz w:val="28"/>
          <w:szCs w:val="28"/>
        </w:rPr>
        <w:t>деятельностная и</w:t>
      </w:r>
      <w:r>
        <w:rPr>
          <w:sz w:val="28"/>
          <w:szCs w:val="28"/>
        </w:rPr>
        <w:t xml:space="preserve"> </w:t>
      </w:r>
      <w:r w:rsidRPr="00022229">
        <w:rPr>
          <w:sz w:val="28"/>
          <w:szCs w:val="28"/>
        </w:rPr>
        <w:t>псих</w:t>
      </w:r>
      <w:r>
        <w:rPr>
          <w:sz w:val="28"/>
          <w:szCs w:val="28"/>
        </w:rPr>
        <w:t>ологическая игра, собрание-диспут, родительский лекто</w:t>
      </w:r>
      <w:r w:rsidRPr="00022229">
        <w:rPr>
          <w:sz w:val="28"/>
          <w:szCs w:val="28"/>
        </w:rPr>
        <w:t>рий, семейная гостиная, встреча за круглым столом, вечер</w:t>
      </w:r>
      <w:r>
        <w:rPr>
          <w:sz w:val="28"/>
          <w:szCs w:val="28"/>
        </w:rPr>
        <w:t xml:space="preserve"> </w:t>
      </w:r>
      <w:r w:rsidRPr="00022229">
        <w:rPr>
          <w:sz w:val="28"/>
          <w:szCs w:val="28"/>
        </w:rPr>
        <w:t>вопросов и ответов, семинар</w:t>
      </w:r>
      <w:r>
        <w:rPr>
          <w:sz w:val="28"/>
          <w:szCs w:val="28"/>
        </w:rPr>
        <w:t>, педагогический практикум, тре</w:t>
      </w:r>
      <w:r w:rsidRPr="00022229">
        <w:rPr>
          <w:sz w:val="28"/>
          <w:szCs w:val="28"/>
        </w:rPr>
        <w:t>нинг для родителей и др.</w:t>
      </w:r>
    </w:p>
    <w:p w:rsidR="003E6A94" w:rsidRPr="00E20123" w:rsidRDefault="003E6A94" w:rsidP="003E6A94">
      <w:pPr>
        <w:autoSpaceDE w:val="0"/>
        <w:autoSpaceDN w:val="0"/>
        <w:adjustRightInd w:val="0"/>
        <w:jc w:val="both"/>
        <w:rPr>
          <w:b/>
          <w:i/>
          <w:iCs/>
          <w:sz w:val="28"/>
          <w:szCs w:val="28"/>
        </w:rPr>
      </w:pPr>
      <w:r w:rsidRPr="00E20123">
        <w:rPr>
          <w:b/>
          <w:i/>
          <w:iCs/>
          <w:sz w:val="28"/>
          <w:szCs w:val="28"/>
        </w:rPr>
        <w:t>8. Планируемые результаты духовно-нравственного развития и воспитания обучающихся на ступени начального общего образования.</w:t>
      </w:r>
    </w:p>
    <w:p w:rsidR="003E6A94" w:rsidRPr="00022229" w:rsidRDefault="003E6A94" w:rsidP="003E6A94">
      <w:pPr>
        <w:autoSpaceDE w:val="0"/>
        <w:autoSpaceDN w:val="0"/>
        <w:adjustRightInd w:val="0"/>
        <w:jc w:val="both"/>
        <w:rPr>
          <w:sz w:val="28"/>
          <w:szCs w:val="28"/>
        </w:rPr>
      </w:pPr>
      <w:r w:rsidRPr="00022229">
        <w:rPr>
          <w:sz w:val="28"/>
          <w:szCs w:val="28"/>
        </w:rPr>
        <w:t xml:space="preserve">Каждое </w:t>
      </w:r>
      <w:r>
        <w:rPr>
          <w:sz w:val="28"/>
          <w:szCs w:val="28"/>
        </w:rPr>
        <w:t>из основных направлений духовно-</w:t>
      </w:r>
      <w:r w:rsidRPr="00022229">
        <w:rPr>
          <w:sz w:val="28"/>
          <w:szCs w:val="28"/>
        </w:rPr>
        <w:t>нравственного</w:t>
      </w:r>
      <w:r>
        <w:rPr>
          <w:sz w:val="28"/>
          <w:szCs w:val="28"/>
        </w:rPr>
        <w:t xml:space="preserve"> </w:t>
      </w:r>
      <w:r w:rsidRPr="00022229">
        <w:rPr>
          <w:sz w:val="28"/>
          <w:szCs w:val="28"/>
        </w:rPr>
        <w:t>развития и воспитания обучающихся должно обеспечивать</w:t>
      </w:r>
      <w:r>
        <w:rPr>
          <w:sz w:val="28"/>
          <w:szCs w:val="28"/>
        </w:rPr>
        <w:t xml:space="preserve"> </w:t>
      </w:r>
      <w:r w:rsidRPr="00022229">
        <w:rPr>
          <w:sz w:val="28"/>
          <w:szCs w:val="28"/>
        </w:rPr>
        <w:t>присвоение ими соответствующих ценностей, формирование</w:t>
      </w:r>
      <w:r>
        <w:rPr>
          <w:sz w:val="28"/>
          <w:szCs w:val="28"/>
        </w:rPr>
        <w:t xml:space="preserve"> </w:t>
      </w:r>
      <w:r w:rsidRPr="00022229">
        <w:rPr>
          <w:sz w:val="28"/>
          <w:szCs w:val="28"/>
        </w:rPr>
        <w:t>знаний, начальных предст</w:t>
      </w:r>
      <w:r>
        <w:rPr>
          <w:sz w:val="28"/>
          <w:szCs w:val="28"/>
        </w:rPr>
        <w:t>авлений, опыта эмоционально-цен</w:t>
      </w:r>
      <w:r w:rsidRPr="00022229">
        <w:rPr>
          <w:sz w:val="28"/>
          <w:szCs w:val="28"/>
        </w:rPr>
        <w:t>ностного постижения действительности и общественного</w:t>
      </w:r>
      <w:r>
        <w:rPr>
          <w:sz w:val="28"/>
          <w:szCs w:val="28"/>
        </w:rPr>
        <w:t xml:space="preserve"> </w:t>
      </w:r>
      <w:r w:rsidRPr="00022229">
        <w:rPr>
          <w:sz w:val="28"/>
          <w:szCs w:val="28"/>
        </w:rPr>
        <w:t>действия в контексте стан</w:t>
      </w:r>
      <w:r>
        <w:rPr>
          <w:sz w:val="28"/>
          <w:szCs w:val="28"/>
        </w:rPr>
        <w:t>овления идентичности (самосозна</w:t>
      </w:r>
      <w:r w:rsidRPr="00022229">
        <w:rPr>
          <w:sz w:val="28"/>
          <w:szCs w:val="28"/>
        </w:rPr>
        <w:t>ния) гражданина России.</w:t>
      </w:r>
    </w:p>
    <w:p w:rsidR="003E6A94" w:rsidRPr="00022229" w:rsidRDefault="003E6A94" w:rsidP="003E6A94">
      <w:pPr>
        <w:autoSpaceDE w:val="0"/>
        <w:autoSpaceDN w:val="0"/>
        <w:adjustRightInd w:val="0"/>
        <w:jc w:val="both"/>
        <w:rPr>
          <w:sz w:val="28"/>
          <w:szCs w:val="28"/>
        </w:rPr>
      </w:pPr>
      <w:r w:rsidRPr="00022229">
        <w:rPr>
          <w:sz w:val="28"/>
          <w:szCs w:val="28"/>
        </w:rPr>
        <w:lastRenderedPageBreak/>
        <w:t>В результа</w:t>
      </w:r>
      <w:r>
        <w:rPr>
          <w:sz w:val="28"/>
          <w:szCs w:val="28"/>
        </w:rPr>
        <w:t>те реализации программы духовно-нравственно</w:t>
      </w:r>
      <w:r w:rsidRPr="00022229">
        <w:rPr>
          <w:sz w:val="28"/>
          <w:szCs w:val="28"/>
        </w:rPr>
        <w:t>го развития и воспитания обучающи</w:t>
      </w:r>
      <w:r>
        <w:rPr>
          <w:sz w:val="28"/>
          <w:szCs w:val="28"/>
        </w:rPr>
        <w:t>хся на ступени начально</w:t>
      </w:r>
      <w:r w:rsidRPr="00022229">
        <w:rPr>
          <w:sz w:val="28"/>
          <w:szCs w:val="28"/>
        </w:rPr>
        <w:t>го общего образования должно обеспечиваться достижение</w:t>
      </w:r>
      <w:r>
        <w:rPr>
          <w:sz w:val="28"/>
          <w:szCs w:val="28"/>
        </w:rPr>
        <w:t xml:space="preserve"> </w:t>
      </w:r>
      <w:r w:rsidRPr="00022229">
        <w:rPr>
          <w:sz w:val="28"/>
          <w:szCs w:val="28"/>
        </w:rPr>
        <w:t>обучающимися:</w:t>
      </w:r>
    </w:p>
    <w:p w:rsidR="003E6A94" w:rsidRPr="00022229" w:rsidRDefault="003E6A94" w:rsidP="003E6A94">
      <w:pPr>
        <w:autoSpaceDE w:val="0"/>
        <w:autoSpaceDN w:val="0"/>
        <w:adjustRightInd w:val="0"/>
        <w:jc w:val="both"/>
        <w:rPr>
          <w:sz w:val="28"/>
          <w:szCs w:val="28"/>
        </w:rPr>
      </w:pPr>
      <w:r w:rsidRPr="00022229">
        <w:rPr>
          <w:sz w:val="28"/>
          <w:szCs w:val="28"/>
        </w:rPr>
        <w:t>• воспитате</w:t>
      </w:r>
      <w:r>
        <w:rPr>
          <w:sz w:val="28"/>
          <w:szCs w:val="28"/>
        </w:rPr>
        <w:t>льных результатов — тех духовно-нравствен</w:t>
      </w:r>
      <w:r w:rsidRPr="00022229">
        <w:rPr>
          <w:sz w:val="28"/>
          <w:szCs w:val="28"/>
        </w:rPr>
        <w:t>ных приобретений, которые получил обучающийся вследствие</w:t>
      </w:r>
      <w:r>
        <w:rPr>
          <w:sz w:val="28"/>
          <w:szCs w:val="28"/>
        </w:rPr>
        <w:t xml:space="preserve"> </w:t>
      </w:r>
      <w:r w:rsidRPr="00022229">
        <w:rPr>
          <w:sz w:val="28"/>
          <w:szCs w:val="28"/>
        </w:rPr>
        <w:t>участия в той или иной деятельности (например, приобрёл,</w:t>
      </w:r>
      <w:r>
        <w:rPr>
          <w:sz w:val="28"/>
          <w:szCs w:val="28"/>
        </w:rPr>
        <w:t xml:space="preserve"> участвуя в каком-</w:t>
      </w:r>
      <w:r w:rsidRPr="00022229">
        <w:rPr>
          <w:sz w:val="28"/>
          <w:szCs w:val="28"/>
        </w:rPr>
        <w:t>либо мероприятии, некое знание о себе и</w:t>
      </w:r>
      <w:r>
        <w:rPr>
          <w:sz w:val="28"/>
          <w:szCs w:val="28"/>
        </w:rPr>
        <w:t xml:space="preserve"> </w:t>
      </w:r>
      <w:r w:rsidRPr="00022229">
        <w:rPr>
          <w:sz w:val="28"/>
          <w:szCs w:val="28"/>
        </w:rPr>
        <w:t>окружающих, опыт самостоятельного действия, пережил и</w:t>
      </w:r>
      <w:r>
        <w:rPr>
          <w:sz w:val="28"/>
          <w:szCs w:val="28"/>
        </w:rPr>
        <w:t xml:space="preserve"> </w:t>
      </w:r>
      <w:r w:rsidRPr="00022229">
        <w:rPr>
          <w:sz w:val="28"/>
          <w:szCs w:val="28"/>
        </w:rPr>
        <w:t>прочувствовал нечто как ценность);</w:t>
      </w:r>
    </w:p>
    <w:p w:rsidR="003E6A94" w:rsidRPr="00022229" w:rsidRDefault="003E6A94" w:rsidP="003E6A94">
      <w:pPr>
        <w:autoSpaceDE w:val="0"/>
        <w:autoSpaceDN w:val="0"/>
        <w:adjustRightInd w:val="0"/>
        <w:jc w:val="both"/>
        <w:rPr>
          <w:sz w:val="28"/>
          <w:szCs w:val="28"/>
        </w:rPr>
      </w:pPr>
      <w:r w:rsidRPr="00022229">
        <w:rPr>
          <w:sz w:val="28"/>
          <w:szCs w:val="28"/>
        </w:rPr>
        <w:t>• эффекта — последствия</w:t>
      </w:r>
      <w:r>
        <w:rPr>
          <w:sz w:val="28"/>
          <w:szCs w:val="28"/>
        </w:rPr>
        <w:t xml:space="preserve"> результата, того, к чему приве</w:t>
      </w:r>
      <w:r w:rsidRPr="00022229">
        <w:rPr>
          <w:sz w:val="28"/>
          <w:szCs w:val="28"/>
        </w:rPr>
        <w:t xml:space="preserve">ло достижение результата (развитие обучающегося </w:t>
      </w:r>
      <w:r>
        <w:rPr>
          <w:sz w:val="28"/>
          <w:szCs w:val="28"/>
        </w:rPr>
        <w:t>как личнос</w:t>
      </w:r>
      <w:r w:rsidRPr="00022229">
        <w:rPr>
          <w:sz w:val="28"/>
          <w:szCs w:val="28"/>
        </w:rPr>
        <w:t>ти, формирование</w:t>
      </w:r>
      <w:r>
        <w:rPr>
          <w:sz w:val="28"/>
          <w:szCs w:val="28"/>
        </w:rPr>
        <w:t xml:space="preserve"> </w:t>
      </w:r>
      <w:r w:rsidRPr="00022229">
        <w:rPr>
          <w:sz w:val="28"/>
          <w:szCs w:val="28"/>
        </w:rPr>
        <w:t>его компетентности, идентичности и т. д.).</w:t>
      </w:r>
    </w:p>
    <w:p w:rsidR="003E6A94" w:rsidRPr="00022229" w:rsidRDefault="003E6A94" w:rsidP="003E6A94">
      <w:pPr>
        <w:autoSpaceDE w:val="0"/>
        <w:autoSpaceDN w:val="0"/>
        <w:adjustRightInd w:val="0"/>
        <w:jc w:val="both"/>
        <w:rPr>
          <w:sz w:val="28"/>
          <w:szCs w:val="28"/>
        </w:rPr>
      </w:pPr>
      <w:r w:rsidRPr="00022229">
        <w:rPr>
          <w:sz w:val="28"/>
          <w:szCs w:val="28"/>
        </w:rPr>
        <w:t>При этом учитывается,</w:t>
      </w:r>
      <w:r>
        <w:rPr>
          <w:sz w:val="28"/>
          <w:szCs w:val="28"/>
        </w:rPr>
        <w:t xml:space="preserve"> что достижение эффекта — разви</w:t>
      </w:r>
      <w:r w:rsidRPr="00022229">
        <w:rPr>
          <w:sz w:val="28"/>
          <w:szCs w:val="28"/>
        </w:rPr>
        <w:t>тие личности обучающегося, формирование его социальных</w:t>
      </w:r>
      <w:r>
        <w:rPr>
          <w:sz w:val="28"/>
          <w:szCs w:val="28"/>
        </w:rPr>
        <w:t xml:space="preserve"> </w:t>
      </w:r>
      <w:r w:rsidRPr="00022229">
        <w:rPr>
          <w:sz w:val="28"/>
          <w:szCs w:val="28"/>
        </w:rPr>
        <w:t>компетенций и т. д. — ста</w:t>
      </w:r>
      <w:r>
        <w:rPr>
          <w:sz w:val="28"/>
          <w:szCs w:val="28"/>
        </w:rPr>
        <w:t>новится возможным благодаря вос</w:t>
      </w:r>
      <w:r w:rsidRPr="00022229">
        <w:rPr>
          <w:sz w:val="28"/>
          <w:szCs w:val="28"/>
        </w:rPr>
        <w:t>питательной деятельности п</w:t>
      </w:r>
      <w:r>
        <w:rPr>
          <w:sz w:val="28"/>
          <w:szCs w:val="28"/>
        </w:rPr>
        <w:t>едагога, других субъектов духовно-</w:t>
      </w:r>
      <w:r w:rsidRPr="00022229">
        <w:rPr>
          <w:sz w:val="28"/>
          <w:szCs w:val="28"/>
        </w:rPr>
        <w:t>нравственного развития и</w:t>
      </w:r>
      <w:r>
        <w:rPr>
          <w:sz w:val="28"/>
          <w:szCs w:val="28"/>
        </w:rPr>
        <w:t xml:space="preserve"> воспитания (семьи, друзей, бли</w:t>
      </w:r>
      <w:r w:rsidRPr="00022229">
        <w:rPr>
          <w:sz w:val="28"/>
          <w:szCs w:val="28"/>
        </w:rPr>
        <w:t>жайшего окружения, общественности, СМИ и т. п.), а также</w:t>
      </w:r>
    </w:p>
    <w:p w:rsidR="003E6A94" w:rsidRPr="00022229" w:rsidRDefault="003E6A94" w:rsidP="003E6A94">
      <w:pPr>
        <w:autoSpaceDE w:val="0"/>
        <w:autoSpaceDN w:val="0"/>
        <w:adjustRightInd w:val="0"/>
        <w:jc w:val="both"/>
        <w:rPr>
          <w:sz w:val="28"/>
          <w:szCs w:val="28"/>
        </w:rPr>
      </w:pPr>
      <w:r w:rsidRPr="00022229">
        <w:rPr>
          <w:sz w:val="28"/>
          <w:szCs w:val="28"/>
        </w:rPr>
        <w:t>собственным усилиям обучающегося.</w:t>
      </w:r>
    </w:p>
    <w:p w:rsidR="003E6A94" w:rsidRPr="00022229" w:rsidRDefault="003E6A94" w:rsidP="003E6A94">
      <w:pPr>
        <w:autoSpaceDE w:val="0"/>
        <w:autoSpaceDN w:val="0"/>
        <w:adjustRightInd w:val="0"/>
        <w:jc w:val="both"/>
        <w:rPr>
          <w:sz w:val="28"/>
          <w:szCs w:val="28"/>
        </w:rPr>
      </w:pPr>
      <w:r w:rsidRPr="00022229">
        <w:rPr>
          <w:sz w:val="28"/>
          <w:szCs w:val="28"/>
        </w:rPr>
        <w:t>Воспитательные результ</w:t>
      </w:r>
      <w:r>
        <w:rPr>
          <w:sz w:val="28"/>
          <w:szCs w:val="28"/>
        </w:rPr>
        <w:t>аты распределяются по трём уров</w:t>
      </w:r>
      <w:r w:rsidRPr="00022229">
        <w:rPr>
          <w:sz w:val="28"/>
          <w:szCs w:val="28"/>
        </w:rPr>
        <w:t>ням.</w:t>
      </w:r>
    </w:p>
    <w:p w:rsidR="003E6A94" w:rsidRPr="00022229" w:rsidRDefault="003E6A94" w:rsidP="003E6A94">
      <w:pPr>
        <w:autoSpaceDE w:val="0"/>
        <w:autoSpaceDN w:val="0"/>
        <w:adjustRightInd w:val="0"/>
        <w:jc w:val="both"/>
        <w:rPr>
          <w:sz w:val="28"/>
          <w:szCs w:val="28"/>
        </w:rPr>
      </w:pPr>
      <w:r w:rsidRPr="00022229">
        <w:rPr>
          <w:sz w:val="28"/>
          <w:szCs w:val="28"/>
        </w:rPr>
        <w:t>Первый уровень ре</w:t>
      </w:r>
      <w:r>
        <w:rPr>
          <w:sz w:val="28"/>
          <w:szCs w:val="28"/>
        </w:rPr>
        <w:t>зультатов — приобретение обучаю</w:t>
      </w:r>
      <w:r w:rsidRPr="00022229">
        <w:rPr>
          <w:sz w:val="28"/>
          <w:szCs w:val="28"/>
        </w:rPr>
        <w:t>щимися социальных знан</w:t>
      </w:r>
      <w:r>
        <w:rPr>
          <w:sz w:val="28"/>
          <w:szCs w:val="28"/>
        </w:rPr>
        <w:t>ий (об общественных нормах, уст</w:t>
      </w:r>
      <w:r w:rsidRPr="00022229">
        <w:rPr>
          <w:sz w:val="28"/>
          <w:szCs w:val="28"/>
        </w:rPr>
        <w:t>ройстве общества, социально одобряемых и не одобряемых</w:t>
      </w:r>
      <w:r>
        <w:rPr>
          <w:sz w:val="28"/>
          <w:szCs w:val="28"/>
        </w:rPr>
        <w:t xml:space="preserve"> </w:t>
      </w:r>
      <w:r w:rsidRPr="00022229">
        <w:rPr>
          <w:sz w:val="28"/>
          <w:szCs w:val="28"/>
        </w:rPr>
        <w:t>формах поведения в общес</w:t>
      </w:r>
      <w:r>
        <w:rPr>
          <w:sz w:val="28"/>
          <w:szCs w:val="28"/>
        </w:rPr>
        <w:t>тве и т. п.), первичного понима</w:t>
      </w:r>
      <w:r w:rsidRPr="00022229">
        <w:rPr>
          <w:sz w:val="28"/>
          <w:szCs w:val="28"/>
        </w:rPr>
        <w:t>ния социальной реальности и повседневной жи</w:t>
      </w:r>
      <w:r>
        <w:rPr>
          <w:sz w:val="28"/>
          <w:szCs w:val="28"/>
        </w:rPr>
        <w:t>зни. Для до</w:t>
      </w:r>
      <w:r w:rsidRPr="00022229">
        <w:rPr>
          <w:sz w:val="28"/>
          <w:szCs w:val="28"/>
        </w:rPr>
        <w:t>стижения данного уровня результатов особое значение имеет</w:t>
      </w:r>
    </w:p>
    <w:p w:rsidR="003E6A94" w:rsidRPr="00022229" w:rsidRDefault="003E6A94" w:rsidP="003E6A94">
      <w:pPr>
        <w:autoSpaceDE w:val="0"/>
        <w:autoSpaceDN w:val="0"/>
        <w:adjustRightInd w:val="0"/>
        <w:jc w:val="both"/>
        <w:rPr>
          <w:sz w:val="28"/>
          <w:szCs w:val="28"/>
        </w:rPr>
      </w:pPr>
      <w:r w:rsidRPr="00022229">
        <w:rPr>
          <w:sz w:val="28"/>
          <w:szCs w:val="28"/>
        </w:rPr>
        <w:t>взаимодействие обучающего</w:t>
      </w:r>
      <w:r>
        <w:rPr>
          <w:sz w:val="28"/>
          <w:szCs w:val="28"/>
        </w:rPr>
        <w:t>ся со своими учителями (в основ</w:t>
      </w:r>
      <w:r w:rsidRPr="00022229">
        <w:rPr>
          <w:sz w:val="28"/>
          <w:szCs w:val="28"/>
        </w:rPr>
        <w:t>ном и дополнительном об</w:t>
      </w:r>
      <w:r>
        <w:rPr>
          <w:sz w:val="28"/>
          <w:szCs w:val="28"/>
        </w:rPr>
        <w:t>разовании) как значимыми для не</w:t>
      </w:r>
      <w:r w:rsidRPr="00022229">
        <w:rPr>
          <w:sz w:val="28"/>
          <w:szCs w:val="28"/>
        </w:rPr>
        <w:t>го носителями положитель</w:t>
      </w:r>
      <w:r>
        <w:rPr>
          <w:sz w:val="28"/>
          <w:szCs w:val="28"/>
        </w:rPr>
        <w:t>ного социального знания и повсе</w:t>
      </w:r>
      <w:r w:rsidRPr="00022229">
        <w:rPr>
          <w:sz w:val="28"/>
          <w:szCs w:val="28"/>
        </w:rPr>
        <w:t>дневного опыта.</w:t>
      </w:r>
    </w:p>
    <w:p w:rsidR="003E6A94" w:rsidRPr="00022229" w:rsidRDefault="003E6A94" w:rsidP="003E6A94">
      <w:pPr>
        <w:autoSpaceDE w:val="0"/>
        <w:autoSpaceDN w:val="0"/>
        <w:adjustRightInd w:val="0"/>
        <w:jc w:val="both"/>
        <w:rPr>
          <w:sz w:val="28"/>
          <w:szCs w:val="28"/>
        </w:rPr>
      </w:pPr>
      <w:r w:rsidRPr="00022229">
        <w:rPr>
          <w:sz w:val="28"/>
          <w:szCs w:val="28"/>
        </w:rPr>
        <w:t>Второй уровень рез</w:t>
      </w:r>
      <w:r>
        <w:rPr>
          <w:sz w:val="28"/>
          <w:szCs w:val="28"/>
        </w:rPr>
        <w:t>ультатов — получение обучающими</w:t>
      </w:r>
      <w:r w:rsidRPr="00022229">
        <w:rPr>
          <w:sz w:val="28"/>
          <w:szCs w:val="28"/>
        </w:rPr>
        <w:t>ся опыта переживания и позитивного отношения к базовым</w:t>
      </w:r>
      <w:r>
        <w:rPr>
          <w:sz w:val="28"/>
          <w:szCs w:val="28"/>
        </w:rPr>
        <w:t xml:space="preserve"> </w:t>
      </w:r>
      <w:r w:rsidRPr="00022229">
        <w:rPr>
          <w:sz w:val="28"/>
          <w:szCs w:val="28"/>
        </w:rPr>
        <w:t>ценностям общества, ценностного отношения к социальной</w:t>
      </w:r>
      <w:r>
        <w:rPr>
          <w:sz w:val="28"/>
          <w:szCs w:val="28"/>
        </w:rPr>
        <w:t xml:space="preserve"> </w:t>
      </w:r>
      <w:r w:rsidRPr="00022229">
        <w:rPr>
          <w:sz w:val="28"/>
          <w:szCs w:val="28"/>
        </w:rPr>
        <w:t>реальности в целом. Для д</w:t>
      </w:r>
      <w:r>
        <w:rPr>
          <w:sz w:val="28"/>
          <w:szCs w:val="28"/>
        </w:rPr>
        <w:t>остижения данного уровня резуль</w:t>
      </w:r>
      <w:r w:rsidRPr="00022229">
        <w:rPr>
          <w:sz w:val="28"/>
          <w:szCs w:val="28"/>
        </w:rPr>
        <w:t>татов особое значение имеет взаимодействие обучающихся</w:t>
      </w:r>
      <w:r>
        <w:rPr>
          <w:sz w:val="28"/>
          <w:szCs w:val="28"/>
        </w:rPr>
        <w:t xml:space="preserve"> </w:t>
      </w:r>
      <w:r w:rsidRPr="00022229">
        <w:rPr>
          <w:sz w:val="28"/>
          <w:szCs w:val="28"/>
        </w:rPr>
        <w:t xml:space="preserve">между собой на уровне класса, </w:t>
      </w:r>
      <w:r>
        <w:rPr>
          <w:sz w:val="28"/>
          <w:szCs w:val="28"/>
        </w:rPr>
        <w:t>школы</w:t>
      </w:r>
      <w:r w:rsidRPr="00022229">
        <w:rPr>
          <w:sz w:val="28"/>
          <w:szCs w:val="28"/>
        </w:rPr>
        <w:t>,</w:t>
      </w:r>
      <w:r>
        <w:rPr>
          <w:sz w:val="28"/>
          <w:szCs w:val="28"/>
        </w:rPr>
        <w:t xml:space="preserve"> </w:t>
      </w:r>
      <w:r w:rsidRPr="00022229">
        <w:rPr>
          <w:sz w:val="28"/>
          <w:szCs w:val="28"/>
        </w:rPr>
        <w:t>т. е. в защищённой, дружественной просоциальной среде, в</w:t>
      </w:r>
      <w:r>
        <w:rPr>
          <w:sz w:val="28"/>
          <w:szCs w:val="28"/>
        </w:rPr>
        <w:t xml:space="preserve"> </w:t>
      </w:r>
      <w:r w:rsidRPr="00022229">
        <w:rPr>
          <w:sz w:val="28"/>
          <w:szCs w:val="28"/>
        </w:rPr>
        <w:t xml:space="preserve">которой ребёнок получает </w:t>
      </w:r>
      <w:r>
        <w:rPr>
          <w:sz w:val="28"/>
          <w:szCs w:val="28"/>
        </w:rPr>
        <w:t>(или не получает) первое практи</w:t>
      </w:r>
      <w:r w:rsidRPr="00022229">
        <w:rPr>
          <w:sz w:val="28"/>
          <w:szCs w:val="28"/>
        </w:rPr>
        <w:t>ческое подтверждение приобретённых социальных знаний,</w:t>
      </w:r>
      <w:r>
        <w:rPr>
          <w:sz w:val="28"/>
          <w:szCs w:val="28"/>
        </w:rPr>
        <w:t xml:space="preserve"> </w:t>
      </w:r>
      <w:r w:rsidRPr="00022229">
        <w:rPr>
          <w:sz w:val="28"/>
          <w:szCs w:val="28"/>
        </w:rPr>
        <w:t>начинает их ценить (или отвергает).</w:t>
      </w:r>
    </w:p>
    <w:p w:rsidR="003E6A94" w:rsidRPr="00022229" w:rsidRDefault="003E6A94" w:rsidP="003E6A94">
      <w:pPr>
        <w:autoSpaceDE w:val="0"/>
        <w:autoSpaceDN w:val="0"/>
        <w:adjustRightInd w:val="0"/>
        <w:jc w:val="both"/>
        <w:rPr>
          <w:sz w:val="28"/>
          <w:szCs w:val="28"/>
        </w:rPr>
      </w:pPr>
      <w:r w:rsidRPr="00022229">
        <w:rPr>
          <w:sz w:val="28"/>
          <w:szCs w:val="28"/>
        </w:rPr>
        <w:t>Третий уровень результатов — получение обучающимся</w:t>
      </w:r>
      <w:r>
        <w:rPr>
          <w:sz w:val="28"/>
          <w:szCs w:val="28"/>
        </w:rPr>
        <w:t xml:space="preserve"> </w:t>
      </w:r>
      <w:r w:rsidRPr="00022229">
        <w:rPr>
          <w:sz w:val="28"/>
          <w:szCs w:val="28"/>
        </w:rPr>
        <w:t>начального опыта самостоятельного общественного действия,</w:t>
      </w:r>
      <w:r>
        <w:rPr>
          <w:sz w:val="28"/>
          <w:szCs w:val="28"/>
        </w:rPr>
        <w:t xml:space="preserve"> </w:t>
      </w:r>
      <w:r w:rsidRPr="00022229">
        <w:rPr>
          <w:sz w:val="28"/>
          <w:szCs w:val="28"/>
        </w:rPr>
        <w:t>формирование у младшего школьника социально приемлемых</w:t>
      </w:r>
      <w:r>
        <w:rPr>
          <w:sz w:val="28"/>
          <w:szCs w:val="28"/>
        </w:rPr>
        <w:t xml:space="preserve"> </w:t>
      </w:r>
      <w:r w:rsidRPr="00022229">
        <w:rPr>
          <w:sz w:val="28"/>
          <w:szCs w:val="28"/>
        </w:rPr>
        <w:t>моделей поведения. Только в самостоятельном общественном</w:t>
      </w:r>
      <w:r>
        <w:rPr>
          <w:sz w:val="28"/>
          <w:szCs w:val="28"/>
        </w:rPr>
        <w:t xml:space="preserve"> </w:t>
      </w:r>
      <w:r w:rsidRPr="00022229">
        <w:rPr>
          <w:sz w:val="28"/>
          <w:szCs w:val="28"/>
        </w:rPr>
        <w:t>действии человек действительно становится (а не просто</w:t>
      </w:r>
      <w:r>
        <w:rPr>
          <w:sz w:val="28"/>
          <w:szCs w:val="28"/>
        </w:rPr>
        <w:t xml:space="preserve"> </w:t>
      </w:r>
      <w:r w:rsidRPr="00022229">
        <w:rPr>
          <w:sz w:val="28"/>
          <w:szCs w:val="28"/>
        </w:rPr>
        <w:t>узнаёт о том, как стать) гражданином, социальным деятелем,</w:t>
      </w:r>
    </w:p>
    <w:p w:rsidR="003E6A94" w:rsidRPr="00022229" w:rsidRDefault="003E6A94" w:rsidP="003E6A94">
      <w:pPr>
        <w:autoSpaceDE w:val="0"/>
        <w:autoSpaceDN w:val="0"/>
        <w:adjustRightInd w:val="0"/>
        <w:jc w:val="both"/>
        <w:rPr>
          <w:sz w:val="28"/>
          <w:szCs w:val="28"/>
        </w:rPr>
      </w:pPr>
      <w:r w:rsidRPr="00022229">
        <w:rPr>
          <w:sz w:val="28"/>
          <w:szCs w:val="28"/>
        </w:rPr>
        <w:t>свободным человеком. Д</w:t>
      </w:r>
      <w:r>
        <w:rPr>
          <w:sz w:val="28"/>
          <w:szCs w:val="28"/>
        </w:rPr>
        <w:t>ля достижения данного уровня ре</w:t>
      </w:r>
      <w:r w:rsidRPr="00022229">
        <w:rPr>
          <w:sz w:val="28"/>
          <w:szCs w:val="28"/>
        </w:rPr>
        <w:t>зультатов особое значени</w:t>
      </w:r>
      <w:r>
        <w:rPr>
          <w:sz w:val="28"/>
          <w:szCs w:val="28"/>
        </w:rPr>
        <w:t>е имеет взаимодействие обучающе</w:t>
      </w:r>
      <w:r w:rsidRPr="00022229">
        <w:rPr>
          <w:sz w:val="28"/>
          <w:szCs w:val="28"/>
        </w:rPr>
        <w:t>гося с представителями различных социальных субъектов за</w:t>
      </w:r>
      <w:r>
        <w:rPr>
          <w:sz w:val="28"/>
          <w:szCs w:val="28"/>
        </w:rPr>
        <w:t xml:space="preserve"> </w:t>
      </w:r>
      <w:r w:rsidRPr="00022229">
        <w:rPr>
          <w:sz w:val="28"/>
          <w:szCs w:val="28"/>
        </w:rPr>
        <w:t>пределами</w:t>
      </w:r>
      <w:r>
        <w:rPr>
          <w:sz w:val="28"/>
          <w:szCs w:val="28"/>
        </w:rPr>
        <w:t xml:space="preserve"> школы, в открытой общест</w:t>
      </w:r>
      <w:r w:rsidRPr="00022229">
        <w:rPr>
          <w:sz w:val="28"/>
          <w:szCs w:val="28"/>
        </w:rPr>
        <w:t>венной среде.</w:t>
      </w:r>
    </w:p>
    <w:p w:rsidR="003E6A94" w:rsidRPr="00022229" w:rsidRDefault="003E6A94" w:rsidP="003E6A94">
      <w:pPr>
        <w:autoSpaceDE w:val="0"/>
        <w:autoSpaceDN w:val="0"/>
        <w:adjustRightInd w:val="0"/>
        <w:jc w:val="both"/>
        <w:rPr>
          <w:sz w:val="28"/>
          <w:szCs w:val="28"/>
        </w:rPr>
      </w:pPr>
      <w:r w:rsidRPr="00022229">
        <w:rPr>
          <w:sz w:val="28"/>
          <w:szCs w:val="28"/>
        </w:rPr>
        <w:t xml:space="preserve">С переходом от одного </w:t>
      </w:r>
      <w:r>
        <w:rPr>
          <w:sz w:val="28"/>
          <w:szCs w:val="28"/>
        </w:rPr>
        <w:t>уровня результатов к другому су</w:t>
      </w:r>
      <w:r w:rsidRPr="00022229">
        <w:rPr>
          <w:sz w:val="28"/>
          <w:szCs w:val="28"/>
        </w:rPr>
        <w:t>щественно возрастают воспитательные эффекты:</w:t>
      </w:r>
    </w:p>
    <w:p w:rsidR="003E6A94" w:rsidRPr="00022229" w:rsidRDefault="003E6A94" w:rsidP="003E6A94">
      <w:pPr>
        <w:autoSpaceDE w:val="0"/>
        <w:autoSpaceDN w:val="0"/>
        <w:adjustRightInd w:val="0"/>
        <w:jc w:val="both"/>
        <w:rPr>
          <w:sz w:val="28"/>
          <w:szCs w:val="28"/>
        </w:rPr>
      </w:pPr>
      <w:r w:rsidRPr="00022229">
        <w:rPr>
          <w:sz w:val="28"/>
          <w:szCs w:val="28"/>
        </w:rPr>
        <w:lastRenderedPageBreak/>
        <w:t>• на первом уровне воспитание приближено к обучению,</w:t>
      </w:r>
      <w:r>
        <w:rPr>
          <w:sz w:val="28"/>
          <w:szCs w:val="28"/>
        </w:rPr>
        <w:t xml:space="preserve"> </w:t>
      </w:r>
      <w:r w:rsidRPr="00022229">
        <w:rPr>
          <w:sz w:val="28"/>
          <w:szCs w:val="28"/>
        </w:rPr>
        <w:t>при этом предметом воспитания как учения являются не</w:t>
      </w:r>
      <w:r>
        <w:rPr>
          <w:sz w:val="28"/>
          <w:szCs w:val="28"/>
        </w:rPr>
        <w:t xml:space="preserve"> </w:t>
      </w:r>
      <w:r w:rsidRPr="00022229">
        <w:rPr>
          <w:sz w:val="28"/>
          <w:szCs w:val="28"/>
        </w:rPr>
        <w:t>столько научные знания, сколько знания о ценностях;</w:t>
      </w:r>
    </w:p>
    <w:p w:rsidR="003E6A94" w:rsidRPr="00022229" w:rsidRDefault="003E6A94" w:rsidP="003E6A94">
      <w:pPr>
        <w:autoSpaceDE w:val="0"/>
        <w:autoSpaceDN w:val="0"/>
        <w:adjustRightInd w:val="0"/>
        <w:jc w:val="both"/>
        <w:rPr>
          <w:sz w:val="28"/>
          <w:szCs w:val="28"/>
        </w:rPr>
      </w:pPr>
      <w:r w:rsidRPr="00022229">
        <w:rPr>
          <w:sz w:val="28"/>
          <w:szCs w:val="28"/>
        </w:rPr>
        <w:t>• на втором уровне восп</w:t>
      </w:r>
      <w:r>
        <w:rPr>
          <w:sz w:val="28"/>
          <w:szCs w:val="28"/>
        </w:rPr>
        <w:t>итание осуществляется в контекс</w:t>
      </w:r>
      <w:r w:rsidRPr="00022229">
        <w:rPr>
          <w:sz w:val="28"/>
          <w:szCs w:val="28"/>
        </w:rPr>
        <w:t>те жизнедеятельности шк</w:t>
      </w:r>
      <w:r>
        <w:rPr>
          <w:sz w:val="28"/>
          <w:szCs w:val="28"/>
        </w:rPr>
        <w:t>ольников и ценности могут усваи</w:t>
      </w:r>
      <w:r w:rsidRPr="00022229">
        <w:rPr>
          <w:sz w:val="28"/>
          <w:szCs w:val="28"/>
        </w:rPr>
        <w:t>ваться ими в форме отдельных нравственно ориентированных</w:t>
      </w:r>
      <w:r>
        <w:rPr>
          <w:sz w:val="28"/>
          <w:szCs w:val="28"/>
        </w:rPr>
        <w:t xml:space="preserve"> </w:t>
      </w:r>
      <w:r w:rsidRPr="00022229">
        <w:rPr>
          <w:sz w:val="28"/>
          <w:szCs w:val="28"/>
        </w:rPr>
        <w:t>поступков;</w:t>
      </w:r>
    </w:p>
    <w:p w:rsidR="003E6A94" w:rsidRPr="00022229" w:rsidRDefault="003E6A94" w:rsidP="003E6A94">
      <w:pPr>
        <w:autoSpaceDE w:val="0"/>
        <w:autoSpaceDN w:val="0"/>
        <w:adjustRightInd w:val="0"/>
        <w:jc w:val="both"/>
        <w:rPr>
          <w:sz w:val="28"/>
          <w:szCs w:val="28"/>
        </w:rPr>
      </w:pPr>
      <w:r w:rsidRPr="00022229">
        <w:rPr>
          <w:sz w:val="28"/>
          <w:szCs w:val="28"/>
        </w:rPr>
        <w:t>• на третьем уровне создаются необходимые условия для</w:t>
      </w:r>
      <w:r>
        <w:rPr>
          <w:sz w:val="28"/>
          <w:szCs w:val="28"/>
        </w:rPr>
        <w:t xml:space="preserve"> </w:t>
      </w:r>
      <w:r w:rsidRPr="00022229">
        <w:rPr>
          <w:sz w:val="28"/>
          <w:szCs w:val="28"/>
        </w:rPr>
        <w:t>участия обучающихся в н</w:t>
      </w:r>
      <w:r>
        <w:rPr>
          <w:sz w:val="28"/>
          <w:szCs w:val="28"/>
        </w:rPr>
        <w:t>равственно ориентированной соци</w:t>
      </w:r>
      <w:r w:rsidRPr="00022229">
        <w:rPr>
          <w:sz w:val="28"/>
          <w:szCs w:val="28"/>
        </w:rPr>
        <w:t>ально значимой деятельности и приобретения ими элементов</w:t>
      </w:r>
      <w:r>
        <w:rPr>
          <w:sz w:val="28"/>
          <w:szCs w:val="28"/>
        </w:rPr>
        <w:t xml:space="preserve"> </w:t>
      </w:r>
      <w:r w:rsidRPr="00022229">
        <w:rPr>
          <w:sz w:val="28"/>
          <w:szCs w:val="28"/>
        </w:rPr>
        <w:t>опыта нравственного поведения и жизни.</w:t>
      </w:r>
    </w:p>
    <w:p w:rsidR="003E6A94" w:rsidRPr="00022229" w:rsidRDefault="003E6A94" w:rsidP="003E6A94">
      <w:pPr>
        <w:autoSpaceDE w:val="0"/>
        <w:autoSpaceDN w:val="0"/>
        <w:adjustRightInd w:val="0"/>
        <w:jc w:val="both"/>
        <w:rPr>
          <w:sz w:val="28"/>
          <w:szCs w:val="28"/>
        </w:rPr>
      </w:pPr>
      <w:r w:rsidRPr="00022229">
        <w:rPr>
          <w:sz w:val="28"/>
          <w:szCs w:val="28"/>
        </w:rPr>
        <w:t>Таким образом, знания о ценно</w:t>
      </w:r>
      <w:r>
        <w:rPr>
          <w:sz w:val="28"/>
          <w:szCs w:val="28"/>
        </w:rPr>
        <w:t>стях переводятся в реаль</w:t>
      </w:r>
      <w:r w:rsidRPr="00022229">
        <w:rPr>
          <w:sz w:val="28"/>
          <w:szCs w:val="28"/>
        </w:rPr>
        <w:t>но действующие, осознанные мотивы поведения, значения</w:t>
      </w:r>
      <w:r>
        <w:rPr>
          <w:sz w:val="28"/>
          <w:szCs w:val="28"/>
        </w:rPr>
        <w:t xml:space="preserve"> </w:t>
      </w:r>
      <w:r w:rsidRPr="00022229">
        <w:rPr>
          <w:sz w:val="28"/>
          <w:szCs w:val="28"/>
        </w:rPr>
        <w:t>ценностей присваиваются обучающимися и становятся их</w:t>
      </w:r>
      <w:r>
        <w:rPr>
          <w:sz w:val="28"/>
          <w:szCs w:val="28"/>
        </w:rPr>
        <w:t xml:space="preserve"> личностными смыслами, духовно-нравственное развитие обу</w:t>
      </w:r>
      <w:r w:rsidRPr="00022229">
        <w:rPr>
          <w:sz w:val="28"/>
          <w:szCs w:val="28"/>
        </w:rPr>
        <w:t>чающихся достигает относительной полноты.</w:t>
      </w:r>
    </w:p>
    <w:p w:rsidR="003E6A94" w:rsidRPr="00022229" w:rsidRDefault="003E6A94" w:rsidP="003E6A94">
      <w:pPr>
        <w:autoSpaceDE w:val="0"/>
        <w:autoSpaceDN w:val="0"/>
        <w:adjustRightInd w:val="0"/>
        <w:jc w:val="both"/>
        <w:rPr>
          <w:sz w:val="28"/>
          <w:szCs w:val="28"/>
        </w:rPr>
      </w:pPr>
      <w:r w:rsidRPr="00022229">
        <w:rPr>
          <w:sz w:val="28"/>
          <w:szCs w:val="28"/>
        </w:rPr>
        <w:t>По каждому из направлений</w:t>
      </w:r>
      <w:r>
        <w:rPr>
          <w:sz w:val="28"/>
          <w:szCs w:val="28"/>
        </w:rPr>
        <w:t xml:space="preserve"> духовно-нравственного раз</w:t>
      </w:r>
      <w:r w:rsidRPr="00022229">
        <w:rPr>
          <w:sz w:val="28"/>
          <w:szCs w:val="28"/>
        </w:rPr>
        <w:t>вития и воспитания обуча</w:t>
      </w:r>
      <w:r>
        <w:rPr>
          <w:sz w:val="28"/>
          <w:szCs w:val="28"/>
        </w:rPr>
        <w:t>ющихся на ступени начального об</w:t>
      </w:r>
      <w:r w:rsidRPr="00022229">
        <w:rPr>
          <w:sz w:val="28"/>
          <w:szCs w:val="28"/>
        </w:rPr>
        <w:t>щего образования должны быть предусмотрены и могут быть</w:t>
      </w:r>
      <w:r>
        <w:rPr>
          <w:sz w:val="28"/>
          <w:szCs w:val="28"/>
        </w:rPr>
        <w:t xml:space="preserve"> </w:t>
      </w:r>
      <w:r w:rsidRPr="00022229">
        <w:rPr>
          <w:sz w:val="28"/>
          <w:szCs w:val="28"/>
        </w:rPr>
        <w:t>достигнуты обучающим</w:t>
      </w:r>
      <w:r>
        <w:rPr>
          <w:sz w:val="28"/>
          <w:szCs w:val="28"/>
        </w:rPr>
        <w:t>ися следующие воспитательные ре</w:t>
      </w:r>
      <w:r w:rsidRPr="00022229">
        <w:rPr>
          <w:sz w:val="28"/>
          <w:szCs w:val="28"/>
        </w:rPr>
        <w:t>зультаты.</w:t>
      </w:r>
    </w:p>
    <w:p w:rsidR="003E6A94" w:rsidRPr="00022229" w:rsidRDefault="003E6A94" w:rsidP="003E6A94">
      <w:pPr>
        <w:autoSpaceDE w:val="0"/>
        <w:autoSpaceDN w:val="0"/>
        <w:adjustRightInd w:val="0"/>
        <w:jc w:val="both"/>
        <w:rPr>
          <w:sz w:val="28"/>
          <w:szCs w:val="28"/>
        </w:rPr>
      </w:pPr>
      <w:r w:rsidRPr="00022229">
        <w:rPr>
          <w:sz w:val="28"/>
          <w:szCs w:val="28"/>
        </w:rPr>
        <w:t>Воспитание гражда</w:t>
      </w:r>
      <w:r>
        <w:rPr>
          <w:sz w:val="28"/>
          <w:szCs w:val="28"/>
        </w:rPr>
        <w:t>нственности, патриотизма, уваже</w:t>
      </w:r>
      <w:r w:rsidRPr="00022229">
        <w:rPr>
          <w:sz w:val="28"/>
          <w:szCs w:val="28"/>
        </w:rPr>
        <w:t>ния к правам, свободам и обязанностям человека:</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отношени</w:t>
      </w:r>
      <w:r>
        <w:rPr>
          <w:sz w:val="28"/>
          <w:szCs w:val="28"/>
        </w:rPr>
        <w:t>е к России, своему народу, свое</w:t>
      </w:r>
      <w:r w:rsidRPr="00022229">
        <w:rPr>
          <w:sz w:val="28"/>
          <w:szCs w:val="28"/>
        </w:rPr>
        <w:t>му</w:t>
      </w:r>
      <w:r>
        <w:rPr>
          <w:sz w:val="28"/>
          <w:szCs w:val="28"/>
        </w:rPr>
        <w:t xml:space="preserve"> краю, отечественному культурно-</w:t>
      </w:r>
      <w:r w:rsidRPr="00022229">
        <w:rPr>
          <w:sz w:val="28"/>
          <w:szCs w:val="28"/>
        </w:rPr>
        <w:t>историческому наследию,</w:t>
      </w:r>
      <w:r>
        <w:rPr>
          <w:sz w:val="28"/>
          <w:szCs w:val="28"/>
        </w:rPr>
        <w:t xml:space="preserve"> </w:t>
      </w:r>
      <w:r w:rsidRPr="00022229">
        <w:rPr>
          <w:sz w:val="28"/>
          <w:szCs w:val="28"/>
        </w:rPr>
        <w:t>государственной символике, законам Российской Федерации,</w:t>
      </w:r>
      <w:r>
        <w:rPr>
          <w:sz w:val="28"/>
          <w:szCs w:val="28"/>
        </w:rPr>
        <w:t xml:space="preserve"> </w:t>
      </w:r>
      <w:r w:rsidRPr="00022229">
        <w:rPr>
          <w:sz w:val="28"/>
          <w:szCs w:val="28"/>
        </w:rPr>
        <w:t>русскому языку, народным традициям, старшему</w:t>
      </w:r>
      <w:r>
        <w:rPr>
          <w:sz w:val="28"/>
          <w:szCs w:val="28"/>
        </w:rPr>
        <w:t xml:space="preserve"> </w:t>
      </w:r>
      <w:r w:rsidRPr="00022229">
        <w:rPr>
          <w:sz w:val="28"/>
          <w:szCs w:val="28"/>
        </w:rPr>
        <w:t>поколению;</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w:t>
      </w:r>
      <w:r>
        <w:rPr>
          <w:sz w:val="28"/>
          <w:szCs w:val="28"/>
        </w:rPr>
        <w:t>вления об институтах гражданско</w:t>
      </w:r>
      <w:r w:rsidRPr="00022229">
        <w:rPr>
          <w:sz w:val="28"/>
          <w:szCs w:val="28"/>
        </w:rPr>
        <w:t>го общества, о государственном</w:t>
      </w:r>
      <w:r>
        <w:rPr>
          <w:sz w:val="28"/>
          <w:szCs w:val="28"/>
        </w:rPr>
        <w:t xml:space="preserve"> </w:t>
      </w:r>
      <w:r w:rsidRPr="00022229">
        <w:rPr>
          <w:sz w:val="28"/>
          <w:szCs w:val="28"/>
        </w:rPr>
        <w:t>устройстве и социальной</w:t>
      </w:r>
      <w:r>
        <w:rPr>
          <w:sz w:val="28"/>
          <w:szCs w:val="28"/>
        </w:rPr>
        <w:t xml:space="preserve"> </w:t>
      </w:r>
      <w:r w:rsidRPr="00022229">
        <w:rPr>
          <w:sz w:val="28"/>
          <w:szCs w:val="28"/>
        </w:rPr>
        <w:t>структуре российского общ</w:t>
      </w:r>
      <w:r>
        <w:rPr>
          <w:sz w:val="28"/>
          <w:szCs w:val="28"/>
        </w:rPr>
        <w:t>ества, наиболее значимых страни</w:t>
      </w:r>
      <w:r w:rsidRPr="00022229">
        <w:rPr>
          <w:sz w:val="28"/>
          <w:szCs w:val="28"/>
        </w:rPr>
        <w:t>цах истории страны, об этнических традициях и культурном</w:t>
      </w:r>
      <w:r>
        <w:rPr>
          <w:sz w:val="28"/>
          <w:szCs w:val="28"/>
        </w:rPr>
        <w:t xml:space="preserve"> </w:t>
      </w:r>
      <w:r w:rsidRPr="00022229">
        <w:rPr>
          <w:sz w:val="28"/>
          <w:szCs w:val="28"/>
        </w:rPr>
        <w:t>достоянии своего края, о</w:t>
      </w:r>
      <w:r>
        <w:rPr>
          <w:sz w:val="28"/>
          <w:szCs w:val="28"/>
        </w:rPr>
        <w:t xml:space="preserve"> примерах исполнения гражданско</w:t>
      </w:r>
      <w:r w:rsidRPr="00022229">
        <w:rPr>
          <w:sz w:val="28"/>
          <w:szCs w:val="28"/>
        </w:rPr>
        <w:t>го и патриотического долга;</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оп</w:t>
      </w:r>
      <w:r>
        <w:rPr>
          <w:sz w:val="28"/>
          <w:szCs w:val="28"/>
        </w:rPr>
        <w:t>ыт постижения ценностей граждан</w:t>
      </w:r>
      <w:r w:rsidRPr="00022229">
        <w:rPr>
          <w:sz w:val="28"/>
          <w:szCs w:val="28"/>
        </w:rPr>
        <w:t>ского общества, национальной истории и культуры;</w:t>
      </w:r>
    </w:p>
    <w:p w:rsidR="003E6A94" w:rsidRPr="00022229" w:rsidRDefault="003E6A94" w:rsidP="003E6A94">
      <w:pPr>
        <w:autoSpaceDE w:val="0"/>
        <w:autoSpaceDN w:val="0"/>
        <w:adjustRightInd w:val="0"/>
        <w:jc w:val="both"/>
        <w:rPr>
          <w:sz w:val="28"/>
          <w:szCs w:val="28"/>
        </w:rPr>
      </w:pPr>
      <w:r w:rsidRPr="00022229">
        <w:rPr>
          <w:sz w:val="28"/>
          <w:szCs w:val="28"/>
        </w:rPr>
        <w:t>• опыт ролевого взаи</w:t>
      </w:r>
      <w:r>
        <w:rPr>
          <w:sz w:val="28"/>
          <w:szCs w:val="28"/>
        </w:rPr>
        <w:t>модействия и реализации граждан</w:t>
      </w:r>
      <w:r w:rsidRPr="00022229">
        <w:rPr>
          <w:sz w:val="28"/>
          <w:szCs w:val="28"/>
        </w:rPr>
        <w:t>ской, патриотической позиции;</w:t>
      </w:r>
    </w:p>
    <w:p w:rsidR="003E6A94" w:rsidRPr="00022229" w:rsidRDefault="003E6A94" w:rsidP="003E6A94">
      <w:pPr>
        <w:autoSpaceDE w:val="0"/>
        <w:autoSpaceDN w:val="0"/>
        <w:adjustRightInd w:val="0"/>
        <w:jc w:val="both"/>
        <w:rPr>
          <w:sz w:val="28"/>
          <w:szCs w:val="28"/>
        </w:rPr>
      </w:pPr>
      <w:r w:rsidRPr="00022229">
        <w:rPr>
          <w:sz w:val="28"/>
          <w:szCs w:val="28"/>
        </w:rPr>
        <w:t>• опыт социальной и межкультурной коммуникации;</w:t>
      </w:r>
    </w:p>
    <w:p w:rsidR="003E6A94" w:rsidRPr="00022229" w:rsidRDefault="003E6A94" w:rsidP="003E6A94">
      <w:pPr>
        <w:autoSpaceDE w:val="0"/>
        <w:autoSpaceDN w:val="0"/>
        <w:adjustRightInd w:val="0"/>
        <w:jc w:val="both"/>
        <w:rPr>
          <w:sz w:val="28"/>
          <w:szCs w:val="28"/>
        </w:rPr>
      </w:pPr>
      <w:r w:rsidRPr="00022229">
        <w:rPr>
          <w:sz w:val="28"/>
          <w:szCs w:val="28"/>
        </w:rPr>
        <w:t>• начальные представлен</w:t>
      </w:r>
      <w:r>
        <w:rPr>
          <w:sz w:val="28"/>
          <w:szCs w:val="28"/>
        </w:rPr>
        <w:t>ия о правах и обязанностях чело</w:t>
      </w:r>
      <w:r w:rsidRPr="00022229">
        <w:rPr>
          <w:sz w:val="28"/>
          <w:szCs w:val="28"/>
        </w:rPr>
        <w:t>века, гражданина, семьянина, товарища.</w:t>
      </w:r>
    </w:p>
    <w:p w:rsidR="003E6A94" w:rsidRPr="00022229" w:rsidRDefault="003E6A94" w:rsidP="003E6A94">
      <w:pPr>
        <w:autoSpaceDE w:val="0"/>
        <w:autoSpaceDN w:val="0"/>
        <w:adjustRightInd w:val="0"/>
        <w:jc w:val="both"/>
        <w:rPr>
          <w:sz w:val="28"/>
          <w:szCs w:val="28"/>
        </w:rPr>
      </w:pPr>
      <w:r w:rsidRPr="00022229">
        <w:rPr>
          <w:sz w:val="28"/>
          <w:szCs w:val="28"/>
        </w:rPr>
        <w:t>Воспитание нравственных чувств и этического сознания:</w:t>
      </w:r>
    </w:p>
    <w:p w:rsidR="003E6A94" w:rsidRPr="00022229" w:rsidRDefault="003E6A94" w:rsidP="003E6A94">
      <w:pPr>
        <w:autoSpaceDE w:val="0"/>
        <w:autoSpaceDN w:val="0"/>
        <w:adjustRightInd w:val="0"/>
        <w:jc w:val="both"/>
        <w:rPr>
          <w:sz w:val="28"/>
          <w:szCs w:val="28"/>
        </w:rPr>
      </w:pPr>
      <w:r w:rsidRPr="00022229">
        <w:rPr>
          <w:sz w:val="28"/>
          <w:szCs w:val="28"/>
        </w:rPr>
        <w:t>• начальные представления о моральных нормах и пра</w:t>
      </w:r>
      <w:r>
        <w:rPr>
          <w:sz w:val="28"/>
          <w:szCs w:val="28"/>
        </w:rPr>
        <w:t>ви</w:t>
      </w:r>
      <w:r w:rsidRPr="00022229">
        <w:rPr>
          <w:sz w:val="28"/>
          <w:szCs w:val="28"/>
        </w:rPr>
        <w:t>лах нравственного поведени</w:t>
      </w:r>
      <w:r>
        <w:rPr>
          <w:sz w:val="28"/>
          <w:szCs w:val="28"/>
        </w:rPr>
        <w:t>я, в том числе об этических нор</w:t>
      </w:r>
      <w:r w:rsidRPr="00022229">
        <w:rPr>
          <w:sz w:val="28"/>
          <w:szCs w:val="28"/>
        </w:rPr>
        <w:t xml:space="preserve">мах взаимоотношений в </w:t>
      </w:r>
      <w:r>
        <w:rPr>
          <w:sz w:val="28"/>
          <w:szCs w:val="28"/>
        </w:rPr>
        <w:t>семье, между поколениями, этноса</w:t>
      </w:r>
      <w:r w:rsidRPr="00022229">
        <w:rPr>
          <w:sz w:val="28"/>
          <w:szCs w:val="28"/>
        </w:rPr>
        <w:t>ми, носителями разных уб</w:t>
      </w:r>
      <w:r>
        <w:rPr>
          <w:sz w:val="28"/>
          <w:szCs w:val="28"/>
        </w:rPr>
        <w:t>еждений, представителями различ</w:t>
      </w:r>
      <w:r w:rsidRPr="00022229">
        <w:rPr>
          <w:sz w:val="28"/>
          <w:szCs w:val="28"/>
        </w:rPr>
        <w:t>ных социальных групп;</w:t>
      </w:r>
    </w:p>
    <w:p w:rsidR="003E6A94" w:rsidRPr="00022229" w:rsidRDefault="003E6A94" w:rsidP="003E6A94">
      <w:pPr>
        <w:autoSpaceDE w:val="0"/>
        <w:autoSpaceDN w:val="0"/>
        <w:adjustRightInd w:val="0"/>
        <w:jc w:val="both"/>
        <w:rPr>
          <w:sz w:val="28"/>
          <w:szCs w:val="28"/>
        </w:rPr>
      </w:pPr>
      <w:r>
        <w:rPr>
          <w:sz w:val="28"/>
          <w:szCs w:val="28"/>
        </w:rPr>
        <w:t>• нравственно-</w:t>
      </w:r>
      <w:r w:rsidRPr="00022229">
        <w:rPr>
          <w:sz w:val="28"/>
          <w:szCs w:val="28"/>
        </w:rPr>
        <w:t>этичес</w:t>
      </w:r>
      <w:r>
        <w:rPr>
          <w:sz w:val="28"/>
          <w:szCs w:val="28"/>
        </w:rPr>
        <w:t>кий опыт взаимодействия со свер</w:t>
      </w:r>
      <w:r w:rsidRPr="00022229">
        <w:rPr>
          <w:sz w:val="28"/>
          <w:szCs w:val="28"/>
        </w:rPr>
        <w:t>стниками, старшими и мл</w:t>
      </w:r>
      <w:r>
        <w:rPr>
          <w:sz w:val="28"/>
          <w:szCs w:val="28"/>
        </w:rPr>
        <w:t>адшими детьми, взрослыми в соот</w:t>
      </w:r>
      <w:r w:rsidRPr="00022229">
        <w:rPr>
          <w:sz w:val="28"/>
          <w:szCs w:val="28"/>
        </w:rPr>
        <w:t>ветствии с общепринятыми нравственными нормами;</w:t>
      </w:r>
    </w:p>
    <w:p w:rsidR="003E6A94" w:rsidRPr="00022229" w:rsidRDefault="003E6A94" w:rsidP="003E6A94">
      <w:pPr>
        <w:autoSpaceDE w:val="0"/>
        <w:autoSpaceDN w:val="0"/>
        <w:adjustRightInd w:val="0"/>
        <w:jc w:val="both"/>
        <w:rPr>
          <w:sz w:val="28"/>
          <w:szCs w:val="28"/>
        </w:rPr>
      </w:pPr>
      <w:r w:rsidRPr="00022229">
        <w:rPr>
          <w:sz w:val="28"/>
          <w:szCs w:val="28"/>
        </w:rPr>
        <w:t>• уважительное отношение к традиционным религиям;</w:t>
      </w:r>
    </w:p>
    <w:p w:rsidR="003E6A94" w:rsidRPr="00022229" w:rsidRDefault="003E6A94" w:rsidP="003E6A94">
      <w:pPr>
        <w:autoSpaceDE w:val="0"/>
        <w:autoSpaceDN w:val="0"/>
        <w:adjustRightInd w:val="0"/>
        <w:jc w:val="both"/>
        <w:rPr>
          <w:sz w:val="28"/>
          <w:szCs w:val="28"/>
        </w:rPr>
      </w:pPr>
      <w:r w:rsidRPr="00022229">
        <w:rPr>
          <w:sz w:val="28"/>
          <w:szCs w:val="28"/>
        </w:rPr>
        <w:lastRenderedPageBreak/>
        <w:t>• неравнодушие к жизненным проблемам других людей,</w:t>
      </w:r>
      <w:r>
        <w:rPr>
          <w:sz w:val="28"/>
          <w:szCs w:val="28"/>
        </w:rPr>
        <w:t xml:space="preserve"> </w:t>
      </w:r>
      <w:r w:rsidRPr="00022229">
        <w:rPr>
          <w:sz w:val="28"/>
          <w:szCs w:val="28"/>
        </w:rPr>
        <w:t>сочувствие к человеку, находящемуся в трудной ситуации;</w:t>
      </w:r>
    </w:p>
    <w:p w:rsidR="003E6A94" w:rsidRPr="00022229" w:rsidRDefault="003E6A94" w:rsidP="003E6A94">
      <w:pPr>
        <w:autoSpaceDE w:val="0"/>
        <w:autoSpaceDN w:val="0"/>
        <w:adjustRightInd w:val="0"/>
        <w:jc w:val="both"/>
        <w:rPr>
          <w:sz w:val="28"/>
          <w:szCs w:val="28"/>
        </w:rPr>
      </w:pPr>
      <w:r w:rsidRPr="00022229">
        <w:rPr>
          <w:sz w:val="28"/>
          <w:szCs w:val="28"/>
        </w:rPr>
        <w:t>• способность эмоционально реагировать на негативные</w:t>
      </w:r>
      <w:r>
        <w:rPr>
          <w:sz w:val="28"/>
          <w:szCs w:val="28"/>
        </w:rPr>
        <w:t xml:space="preserve"> </w:t>
      </w:r>
      <w:r w:rsidRPr="00022229">
        <w:rPr>
          <w:sz w:val="28"/>
          <w:szCs w:val="28"/>
        </w:rPr>
        <w:t>проявления в детском общ</w:t>
      </w:r>
      <w:r>
        <w:rPr>
          <w:sz w:val="28"/>
          <w:szCs w:val="28"/>
        </w:rPr>
        <w:t>естве и обществе в целом, анали</w:t>
      </w:r>
      <w:r w:rsidRPr="00022229">
        <w:rPr>
          <w:sz w:val="28"/>
          <w:szCs w:val="28"/>
        </w:rPr>
        <w:t>зировать нравственную сторону своих поступков и поступков</w:t>
      </w:r>
      <w:r>
        <w:rPr>
          <w:sz w:val="28"/>
          <w:szCs w:val="28"/>
        </w:rPr>
        <w:t xml:space="preserve"> </w:t>
      </w:r>
      <w:r w:rsidRPr="00022229">
        <w:rPr>
          <w:sz w:val="28"/>
          <w:szCs w:val="28"/>
        </w:rPr>
        <w:t>других людей;</w:t>
      </w:r>
    </w:p>
    <w:p w:rsidR="003E6A94" w:rsidRPr="00022229" w:rsidRDefault="003E6A94" w:rsidP="003E6A94">
      <w:pPr>
        <w:autoSpaceDE w:val="0"/>
        <w:autoSpaceDN w:val="0"/>
        <w:adjustRightInd w:val="0"/>
        <w:jc w:val="both"/>
        <w:rPr>
          <w:sz w:val="28"/>
          <w:szCs w:val="28"/>
        </w:rPr>
      </w:pPr>
      <w:r w:rsidRPr="00022229">
        <w:rPr>
          <w:sz w:val="28"/>
          <w:szCs w:val="28"/>
        </w:rPr>
        <w:t>• уважительное отнош</w:t>
      </w:r>
      <w:r>
        <w:rPr>
          <w:sz w:val="28"/>
          <w:szCs w:val="28"/>
        </w:rPr>
        <w:t>ение к родителям (законным пред</w:t>
      </w:r>
      <w:r w:rsidRPr="00022229">
        <w:rPr>
          <w:sz w:val="28"/>
          <w:szCs w:val="28"/>
        </w:rPr>
        <w:t>ставителям), к старшим, заботливое отношение к младшим;</w:t>
      </w:r>
    </w:p>
    <w:p w:rsidR="003E6A94" w:rsidRPr="00022229" w:rsidRDefault="003E6A94" w:rsidP="003E6A94">
      <w:pPr>
        <w:autoSpaceDE w:val="0"/>
        <w:autoSpaceDN w:val="0"/>
        <w:adjustRightInd w:val="0"/>
        <w:jc w:val="both"/>
        <w:rPr>
          <w:sz w:val="28"/>
          <w:szCs w:val="28"/>
        </w:rPr>
      </w:pPr>
      <w:r w:rsidRPr="00022229">
        <w:rPr>
          <w:sz w:val="28"/>
          <w:szCs w:val="28"/>
        </w:rPr>
        <w:t>• знание традиций своей семьи и</w:t>
      </w:r>
      <w:r>
        <w:rPr>
          <w:sz w:val="28"/>
          <w:szCs w:val="28"/>
        </w:rPr>
        <w:t xml:space="preserve"> школы</w:t>
      </w:r>
      <w:r w:rsidRPr="00022229">
        <w:rPr>
          <w:sz w:val="28"/>
          <w:szCs w:val="28"/>
        </w:rPr>
        <w:t>, бережное отношение к ним.</w:t>
      </w:r>
    </w:p>
    <w:p w:rsidR="003E6A94" w:rsidRPr="00022229" w:rsidRDefault="003E6A94" w:rsidP="003E6A94">
      <w:pPr>
        <w:autoSpaceDE w:val="0"/>
        <w:autoSpaceDN w:val="0"/>
        <w:adjustRightInd w:val="0"/>
        <w:jc w:val="both"/>
        <w:rPr>
          <w:sz w:val="28"/>
          <w:szCs w:val="28"/>
        </w:rPr>
      </w:pPr>
      <w:r w:rsidRPr="00022229">
        <w:rPr>
          <w:sz w:val="28"/>
          <w:szCs w:val="28"/>
        </w:rPr>
        <w:t>Воспитание трудолюбия, творческого отношения к</w:t>
      </w:r>
      <w:r>
        <w:rPr>
          <w:sz w:val="28"/>
          <w:szCs w:val="28"/>
        </w:rPr>
        <w:t xml:space="preserve"> </w:t>
      </w:r>
      <w:r w:rsidRPr="00022229">
        <w:rPr>
          <w:sz w:val="28"/>
          <w:szCs w:val="28"/>
        </w:rPr>
        <w:t>учению, труду, жизни:</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отношение к труду и творчеству, человеку</w:t>
      </w:r>
      <w:r>
        <w:rPr>
          <w:sz w:val="28"/>
          <w:szCs w:val="28"/>
        </w:rPr>
        <w:t xml:space="preserve"> </w:t>
      </w:r>
      <w:r w:rsidRPr="00022229">
        <w:rPr>
          <w:sz w:val="28"/>
          <w:szCs w:val="28"/>
        </w:rPr>
        <w:t>труда, трудовым достижени</w:t>
      </w:r>
      <w:r>
        <w:rPr>
          <w:sz w:val="28"/>
          <w:szCs w:val="28"/>
        </w:rPr>
        <w:t>ям России и человечества, трудо</w:t>
      </w:r>
      <w:r w:rsidRPr="00022229">
        <w:rPr>
          <w:sz w:val="28"/>
          <w:szCs w:val="28"/>
        </w:rPr>
        <w:t>любие;</w:t>
      </w:r>
    </w:p>
    <w:p w:rsidR="003E6A94" w:rsidRPr="00022229" w:rsidRDefault="003E6A94" w:rsidP="003E6A94">
      <w:pPr>
        <w:autoSpaceDE w:val="0"/>
        <w:autoSpaceDN w:val="0"/>
        <w:adjustRightInd w:val="0"/>
        <w:jc w:val="both"/>
        <w:rPr>
          <w:sz w:val="28"/>
          <w:szCs w:val="28"/>
        </w:rPr>
      </w:pPr>
      <w:r w:rsidRPr="00022229">
        <w:rPr>
          <w:sz w:val="28"/>
          <w:szCs w:val="28"/>
        </w:rPr>
        <w:t>• ценностное и творческое отношение к учебному труду;</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представления о различных профессиях;</w:t>
      </w:r>
    </w:p>
    <w:p w:rsidR="003E6A94" w:rsidRPr="00022229" w:rsidRDefault="003E6A94" w:rsidP="003E6A94">
      <w:pPr>
        <w:autoSpaceDE w:val="0"/>
        <w:autoSpaceDN w:val="0"/>
        <w:adjustRightInd w:val="0"/>
        <w:jc w:val="both"/>
        <w:rPr>
          <w:sz w:val="28"/>
          <w:szCs w:val="28"/>
        </w:rPr>
      </w:pPr>
      <w:r w:rsidRPr="00022229">
        <w:rPr>
          <w:sz w:val="28"/>
          <w:szCs w:val="28"/>
        </w:rPr>
        <w:t xml:space="preserve">• первоначальные </w:t>
      </w:r>
      <w:r>
        <w:rPr>
          <w:sz w:val="28"/>
          <w:szCs w:val="28"/>
        </w:rPr>
        <w:t>навыки трудового творческого со</w:t>
      </w:r>
      <w:r w:rsidRPr="00022229">
        <w:rPr>
          <w:sz w:val="28"/>
          <w:szCs w:val="28"/>
        </w:rPr>
        <w:t>трудничества со сверстниками, старшими д</w:t>
      </w:r>
      <w:r>
        <w:rPr>
          <w:sz w:val="28"/>
          <w:szCs w:val="28"/>
        </w:rPr>
        <w:t>етьми и взрослы</w:t>
      </w:r>
      <w:r w:rsidRPr="00022229">
        <w:rPr>
          <w:sz w:val="28"/>
          <w:szCs w:val="28"/>
        </w:rPr>
        <w:t>ми;</w:t>
      </w:r>
    </w:p>
    <w:p w:rsidR="003E6A94" w:rsidRPr="00022229" w:rsidRDefault="003E6A94" w:rsidP="003E6A94">
      <w:pPr>
        <w:autoSpaceDE w:val="0"/>
        <w:autoSpaceDN w:val="0"/>
        <w:adjustRightInd w:val="0"/>
        <w:jc w:val="both"/>
        <w:rPr>
          <w:sz w:val="28"/>
          <w:szCs w:val="28"/>
        </w:rPr>
      </w:pPr>
      <w:r w:rsidRPr="00022229">
        <w:rPr>
          <w:sz w:val="28"/>
          <w:szCs w:val="28"/>
        </w:rPr>
        <w:t>• осознание приоритета</w:t>
      </w:r>
      <w:r>
        <w:rPr>
          <w:sz w:val="28"/>
          <w:szCs w:val="28"/>
        </w:rPr>
        <w:t xml:space="preserve"> нравственных основ труда, твор</w:t>
      </w:r>
      <w:r w:rsidRPr="00022229">
        <w:rPr>
          <w:sz w:val="28"/>
          <w:szCs w:val="28"/>
        </w:rPr>
        <w:t>чества, создания нового;</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опыт</w:t>
      </w:r>
      <w:r>
        <w:rPr>
          <w:sz w:val="28"/>
          <w:szCs w:val="28"/>
        </w:rPr>
        <w:t xml:space="preserve"> участия в различных видах обще</w:t>
      </w:r>
      <w:r w:rsidRPr="00022229">
        <w:rPr>
          <w:sz w:val="28"/>
          <w:szCs w:val="28"/>
        </w:rPr>
        <w:t>ственно полезной и личностно значимой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 xml:space="preserve">• потребности и начальные умения выражать себя в </w:t>
      </w:r>
      <w:r>
        <w:rPr>
          <w:sz w:val="28"/>
          <w:szCs w:val="28"/>
        </w:rPr>
        <w:t>раз</w:t>
      </w:r>
      <w:r w:rsidRPr="00022229">
        <w:rPr>
          <w:sz w:val="28"/>
          <w:szCs w:val="28"/>
        </w:rPr>
        <w:t>личных доступных и наиболее привлекательных для ребёнка</w:t>
      </w:r>
      <w:r>
        <w:rPr>
          <w:sz w:val="28"/>
          <w:szCs w:val="28"/>
        </w:rPr>
        <w:t xml:space="preserve"> </w:t>
      </w:r>
      <w:r w:rsidRPr="00022229">
        <w:rPr>
          <w:sz w:val="28"/>
          <w:szCs w:val="28"/>
        </w:rPr>
        <w:t>видах творческой деятельности;</w:t>
      </w:r>
    </w:p>
    <w:p w:rsidR="003E6A94" w:rsidRPr="00022229" w:rsidRDefault="003E6A94" w:rsidP="003E6A94">
      <w:pPr>
        <w:autoSpaceDE w:val="0"/>
        <w:autoSpaceDN w:val="0"/>
        <w:adjustRightInd w:val="0"/>
        <w:jc w:val="both"/>
        <w:rPr>
          <w:sz w:val="28"/>
          <w:szCs w:val="28"/>
        </w:rPr>
      </w:pPr>
      <w:r w:rsidRPr="00022229">
        <w:rPr>
          <w:sz w:val="28"/>
          <w:szCs w:val="28"/>
        </w:rPr>
        <w:t>• мотивация к самореализации в социальном творчестве,</w:t>
      </w:r>
      <w:r>
        <w:rPr>
          <w:sz w:val="28"/>
          <w:szCs w:val="28"/>
        </w:rPr>
        <w:t xml:space="preserve"> </w:t>
      </w:r>
      <w:r w:rsidRPr="00022229">
        <w:rPr>
          <w:sz w:val="28"/>
          <w:szCs w:val="28"/>
        </w:rPr>
        <w:t>познавательной и практич</w:t>
      </w:r>
      <w:r>
        <w:rPr>
          <w:sz w:val="28"/>
          <w:szCs w:val="28"/>
        </w:rPr>
        <w:t>еской, общественно полезной дея</w:t>
      </w:r>
      <w:r w:rsidRPr="00022229">
        <w:rPr>
          <w:sz w:val="28"/>
          <w:szCs w:val="28"/>
        </w:rPr>
        <w:t>тельности.</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ценностного отношения к природе</w:t>
      </w:r>
      <w:r>
        <w:rPr>
          <w:sz w:val="28"/>
          <w:szCs w:val="28"/>
        </w:rPr>
        <w:t>, окру</w:t>
      </w:r>
      <w:r w:rsidRPr="00022229">
        <w:rPr>
          <w:sz w:val="28"/>
          <w:szCs w:val="28"/>
        </w:rPr>
        <w:t>жающей среде (экологическое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ценностное отношение к природе;</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w:t>
      </w:r>
      <w:r>
        <w:rPr>
          <w:sz w:val="28"/>
          <w:szCs w:val="28"/>
        </w:rPr>
        <w:t>пыт эстетического, эмоционально-</w:t>
      </w:r>
      <w:r w:rsidRPr="00022229">
        <w:rPr>
          <w:sz w:val="28"/>
          <w:szCs w:val="28"/>
        </w:rPr>
        <w:t>нравственного отношения к природе;</w:t>
      </w:r>
    </w:p>
    <w:p w:rsidR="003E6A94" w:rsidRPr="00022229" w:rsidRDefault="003E6A94" w:rsidP="003E6A94">
      <w:pPr>
        <w:autoSpaceDE w:val="0"/>
        <w:autoSpaceDN w:val="0"/>
        <w:adjustRightInd w:val="0"/>
        <w:jc w:val="both"/>
        <w:rPr>
          <w:sz w:val="28"/>
          <w:szCs w:val="28"/>
        </w:rPr>
      </w:pPr>
      <w:r w:rsidRPr="00022229">
        <w:rPr>
          <w:sz w:val="28"/>
          <w:szCs w:val="28"/>
        </w:rPr>
        <w:t>• элементарные</w:t>
      </w:r>
      <w:r>
        <w:rPr>
          <w:sz w:val="28"/>
          <w:szCs w:val="28"/>
        </w:rPr>
        <w:t xml:space="preserve"> знания о традициях нравственно-этичес</w:t>
      </w:r>
      <w:r w:rsidRPr="00022229">
        <w:rPr>
          <w:sz w:val="28"/>
          <w:szCs w:val="28"/>
        </w:rPr>
        <w:t>кого отношения к природе в культу</w:t>
      </w:r>
      <w:r>
        <w:rPr>
          <w:sz w:val="28"/>
          <w:szCs w:val="28"/>
        </w:rPr>
        <w:t>ре народов России, нор</w:t>
      </w:r>
      <w:r w:rsidRPr="00022229">
        <w:rPr>
          <w:sz w:val="28"/>
          <w:szCs w:val="28"/>
        </w:rPr>
        <w:t>мах экологической этики;</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опы</w:t>
      </w:r>
      <w:r>
        <w:rPr>
          <w:sz w:val="28"/>
          <w:szCs w:val="28"/>
        </w:rPr>
        <w:t>т участия в природоохранной дея</w:t>
      </w:r>
      <w:r w:rsidRPr="00022229">
        <w:rPr>
          <w:sz w:val="28"/>
          <w:szCs w:val="28"/>
        </w:rPr>
        <w:t>тельности в школе, на п</w:t>
      </w:r>
      <w:r>
        <w:rPr>
          <w:sz w:val="28"/>
          <w:szCs w:val="28"/>
        </w:rPr>
        <w:t>ришкольном участке, по месту жи</w:t>
      </w:r>
      <w:r w:rsidRPr="00022229">
        <w:rPr>
          <w:sz w:val="28"/>
          <w:szCs w:val="28"/>
        </w:rPr>
        <w:t>тельства;</w:t>
      </w:r>
    </w:p>
    <w:p w:rsidR="003E6A94" w:rsidRPr="00022229" w:rsidRDefault="003E6A94" w:rsidP="003E6A94">
      <w:pPr>
        <w:autoSpaceDE w:val="0"/>
        <w:autoSpaceDN w:val="0"/>
        <w:adjustRightInd w:val="0"/>
        <w:jc w:val="both"/>
        <w:rPr>
          <w:sz w:val="28"/>
          <w:szCs w:val="28"/>
        </w:rPr>
      </w:pPr>
      <w:r w:rsidRPr="00022229">
        <w:rPr>
          <w:sz w:val="28"/>
          <w:szCs w:val="28"/>
        </w:rPr>
        <w:t>• личный опыт участия в экологических инициативах,</w:t>
      </w:r>
      <w:r>
        <w:rPr>
          <w:sz w:val="28"/>
          <w:szCs w:val="28"/>
        </w:rPr>
        <w:t xml:space="preserve"> </w:t>
      </w:r>
      <w:r w:rsidRPr="00022229">
        <w:rPr>
          <w:sz w:val="28"/>
          <w:szCs w:val="28"/>
        </w:rPr>
        <w:t>проектах.</w:t>
      </w:r>
    </w:p>
    <w:p w:rsidR="003E6A94" w:rsidRPr="00022229" w:rsidRDefault="003E6A94" w:rsidP="003E6A94">
      <w:pPr>
        <w:autoSpaceDE w:val="0"/>
        <w:autoSpaceDN w:val="0"/>
        <w:adjustRightInd w:val="0"/>
        <w:jc w:val="both"/>
        <w:rPr>
          <w:sz w:val="28"/>
          <w:szCs w:val="28"/>
        </w:rPr>
      </w:pPr>
      <w:r w:rsidRPr="00022229">
        <w:rPr>
          <w:sz w:val="28"/>
          <w:szCs w:val="28"/>
        </w:rPr>
        <w:t>Воспитание ценностного отношения к прекрасному,</w:t>
      </w:r>
      <w:r>
        <w:rPr>
          <w:sz w:val="28"/>
          <w:szCs w:val="28"/>
        </w:rPr>
        <w:t xml:space="preserve"> </w:t>
      </w:r>
      <w:r w:rsidRPr="00022229">
        <w:rPr>
          <w:sz w:val="28"/>
          <w:szCs w:val="28"/>
        </w:rPr>
        <w:t>формирование представлений об эстетических идеалах и</w:t>
      </w:r>
      <w:r>
        <w:rPr>
          <w:sz w:val="28"/>
          <w:szCs w:val="28"/>
        </w:rPr>
        <w:t xml:space="preserve"> </w:t>
      </w:r>
      <w:r w:rsidRPr="00022229">
        <w:rPr>
          <w:sz w:val="28"/>
          <w:szCs w:val="28"/>
        </w:rPr>
        <w:t>ценностях (эстетическое воспитание):</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первоначальные умения видеть красоту в окружающем</w:t>
      </w:r>
      <w:r>
        <w:rPr>
          <w:sz w:val="28"/>
          <w:szCs w:val="28"/>
        </w:rPr>
        <w:t xml:space="preserve"> </w:t>
      </w:r>
      <w:r w:rsidRPr="00022229">
        <w:rPr>
          <w:sz w:val="28"/>
          <w:szCs w:val="28"/>
        </w:rPr>
        <w:t>мире;</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первоначальные умения видеть красоту в поведении,</w:t>
      </w:r>
      <w:r>
        <w:rPr>
          <w:sz w:val="28"/>
          <w:szCs w:val="28"/>
        </w:rPr>
        <w:t xml:space="preserve"> </w:t>
      </w:r>
      <w:r w:rsidRPr="00022229">
        <w:rPr>
          <w:sz w:val="28"/>
          <w:szCs w:val="28"/>
        </w:rPr>
        <w:t>поступках людей;</w:t>
      </w:r>
    </w:p>
    <w:p w:rsidR="003E6A94" w:rsidRPr="00022229" w:rsidRDefault="003E6A94" w:rsidP="003E6A94">
      <w:pPr>
        <w:autoSpaceDE w:val="0"/>
        <w:autoSpaceDN w:val="0"/>
        <w:adjustRightInd w:val="0"/>
        <w:jc w:val="both"/>
        <w:rPr>
          <w:sz w:val="28"/>
          <w:szCs w:val="28"/>
        </w:rPr>
      </w:pPr>
      <w:r w:rsidRPr="00022229">
        <w:rPr>
          <w:sz w:val="28"/>
          <w:szCs w:val="28"/>
        </w:rPr>
        <w:t>• элементарные предста</w:t>
      </w:r>
      <w:r>
        <w:rPr>
          <w:sz w:val="28"/>
          <w:szCs w:val="28"/>
        </w:rPr>
        <w:t>вления об эстетических и художе</w:t>
      </w:r>
      <w:r w:rsidRPr="00022229">
        <w:rPr>
          <w:sz w:val="28"/>
          <w:szCs w:val="28"/>
        </w:rPr>
        <w:t>ственных ценностях отечественной культуры;</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оп</w:t>
      </w:r>
      <w:r>
        <w:rPr>
          <w:sz w:val="28"/>
          <w:szCs w:val="28"/>
        </w:rPr>
        <w:t>ыт эмоционального постижения на</w:t>
      </w:r>
      <w:r w:rsidRPr="00022229">
        <w:rPr>
          <w:sz w:val="28"/>
          <w:szCs w:val="28"/>
        </w:rPr>
        <w:t>родного творчества, этноку</w:t>
      </w:r>
      <w:r>
        <w:rPr>
          <w:sz w:val="28"/>
          <w:szCs w:val="28"/>
        </w:rPr>
        <w:t>льтурных традиций, фольклора на</w:t>
      </w:r>
      <w:r w:rsidRPr="00022229">
        <w:rPr>
          <w:sz w:val="28"/>
          <w:szCs w:val="28"/>
        </w:rPr>
        <w:t>родов России;</w:t>
      </w:r>
    </w:p>
    <w:p w:rsidR="003E6A94" w:rsidRPr="00022229" w:rsidRDefault="003E6A94" w:rsidP="003E6A94">
      <w:pPr>
        <w:autoSpaceDE w:val="0"/>
        <w:autoSpaceDN w:val="0"/>
        <w:adjustRightInd w:val="0"/>
        <w:jc w:val="both"/>
        <w:rPr>
          <w:sz w:val="28"/>
          <w:szCs w:val="28"/>
        </w:rPr>
      </w:pPr>
      <w:r w:rsidRPr="00022229">
        <w:rPr>
          <w:sz w:val="28"/>
          <w:szCs w:val="28"/>
        </w:rPr>
        <w:t>• первоначальный оп</w:t>
      </w:r>
      <w:r>
        <w:rPr>
          <w:sz w:val="28"/>
          <w:szCs w:val="28"/>
        </w:rPr>
        <w:t>ыт эстетических переживаний, на</w:t>
      </w:r>
      <w:r w:rsidRPr="00022229">
        <w:rPr>
          <w:sz w:val="28"/>
          <w:szCs w:val="28"/>
        </w:rPr>
        <w:t>блюдений эстетических объ</w:t>
      </w:r>
      <w:r>
        <w:rPr>
          <w:sz w:val="28"/>
          <w:szCs w:val="28"/>
        </w:rPr>
        <w:t>ектов в природе и социуме, эсте</w:t>
      </w:r>
      <w:r w:rsidRPr="00022229">
        <w:rPr>
          <w:sz w:val="28"/>
          <w:szCs w:val="28"/>
        </w:rPr>
        <w:t>тического отношения к окружающему миру и самому себе;</w:t>
      </w:r>
    </w:p>
    <w:p w:rsidR="003E6A94" w:rsidRPr="00022229" w:rsidRDefault="003E6A94" w:rsidP="003E6A94">
      <w:pPr>
        <w:autoSpaceDE w:val="0"/>
        <w:autoSpaceDN w:val="0"/>
        <w:adjustRightInd w:val="0"/>
        <w:jc w:val="both"/>
        <w:rPr>
          <w:sz w:val="28"/>
          <w:szCs w:val="28"/>
        </w:rPr>
      </w:pPr>
      <w:r w:rsidRPr="00022229">
        <w:rPr>
          <w:sz w:val="28"/>
          <w:szCs w:val="28"/>
        </w:rPr>
        <w:lastRenderedPageBreak/>
        <w:t>• первоначальный опы</w:t>
      </w:r>
      <w:r>
        <w:rPr>
          <w:sz w:val="28"/>
          <w:szCs w:val="28"/>
        </w:rPr>
        <w:t>т самореализации в различных ви</w:t>
      </w:r>
      <w:r w:rsidRPr="00022229">
        <w:rPr>
          <w:sz w:val="28"/>
          <w:szCs w:val="28"/>
        </w:rPr>
        <w:t>дах творческой деятельности, формирование потребности и</w:t>
      </w:r>
      <w:r>
        <w:rPr>
          <w:sz w:val="28"/>
          <w:szCs w:val="28"/>
        </w:rPr>
        <w:t xml:space="preserve"> </w:t>
      </w:r>
      <w:r w:rsidRPr="00022229">
        <w:rPr>
          <w:sz w:val="28"/>
          <w:szCs w:val="28"/>
        </w:rPr>
        <w:t>умения выражать себя в доступных видах творчества;</w:t>
      </w:r>
    </w:p>
    <w:p w:rsidR="003E6A94" w:rsidRPr="00022229" w:rsidRDefault="003E6A94" w:rsidP="003E6A94">
      <w:pPr>
        <w:autoSpaceDE w:val="0"/>
        <w:autoSpaceDN w:val="0"/>
        <w:adjustRightInd w:val="0"/>
        <w:jc w:val="both"/>
        <w:rPr>
          <w:sz w:val="28"/>
          <w:szCs w:val="28"/>
        </w:rPr>
      </w:pPr>
      <w:r w:rsidRPr="00022229">
        <w:rPr>
          <w:sz w:val="28"/>
          <w:szCs w:val="28"/>
        </w:rPr>
        <w:t>• мотивация к реализации эстетических ценностей в</w:t>
      </w:r>
      <w:r>
        <w:rPr>
          <w:sz w:val="28"/>
          <w:szCs w:val="28"/>
        </w:rPr>
        <w:t xml:space="preserve"> </w:t>
      </w:r>
      <w:r w:rsidRPr="00022229">
        <w:rPr>
          <w:sz w:val="28"/>
          <w:szCs w:val="28"/>
        </w:rPr>
        <w:t xml:space="preserve">пространстве </w:t>
      </w:r>
      <w:r>
        <w:rPr>
          <w:sz w:val="28"/>
          <w:szCs w:val="28"/>
        </w:rPr>
        <w:t xml:space="preserve">школы </w:t>
      </w:r>
      <w:r w:rsidRPr="00022229">
        <w:rPr>
          <w:sz w:val="28"/>
          <w:szCs w:val="28"/>
        </w:rPr>
        <w:t>и семьи.</w:t>
      </w:r>
    </w:p>
    <w:p w:rsidR="003E6A94" w:rsidRDefault="003E6A94" w:rsidP="003E6A94">
      <w:pPr>
        <w:autoSpaceDE w:val="0"/>
        <w:autoSpaceDN w:val="0"/>
        <w:adjustRightInd w:val="0"/>
        <w:jc w:val="both"/>
        <w:rPr>
          <w:sz w:val="28"/>
          <w:szCs w:val="28"/>
        </w:rPr>
      </w:pPr>
    </w:p>
    <w:p w:rsidR="003E6A94" w:rsidRDefault="003E6A94" w:rsidP="003E6A94"/>
    <w:p w:rsidR="003E6A94" w:rsidRPr="005A77B5" w:rsidRDefault="003E6A94" w:rsidP="003E6A94">
      <w:pPr>
        <w:autoSpaceDE w:val="0"/>
        <w:autoSpaceDN w:val="0"/>
        <w:adjustRightInd w:val="0"/>
        <w:jc w:val="center"/>
        <w:rPr>
          <w:b/>
          <w:bCs/>
          <w:sz w:val="28"/>
          <w:szCs w:val="28"/>
        </w:rPr>
      </w:pPr>
      <w:r>
        <w:rPr>
          <w:sz w:val="28"/>
          <w:szCs w:val="28"/>
        </w:rPr>
        <w:br w:type="page"/>
      </w:r>
      <w:r w:rsidRPr="005A77B5">
        <w:rPr>
          <w:b/>
          <w:bCs/>
          <w:sz w:val="28"/>
          <w:szCs w:val="28"/>
        </w:rPr>
        <w:lastRenderedPageBreak/>
        <w:t xml:space="preserve">ПРОГРАММА ФОРМИРОВАНИЯ </w:t>
      </w:r>
      <w:r>
        <w:rPr>
          <w:b/>
          <w:bCs/>
          <w:sz w:val="28"/>
          <w:szCs w:val="28"/>
        </w:rPr>
        <w:t xml:space="preserve">ЭКОЛОГИЧЕСКОЙ </w:t>
      </w:r>
      <w:r w:rsidRPr="005A77B5">
        <w:rPr>
          <w:b/>
          <w:bCs/>
          <w:sz w:val="28"/>
          <w:szCs w:val="28"/>
        </w:rPr>
        <w:t>КУЛЬТУРЫ</w:t>
      </w:r>
      <w:r>
        <w:rPr>
          <w:b/>
          <w:bCs/>
          <w:sz w:val="28"/>
          <w:szCs w:val="28"/>
        </w:rPr>
        <w:t>,</w:t>
      </w:r>
    </w:p>
    <w:p w:rsidR="003E6A94" w:rsidRDefault="003E6A94" w:rsidP="003E6A94">
      <w:pPr>
        <w:autoSpaceDE w:val="0"/>
        <w:autoSpaceDN w:val="0"/>
        <w:adjustRightInd w:val="0"/>
        <w:jc w:val="center"/>
        <w:rPr>
          <w:b/>
          <w:bCs/>
          <w:sz w:val="28"/>
          <w:szCs w:val="28"/>
        </w:rPr>
      </w:pPr>
      <w:r w:rsidRPr="005A77B5">
        <w:rPr>
          <w:b/>
          <w:bCs/>
          <w:sz w:val="28"/>
          <w:szCs w:val="28"/>
        </w:rPr>
        <w:t>ЗДОРОВОГО И БЕЗОПАСНОГО</w:t>
      </w:r>
      <w:r>
        <w:rPr>
          <w:b/>
          <w:bCs/>
          <w:sz w:val="28"/>
          <w:szCs w:val="28"/>
        </w:rPr>
        <w:t xml:space="preserve">   </w:t>
      </w:r>
      <w:r w:rsidRPr="005A77B5">
        <w:rPr>
          <w:b/>
          <w:bCs/>
          <w:sz w:val="28"/>
          <w:szCs w:val="28"/>
        </w:rPr>
        <w:t>ОБРАЗА ЖИЗНИ</w:t>
      </w:r>
      <w:r>
        <w:rPr>
          <w:b/>
          <w:bCs/>
          <w:sz w:val="28"/>
          <w:szCs w:val="28"/>
        </w:rPr>
        <w:t>.</w:t>
      </w:r>
    </w:p>
    <w:p w:rsidR="003E6A94" w:rsidRPr="005A77B5" w:rsidRDefault="003E6A94" w:rsidP="003E6A94">
      <w:pPr>
        <w:autoSpaceDE w:val="0"/>
        <w:autoSpaceDN w:val="0"/>
        <w:adjustRightInd w:val="0"/>
        <w:jc w:val="center"/>
        <w:rPr>
          <w:b/>
          <w:bCs/>
          <w:sz w:val="28"/>
          <w:szCs w:val="28"/>
        </w:rPr>
      </w:pPr>
    </w:p>
    <w:p w:rsidR="003E6A94" w:rsidRDefault="003E6A94" w:rsidP="003E6A94">
      <w:pPr>
        <w:autoSpaceDE w:val="0"/>
        <w:autoSpaceDN w:val="0"/>
        <w:adjustRightInd w:val="0"/>
        <w:jc w:val="both"/>
        <w:rPr>
          <w:sz w:val="28"/>
          <w:szCs w:val="28"/>
        </w:rPr>
      </w:pPr>
      <w:r>
        <w:rPr>
          <w:sz w:val="28"/>
          <w:szCs w:val="28"/>
        </w:rPr>
        <w:t xml:space="preserve">          </w:t>
      </w:r>
      <w:r w:rsidRPr="005A77B5">
        <w:rPr>
          <w:sz w:val="28"/>
          <w:szCs w:val="28"/>
        </w:rPr>
        <w:t>Программа формирован</w:t>
      </w:r>
      <w:r>
        <w:rPr>
          <w:sz w:val="28"/>
          <w:szCs w:val="28"/>
        </w:rPr>
        <w:t>ия экологической культуры, здорового и без</w:t>
      </w:r>
      <w:r>
        <w:rPr>
          <w:sz w:val="28"/>
          <w:szCs w:val="28"/>
        </w:rPr>
        <w:t>о</w:t>
      </w:r>
      <w:r>
        <w:rPr>
          <w:sz w:val="28"/>
          <w:szCs w:val="28"/>
        </w:rPr>
        <w:t>пас</w:t>
      </w:r>
      <w:r w:rsidRPr="005A77B5">
        <w:rPr>
          <w:sz w:val="28"/>
          <w:szCs w:val="28"/>
        </w:rPr>
        <w:t>ного образа жизни обучаю</w:t>
      </w:r>
      <w:r>
        <w:rPr>
          <w:sz w:val="28"/>
          <w:szCs w:val="28"/>
        </w:rPr>
        <w:t>щихся</w:t>
      </w:r>
      <w:r w:rsidRPr="005A77B5">
        <w:rPr>
          <w:sz w:val="28"/>
          <w:szCs w:val="28"/>
        </w:rPr>
        <w:t xml:space="preserve">— это </w:t>
      </w:r>
      <w:r>
        <w:rPr>
          <w:sz w:val="28"/>
          <w:szCs w:val="28"/>
        </w:rPr>
        <w:t>комплексная программа формир</w:t>
      </w:r>
      <w:r>
        <w:rPr>
          <w:sz w:val="28"/>
          <w:szCs w:val="28"/>
        </w:rPr>
        <w:t>о</w:t>
      </w:r>
      <w:r>
        <w:rPr>
          <w:sz w:val="28"/>
          <w:szCs w:val="28"/>
        </w:rPr>
        <w:t>ва</w:t>
      </w:r>
      <w:r w:rsidRPr="005A77B5">
        <w:rPr>
          <w:sz w:val="28"/>
          <w:szCs w:val="28"/>
        </w:rPr>
        <w:t>ния их знаний, установок, личностных ориентиров и норм</w:t>
      </w:r>
      <w:r>
        <w:rPr>
          <w:sz w:val="28"/>
          <w:szCs w:val="28"/>
        </w:rPr>
        <w:t xml:space="preserve"> </w:t>
      </w:r>
      <w:r w:rsidRPr="005A77B5">
        <w:rPr>
          <w:sz w:val="28"/>
          <w:szCs w:val="28"/>
        </w:rPr>
        <w:t>поведения, обеспечивающих</w:t>
      </w:r>
      <w:r>
        <w:rPr>
          <w:sz w:val="28"/>
          <w:szCs w:val="28"/>
        </w:rPr>
        <w:t xml:space="preserve"> сохранение и укрепление физи</w:t>
      </w:r>
      <w:r w:rsidRPr="005A77B5">
        <w:rPr>
          <w:sz w:val="28"/>
          <w:szCs w:val="28"/>
        </w:rPr>
        <w:t>ческого и психологического</w:t>
      </w:r>
      <w:r>
        <w:rPr>
          <w:sz w:val="28"/>
          <w:szCs w:val="28"/>
        </w:rPr>
        <w:t xml:space="preserve"> здоровья как одного из ценност</w:t>
      </w:r>
      <w:r w:rsidRPr="005A77B5">
        <w:rPr>
          <w:sz w:val="28"/>
          <w:szCs w:val="28"/>
        </w:rPr>
        <w:t>ных составляющих, спосо</w:t>
      </w:r>
      <w:r>
        <w:rPr>
          <w:sz w:val="28"/>
          <w:szCs w:val="28"/>
        </w:rPr>
        <w:t>бствующих позн</w:t>
      </w:r>
      <w:r>
        <w:rPr>
          <w:sz w:val="28"/>
          <w:szCs w:val="28"/>
        </w:rPr>
        <w:t>а</w:t>
      </w:r>
      <w:r>
        <w:rPr>
          <w:sz w:val="28"/>
          <w:szCs w:val="28"/>
        </w:rPr>
        <w:t>вательному и эмо</w:t>
      </w:r>
      <w:r w:rsidRPr="005A77B5">
        <w:rPr>
          <w:sz w:val="28"/>
          <w:szCs w:val="28"/>
        </w:rPr>
        <w:t>циональному развитию ребёнка, достижению планируемых</w:t>
      </w:r>
      <w:r>
        <w:rPr>
          <w:sz w:val="28"/>
          <w:szCs w:val="28"/>
        </w:rPr>
        <w:t xml:space="preserve"> </w:t>
      </w:r>
      <w:r w:rsidRPr="005A77B5">
        <w:rPr>
          <w:sz w:val="28"/>
          <w:szCs w:val="28"/>
        </w:rPr>
        <w:t>результатов освоения основной образовательной программы</w:t>
      </w:r>
      <w:r>
        <w:rPr>
          <w:sz w:val="28"/>
          <w:szCs w:val="28"/>
        </w:rPr>
        <w:t xml:space="preserve"> </w:t>
      </w:r>
      <w:r w:rsidRPr="005A77B5">
        <w:rPr>
          <w:sz w:val="28"/>
          <w:szCs w:val="28"/>
        </w:rPr>
        <w:t>начального о</w:t>
      </w:r>
      <w:r w:rsidRPr="005A77B5">
        <w:rPr>
          <w:sz w:val="28"/>
          <w:szCs w:val="28"/>
        </w:rPr>
        <w:t>б</w:t>
      </w:r>
      <w:r w:rsidRPr="005A77B5">
        <w:rPr>
          <w:sz w:val="28"/>
          <w:szCs w:val="28"/>
        </w:rPr>
        <w:t>щего образования.</w:t>
      </w:r>
    </w:p>
    <w:p w:rsidR="003E6A94" w:rsidRPr="001167C0" w:rsidRDefault="003E6A94" w:rsidP="003E6A94">
      <w:pPr>
        <w:autoSpaceDE w:val="0"/>
        <w:autoSpaceDN w:val="0"/>
        <w:adjustRightInd w:val="0"/>
        <w:jc w:val="both"/>
        <w:rPr>
          <w:sz w:val="28"/>
          <w:szCs w:val="28"/>
        </w:rPr>
      </w:pPr>
      <w:r w:rsidRPr="001167C0">
        <w:rPr>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w:t>
      </w:r>
      <w:r w:rsidRPr="001167C0">
        <w:rPr>
          <w:sz w:val="28"/>
          <w:szCs w:val="28"/>
        </w:rPr>
        <w:t>е</w:t>
      </w:r>
      <w:r w:rsidRPr="001167C0">
        <w:rPr>
          <w:sz w:val="28"/>
          <w:szCs w:val="28"/>
        </w:rPr>
        <w:t>скую грамотность, действовать предусмотрительно, осознанно придерж</w:t>
      </w:r>
      <w:r w:rsidRPr="001167C0">
        <w:rPr>
          <w:sz w:val="28"/>
          <w:szCs w:val="28"/>
        </w:rPr>
        <w:t>и</w:t>
      </w:r>
      <w:r w:rsidRPr="001167C0">
        <w:rPr>
          <w:sz w:val="28"/>
          <w:szCs w:val="28"/>
        </w:rPr>
        <w:t>ваться здорового и экологически безопасного образа жизни, вести работу по экологическому просвещению, ценить природу как источник духовного ра</w:t>
      </w:r>
      <w:r w:rsidRPr="001167C0">
        <w:rPr>
          <w:sz w:val="28"/>
          <w:szCs w:val="28"/>
        </w:rPr>
        <w:t>з</w:t>
      </w:r>
      <w:r w:rsidRPr="001167C0">
        <w:rPr>
          <w:sz w:val="28"/>
          <w:szCs w:val="28"/>
        </w:rPr>
        <w:t>вития, информации, красоты, здоровья, материального благополучия</w:t>
      </w:r>
    </w:p>
    <w:p w:rsidR="003E6A94" w:rsidRPr="005A77B5" w:rsidRDefault="003E6A94" w:rsidP="003E6A94">
      <w:pPr>
        <w:autoSpaceDE w:val="0"/>
        <w:autoSpaceDN w:val="0"/>
        <w:adjustRightInd w:val="0"/>
        <w:jc w:val="both"/>
        <w:rPr>
          <w:sz w:val="28"/>
          <w:szCs w:val="28"/>
        </w:rPr>
      </w:pPr>
      <w:r>
        <w:rPr>
          <w:sz w:val="28"/>
          <w:szCs w:val="28"/>
        </w:rPr>
        <w:t xml:space="preserve">            </w:t>
      </w:r>
      <w:r w:rsidRPr="005A77B5">
        <w:rPr>
          <w:sz w:val="28"/>
          <w:szCs w:val="28"/>
        </w:rPr>
        <w:t>Программа формирован</w:t>
      </w:r>
      <w:r>
        <w:rPr>
          <w:sz w:val="28"/>
          <w:szCs w:val="28"/>
        </w:rPr>
        <w:t>ия экологической культуры, здорового и без</w:t>
      </w:r>
      <w:r>
        <w:rPr>
          <w:sz w:val="28"/>
          <w:szCs w:val="28"/>
        </w:rPr>
        <w:t>о</w:t>
      </w:r>
      <w:r>
        <w:rPr>
          <w:sz w:val="28"/>
          <w:szCs w:val="28"/>
        </w:rPr>
        <w:t>пас</w:t>
      </w:r>
      <w:r w:rsidRPr="005A77B5">
        <w:rPr>
          <w:sz w:val="28"/>
          <w:szCs w:val="28"/>
        </w:rPr>
        <w:t>ного образа жизни на сту</w:t>
      </w:r>
      <w:r>
        <w:rPr>
          <w:sz w:val="28"/>
          <w:szCs w:val="28"/>
        </w:rPr>
        <w:t>пени начального общего образова</w:t>
      </w:r>
      <w:r w:rsidRPr="005A77B5">
        <w:rPr>
          <w:sz w:val="28"/>
          <w:szCs w:val="28"/>
        </w:rPr>
        <w:t>ния сформир</w:t>
      </w:r>
      <w:r w:rsidRPr="005A77B5">
        <w:rPr>
          <w:sz w:val="28"/>
          <w:szCs w:val="28"/>
        </w:rPr>
        <w:t>о</w:t>
      </w:r>
      <w:r w:rsidRPr="005A77B5">
        <w:rPr>
          <w:sz w:val="28"/>
          <w:szCs w:val="28"/>
        </w:rPr>
        <w:t>вана с учёт</w:t>
      </w:r>
      <w:r>
        <w:rPr>
          <w:sz w:val="28"/>
          <w:szCs w:val="28"/>
        </w:rPr>
        <w:t>ом  факторов, оказывающих сущест</w:t>
      </w:r>
      <w:r w:rsidRPr="005A77B5">
        <w:rPr>
          <w:sz w:val="28"/>
          <w:szCs w:val="28"/>
        </w:rPr>
        <w:t>венное влияние на состояние здоровья детей:</w:t>
      </w:r>
    </w:p>
    <w:p w:rsidR="003E6A94" w:rsidRPr="005A77B5" w:rsidRDefault="003E6A94" w:rsidP="003E6A94">
      <w:pPr>
        <w:autoSpaceDE w:val="0"/>
        <w:autoSpaceDN w:val="0"/>
        <w:adjustRightInd w:val="0"/>
        <w:jc w:val="both"/>
        <w:rPr>
          <w:sz w:val="28"/>
          <w:szCs w:val="28"/>
        </w:rPr>
      </w:pPr>
      <w:r w:rsidRPr="005A77B5">
        <w:rPr>
          <w:sz w:val="28"/>
          <w:szCs w:val="28"/>
        </w:rPr>
        <w:t>• неблагоприятные со</w:t>
      </w:r>
      <w:r>
        <w:rPr>
          <w:sz w:val="28"/>
          <w:szCs w:val="28"/>
        </w:rPr>
        <w:t>циальные, экономические и эколо</w:t>
      </w:r>
      <w:r w:rsidRPr="005A77B5">
        <w:rPr>
          <w:sz w:val="28"/>
          <w:szCs w:val="28"/>
        </w:rPr>
        <w:t>гические условия;</w:t>
      </w:r>
    </w:p>
    <w:p w:rsidR="003E6A94" w:rsidRPr="005A77B5" w:rsidRDefault="003E6A94" w:rsidP="003E6A94">
      <w:pPr>
        <w:autoSpaceDE w:val="0"/>
        <w:autoSpaceDN w:val="0"/>
        <w:adjustRightInd w:val="0"/>
        <w:jc w:val="both"/>
        <w:rPr>
          <w:sz w:val="28"/>
          <w:szCs w:val="28"/>
        </w:rPr>
      </w:pPr>
      <w:r w:rsidRPr="005A77B5">
        <w:rPr>
          <w:sz w:val="28"/>
          <w:szCs w:val="28"/>
        </w:rPr>
        <w:t>• факторы риска, име</w:t>
      </w:r>
      <w:r>
        <w:rPr>
          <w:sz w:val="28"/>
          <w:szCs w:val="28"/>
        </w:rPr>
        <w:t>ющие место в образовательных уч</w:t>
      </w:r>
      <w:r w:rsidRPr="005A77B5">
        <w:rPr>
          <w:sz w:val="28"/>
          <w:szCs w:val="28"/>
        </w:rPr>
        <w:t>реждениях, которые приво</w:t>
      </w:r>
      <w:r>
        <w:rPr>
          <w:sz w:val="28"/>
          <w:szCs w:val="28"/>
        </w:rPr>
        <w:t>дят к дальнейшему ухудшению здо</w:t>
      </w:r>
      <w:r w:rsidRPr="005A77B5">
        <w:rPr>
          <w:sz w:val="28"/>
          <w:szCs w:val="28"/>
        </w:rPr>
        <w:t xml:space="preserve">ровья детей и подростков от </w:t>
      </w:r>
      <w:r>
        <w:rPr>
          <w:sz w:val="28"/>
          <w:szCs w:val="28"/>
        </w:rPr>
        <w:t>первого к последнему году обуче</w:t>
      </w:r>
      <w:r w:rsidRPr="005A77B5">
        <w:rPr>
          <w:sz w:val="28"/>
          <w:szCs w:val="28"/>
        </w:rPr>
        <w:t>ния;</w:t>
      </w:r>
    </w:p>
    <w:p w:rsidR="003E6A94" w:rsidRPr="005A77B5" w:rsidRDefault="003E6A94" w:rsidP="003E6A94">
      <w:pPr>
        <w:autoSpaceDE w:val="0"/>
        <w:autoSpaceDN w:val="0"/>
        <w:adjustRightInd w:val="0"/>
        <w:jc w:val="both"/>
        <w:rPr>
          <w:sz w:val="28"/>
          <w:szCs w:val="28"/>
        </w:rPr>
      </w:pPr>
      <w:r w:rsidRPr="005A77B5">
        <w:rPr>
          <w:sz w:val="28"/>
          <w:szCs w:val="28"/>
        </w:rPr>
        <w:t>• чувствительность к воздействиям при одновременной к</w:t>
      </w:r>
      <w:r>
        <w:rPr>
          <w:sz w:val="28"/>
          <w:szCs w:val="28"/>
        </w:rPr>
        <w:t xml:space="preserve"> </w:t>
      </w:r>
      <w:r w:rsidRPr="005A77B5">
        <w:rPr>
          <w:sz w:val="28"/>
          <w:szCs w:val="28"/>
        </w:rPr>
        <w:t xml:space="preserve">ним инертности по своей </w:t>
      </w:r>
      <w:r>
        <w:rPr>
          <w:sz w:val="28"/>
          <w:szCs w:val="28"/>
        </w:rPr>
        <w:t>природе, обусловливающей времен</w:t>
      </w:r>
      <w:r w:rsidRPr="005A77B5">
        <w:rPr>
          <w:sz w:val="28"/>
          <w:szCs w:val="28"/>
        </w:rPr>
        <w:t>ной разрыв между воздейс</w:t>
      </w:r>
      <w:r>
        <w:rPr>
          <w:sz w:val="28"/>
          <w:szCs w:val="28"/>
        </w:rPr>
        <w:t>твием и результатом, который мо</w:t>
      </w:r>
      <w:r w:rsidRPr="005A77B5">
        <w:rPr>
          <w:sz w:val="28"/>
          <w:szCs w:val="28"/>
        </w:rPr>
        <w:t>жет быть значительным, до</w:t>
      </w:r>
      <w:r>
        <w:rPr>
          <w:sz w:val="28"/>
          <w:szCs w:val="28"/>
        </w:rPr>
        <w:t>стигая нескольких лет, и тем са</w:t>
      </w:r>
      <w:r w:rsidRPr="005A77B5">
        <w:rPr>
          <w:sz w:val="28"/>
          <w:szCs w:val="28"/>
        </w:rPr>
        <w:t>мым между начальным и</w:t>
      </w:r>
      <w:r>
        <w:rPr>
          <w:sz w:val="28"/>
          <w:szCs w:val="28"/>
        </w:rPr>
        <w:t xml:space="preserve"> существенным проявлением небла</w:t>
      </w:r>
      <w:r w:rsidRPr="005A77B5">
        <w:rPr>
          <w:sz w:val="28"/>
          <w:szCs w:val="28"/>
        </w:rPr>
        <w:t>гополу</w:t>
      </w:r>
      <w:r w:rsidRPr="005A77B5">
        <w:rPr>
          <w:sz w:val="28"/>
          <w:szCs w:val="28"/>
        </w:rPr>
        <w:t>ч</w:t>
      </w:r>
      <w:r w:rsidRPr="005A77B5">
        <w:rPr>
          <w:sz w:val="28"/>
          <w:szCs w:val="28"/>
        </w:rPr>
        <w:t>ных популяционных сдвигов в здоровье детей и</w:t>
      </w:r>
      <w:r>
        <w:rPr>
          <w:sz w:val="28"/>
          <w:szCs w:val="28"/>
        </w:rPr>
        <w:t xml:space="preserve"> </w:t>
      </w:r>
      <w:r w:rsidRPr="005A77B5">
        <w:rPr>
          <w:sz w:val="28"/>
          <w:szCs w:val="28"/>
        </w:rPr>
        <w:t>подростков и всего насел</w:t>
      </w:r>
      <w:r w:rsidRPr="005A77B5">
        <w:rPr>
          <w:sz w:val="28"/>
          <w:szCs w:val="28"/>
        </w:rPr>
        <w:t>е</w:t>
      </w:r>
      <w:r w:rsidRPr="005A77B5">
        <w:rPr>
          <w:sz w:val="28"/>
          <w:szCs w:val="28"/>
        </w:rPr>
        <w:t>ния страны в целом;</w:t>
      </w:r>
    </w:p>
    <w:p w:rsidR="003E6A94" w:rsidRPr="005A77B5" w:rsidRDefault="003E6A94" w:rsidP="003E6A94">
      <w:pPr>
        <w:autoSpaceDE w:val="0"/>
        <w:autoSpaceDN w:val="0"/>
        <w:adjustRightInd w:val="0"/>
        <w:jc w:val="both"/>
        <w:rPr>
          <w:sz w:val="28"/>
          <w:szCs w:val="28"/>
        </w:rPr>
      </w:pPr>
      <w:r w:rsidRPr="005A77B5">
        <w:rPr>
          <w:sz w:val="28"/>
          <w:szCs w:val="28"/>
        </w:rPr>
        <w:t>• активно фор</w:t>
      </w:r>
      <w:r>
        <w:rPr>
          <w:sz w:val="28"/>
          <w:szCs w:val="28"/>
        </w:rPr>
        <w:t>мируемые в младшем школьном воз</w:t>
      </w:r>
      <w:r w:rsidRPr="005A77B5">
        <w:rPr>
          <w:sz w:val="28"/>
          <w:szCs w:val="28"/>
        </w:rPr>
        <w:t>расте комплексы знаний, у</w:t>
      </w:r>
      <w:r>
        <w:rPr>
          <w:sz w:val="28"/>
          <w:szCs w:val="28"/>
        </w:rPr>
        <w:t>становок, правил поведения, при</w:t>
      </w:r>
      <w:r w:rsidRPr="005A77B5">
        <w:rPr>
          <w:sz w:val="28"/>
          <w:szCs w:val="28"/>
        </w:rPr>
        <w:t>вычек;</w:t>
      </w:r>
    </w:p>
    <w:p w:rsidR="003E6A94" w:rsidRPr="005A77B5" w:rsidRDefault="003E6A94" w:rsidP="003E6A94">
      <w:pPr>
        <w:autoSpaceDE w:val="0"/>
        <w:autoSpaceDN w:val="0"/>
        <w:adjustRightInd w:val="0"/>
        <w:jc w:val="both"/>
        <w:rPr>
          <w:sz w:val="28"/>
          <w:szCs w:val="28"/>
        </w:rPr>
      </w:pPr>
      <w:r w:rsidRPr="005A77B5">
        <w:rPr>
          <w:sz w:val="28"/>
          <w:szCs w:val="28"/>
        </w:rPr>
        <w:t>• особенности отношения обучающихся младшего шко</w:t>
      </w:r>
      <w:r>
        <w:rPr>
          <w:sz w:val="28"/>
          <w:szCs w:val="28"/>
        </w:rPr>
        <w:t>ль</w:t>
      </w:r>
      <w:r w:rsidRPr="005A77B5">
        <w:rPr>
          <w:sz w:val="28"/>
          <w:szCs w:val="28"/>
        </w:rPr>
        <w:t>ного возраста к св</w:t>
      </w:r>
      <w:r w:rsidRPr="005A77B5">
        <w:rPr>
          <w:sz w:val="28"/>
          <w:szCs w:val="28"/>
        </w:rPr>
        <w:t>о</w:t>
      </w:r>
      <w:r w:rsidRPr="005A77B5">
        <w:rPr>
          <w:sz w:val="28"/>
          <w:szCs w:val="28"/>
        </w:rPr>
        <w:t>ему з</w:t>
      </w:r>
      <w:r>
        <w:rPr>
          <w:sz w:val="28"/>
          <w:szCs w:val="28"/>
        </w:rPr>
        <w:t>доровью, существенно отличающие</w:t>
      </w:r>
      <w:r w:rsidRPr="005A77B5">
        <w:rPr>
          <w:sz w:val="28"/>
          <w:szCs w:val="28"/>
        </w:rPr>
        <w:t>ся от таковых</w:t>
      </w:r>
      <w:r>
        <w:rPr>
          <w:sz w:val="28"/>
          <w:szCs w:val="28"/>
        </w:rPr>
        <w:t xml:space="preserve"> </w:t>
      </w:r>
      <w:r w:rsidRPr="005A77B5">
        <w:rPr>
          <w:sz w:val="28"/>
          <w:szCs w:val="28"/>
        </w:rPr>
        <w:t>у взрослых, что связ</w:t>
      </w:r>
      <w:r w:rsidRPr="005A77B5">
        <w:rPr>
          <w:sz w:val="28"/>
          <w:szCs w:val="28"/>
        </w:rPr>
        <w:t>а</w:t>
      </w:r>
      <w:r w:rsidRPr="005A77B5">
        <w:rPr>
          <w:sz w:val="28"/>
          <w:szCs w:val="28"/>
        </w:rPr>
        <w:t>но с отсутствием у детей</w:t>
      </w:r>
      <w:r>
        <w:rPr>
          <w:sz w:val="28"/>
          <w:szCs w:val="28"/>
        </w:rPr>
        <w:t xml:space="preserve"> </w:t>
      </w:r>
      <w:r w:rsidRPr="005A77B5">
        <w:rPr>
          <w:sz w:val="28"/>
          <w:szCs w:val="28"/>
        </w:rPr>
        <w:t>опыта «нездоровья» (за иск</w:t>
      </w:r>
      <w:r>
        <w:rPr>
          <w:sz w:val="28"/>
          <w:szCs w:val="28"/>
        </w:rPr>
        <w:t>лючением детей с сер</w:t>
      </w:r>
      <w:r>
        <w:rPr>
          <w:sz w:val="28"/>
          <w:szCs w:val="28"/>
        </w:rPr>
        <w:t>ь</w:t>
      </w:r>
      <w:r>
        <w:rPr>
          <w:sz w:val="28"/>
          <w:szCs w:val="28"/>
        </w:rPr>
        <w:t>ёзными хро</w:t>
      </w:r>
      <w:r w:rsidRPr="005A77B5">
        <w:rPr>
          <w:sz w:val="28"/>
          <w:szCs w:val="28"/>
        </w:rPr>
        <w:t>ническими заболеваниями</w:t>
      </w:r>
      <w:r>
        <w:rPr>
          <w:sz w:val="28"/>
          <w:szCs w:val="28"/>
        </w:rPr>
        <w:t>) и восприятием ребёнком состоя</w:t>
      </w:r>
      <w:r w:rsidRPr="005A77B5">
        <w:rPr>
          <w:sz w:val="28"/>
          <w:szCs w:val="28"/>
        </w:rPr>
        <w:t>ния болезни главным обра</w:t>
      </w:r>
      <w:r>
        <w:rPr>
          <w:sz w:val="28"/>
          <w:szCs w:val="28"/>
        </w:rPr>
        <w:t>зом как ограничения свободы (не</w:t>
      </w:r>
      <w:r w:rsidRPr="005A77B5">
        <w:rPr>
          <w:sz w:val="28"/>
          <w:szCs w:val="28"/>
        </w:rPr>
        <w:t>обходимость лежать в пос</w:t>
      </w:r>
      <w:r>
        <w:rPr>
          <w:sz w:val="28"/>
          <w:szCs w:val="28"/>
        </w:rPr>
        <w:t>тели, болезненные уколы), неспо</w:t>
      </w:r>
      <w:r w:rsidRPr="005A77B5">
        <w:rPr>
          <w:sz w:val="28"/>
          <w:szCs w:val="28"/>
        </w:rPr>
        <w:t>собностью прогнозировать последствия своего отношения к</w:t>
      </w:r>
      <w:r>
        <w:rPr>
          <w:sz w:val="28"/>
          <w:szCs w:val="28"/>
        </w:rPr>
        <w:t xml:space="preserve"> </w:t>
      </w:r>
      <w:r w:rsidRPr="005A77B5">
        <w:rPr>
          <w:sz w:val="28"/>
          <w:szCs w:val="28"/>
        </w:rPr>
        <w:t>здоровью, что обусловливает, в свою очередь, не</w:t>
      </w:r>
      <w:r>
        <w:rPr>
          <w:sz w:val="28"/>
          <w:szCs w:val="28"/>
        </w:rPr>
        <w:t xml:space="preserve"> </w:t>
      </w:r>
      <w:r w:rsidRPr="005A77B5">
        <w:rPr>
          <w:sz w:val="28"/>
          <w:szCs w:val="28"/>
        </w:rPr>
        <w:t>во</w:t>
      </w:r>
      <w:r w:rsidRPr="005A77B5">
        <w:rPr>
          <w:sz w:val="28"/>
          <w:szCs w:val="28"/>
        </w:rPr>
        <w:t>с</w:t>
      </w:r>
      <w:r w:rsidRPr="005A77B5">
        <w:rPr>
          <w:sz w:val="28"/>
          <w:szCs w:val="28"/>
        </w:rPr>
        <w:t>приятие</w:t>
      </w:r>
      <w:r>
        <w:rPr>
          <w:sz w:val="28"/>
          <w:szCs w:val="28"/>
        </w:rPr>
        <w:t xml:space="preserve"> </w:t>
      </w:r>
      <w:r w:rsidRPr="005A77B5">
        <w:rPr>
          <w:sz w:val="28"/>
          <w:szCs w:val="28"/>
        </w:rPr>
        <w:t>ребёнком деятельности, связанной с укреплением здоровья и</w:t>
      </w:r>
      <w:r>
        <w:rPr>
          <w:sz w:val="28"/>
          <w:szCs w:val="28"/>
        </w:rPr>
        <w:t xml:space="preserve"> </w:t>
      </w:r>
      <w:r w:rsidRPr="005A77B5">
        <w:rPr>
          <w:sz w:val="28"/>
          <w:szCs w:val="28"/>
        </w:rPr>
        <w:t>проф</w:t>
      </w:r>
      <w:r w:rsidRPr="005A77B5">
        <w:rPr>
          <w:sz w:val="28"/>
          <w:szCs w:val="28"/>
        </w:rPr>
        <w:t>и</w:t>
      </w:r>
      <w:r w:rsidRPr="005A77B5">
        <w:rPr>
          <w:sz w:val="28"/>
          <w:szCs w:val="28"/>
        </w:rPr>
        <w:t xml:space="preserve">лактикой его нарушений, как </w:t>
      </w:r>
      <w:r w:rsidRPr="005A77B5">
        <w:rPr>
          <w:sz w:val="28"/>
          <w:szCs w:val="28"/>
        </w:rPr>
        <w:lastRenderedPageBreak/>
        <w:t>актуальной и значимой</w:t>
      </w:r>
      <w:r>
        <w:rPr>
          <w:sz w:val="28"/>
          <w:szCs w:val="28"/>
        </w:rPr>
        <w:t xml:space="preserve"> </w:t>
      </w:r>
      <w:r w:rsidRPr="005A77B5">
        <w:rPr>
          <w:sz w:val="28"/>
          <w:szCs w:val="28"/>
        </w:rPr>
        <w:t>(ребёнок всегда стр</w:t>
      </w:r>
      <w:r w:rsidRPr="005A77B5">
        <w:rPr>
          <w:sz w:val="28"/>
          <w:szCs w:val="28"/>
        </w:rPr>
        <w:t>е</w:t>
      </w:r>
      <w:r w:rsidRPr="005A77B5">
        <w:rPr>
          <w:sz w:val="28"/>
          <w:szCs w:val="28"/>
        </w:rPr>
        <w:t>мится</w:t>
      </w:r>
      <w:r>
        <w:rPr>
          <w:sz w:val="28"/>
          <w:szCs w:val="28"/>
        </w:rPr>
        <w:t xml:space="preserve"> к удовлетворению своих актуаль</w:t>
      </w:r>
      <w:r w:rsidRPr="005A77B5">
        <w:rPr>
          <w:sz w:val="28"/>
          <w:szCs w:val="28"/>
        </w:rPr>
        <w:t>ных потребностей, он не зн</w:t>
      </w:r>
      <w:r>
        <w:rPr>
          <w:sz w:val="28"/>
          <w:szCs w:val="28"/>
        </w:rPr>
        <w:t>ает, что т</w:t>
      </w:r>
      <w:r>
        <w:rPr>
          <w:sz w:val="28"/>
          <w:szCs w:val="28"/>
        </w:rPr>
        <w:t>а</w:t>
      </w:r>
      <w:r>
        <w:rPr>
          <w:sz w:val="28"/>
          <w:szCs w:val="28"/>
        </w:rPr>
        <w:t>кое будущее, и поэто</w:t>
      </w:r>
      <w:r w:rsidRPr="005A77B5">
        <w:rPr>
          <w:sz w:val="28"/>
          <w:szCs w:val="28"/>
        </w:rPr>
        <w:t>му ни за что не пожертву</w:t>
      </w:r>
      <w:r>
        <w:rPr>
          <w:sz w:val="28"/>
          <w:szCs w:val="28"/>
        </w:rPr>
        <w:t>ет настоящим ради будущего и бу</w:t>
      </w:r>
      <w:r w:rsidRPr="005A77B5">
        <w:rPr>
          <w:sz w:val="28"/>
          <w:szCs w:val="28"/>
        </w:rPr>
        <w:t>дет сопротивляться невоз</w:t>
      </w:r>
      <w:r>
        <w:rPr>
          <w:sz w:val="28"/>
          <w:szCs w:val="28"/>
        </w:rPr>
        <w:t>можности осуществления своих же</w:t>
      </w:r>
      <w:r w:rsidRPr="005A77B5">
        <w:rPr>
          <w:sz w:val="28"/>
          <w:szCs w:val="28"/>
        </w:rPr>
        <w:t>ланий).</w:t>
      </w:r>
    </w:p>
    <w:p w:rsidR="003E6A94" w:rsidRPr="005A77B5" w:rsidRDefault="003E6A94" w:rsidP="003E6A94">
      <w:pPr>
        <w:autoSpaceDE w:val="0"/>
        <w:autoSpaceDN w:val="0"/>
        <w:adjustRightInd w:val="0"/>
        <w:jc w:val="both"/>
        <w:rPr>
          <w:sz w:val="28"/>
          <w:szCs w:val="28"/>
        </w:rPr>
      </w:pPr>
      <w:r w:rsidRPr="005A77B5">
        <w:rPr>
          <w:sz w:val="28"/>
          <w:szCs w:val="28"/>
        </w:rPr>
        <w:t>Наиболее эффективным путём формирования культуры</w:t>
      </w:r>
      <w:r>
        <w:rPr>
          <w:sz w:val="28"/>
          <w:szCs w:val="28"/>
        </w:rPr>
        <w:t xml:space="preserve"> </w:t>
      </w:r>
      <w:r w:rsidRPr="005A77B5">
        <w:rPr>
          <w:sz w:val="28"/>
          <w:szCs w:val="28"/>
        </w:rPr>
        <w:t>здорового и безопа</w:t>
      </w:r>
      <w:r w:rsidRPr="005A77B5">
        <w:rPr>
          <w:sz w:val="28"/>
          <w:szCs w:val="28"/>
        </w:rPr>
        <w:t>с</w:t>
      </w:r>
      <w:r w:rsidRPr="005A77B5">
        <w:rPr>
          <w:sz w:val="28"/>
          <w:szCs w:val="28"/>
        </w:rPr>
        <w:t>ного образа жизни является направляемая</w:t>
      </w:r>
      <w:r>
        <w:rPr>
          <w:sz w:val="28"/>
          <w:szCs w:val="28"/>
        </w:rPr>
        <w:t xml:space="preserve"> </w:t>
      </w:r>
      <w:r w:rsidRPr="005A77B5">
        <w:rPr>
          <w:sz w:val="28"/>
          <w:szCs w:val="28"/>
        </w:rPr>
        <w:t>и организуемая взрослыми (</w:t>
      </w:r>
      <w:r>
        <w:rPr>
          <w:sz w:val="28"/>
          <w:szCs w:val="28"/>
        </w:rPr>
        <w:t>учит</w:t>
      </w:r>
      <w:r>
        <w:rPr>
          <w:sz w:val="28"/>
          <w:szCs w:val="28"/>
        </w:rPr>
        <w:t>е</w:t>
      </w:r>
      <w:r>
        <w:rPr>
          <w:sz w:val="28"/>
          <w:szCs w:val="28"/>
        </w:rPr>
        <w:t>лем, воспитателем, психоло</w:t>
      </w:r>
      <w:r w:rsidRPr="005A77B5">
        <w:rPr>
          <w:sz w:val="28"/>
          <w:szCs w:val="28"/>
        </w:rPr>
        <w:t>гом, взрослыми в семье) самостояте</w:t>
      </w:r>
      <w:r>
        <w:rPr>
          <w:sz w:val="28"/>
          <w:szCs w:val="28"/>
        </w:rPr>
        <w:t>льная работа, способству</w:t>
      </w:r>
      <w:r w:rsidRPr="005A77B5">
        <w:rPr>
          <w:sz w:val="28"/>
          <w:szCs w:val="28"/>
        </w:rPr>
        <w:t>ющая активной и успешно</w:t>
      </w:r>
      <w:r>
        <w:rPr>
          <w:sz w:val="28"/>
          <w:szCs w:val="28"/>
        </w:rPr>
        <w:t>й социализации ребёнка в образо</w:t>
      </w:r>
      <w:r w:rsidRPr="005A77B5">
        <w:rPr>
          <w:sz w:val="28"/>
          <w:szCs w:val="28"/>
        </w:rPr>
        <w:t>в</w:t>
      </w:r>
      <w:r w:rsidRPr="005A77B5">
        <w:rPr>
          <w:sz w:val="28"/>
          <w:szCs w:val="28"/>
        </w:rPr>
        <w:t>а</w:t>
      </w:r>
      <w:r w:rsidRPr="005A77B5">
        <w:rPr>
          <w:sz w:val="28"/>
          <w:szCs w:val="28"/>
        </w:rPr>
        <w:t>тельном учреждении, развивающая способность понимать</w:t>
      </w:r>
      <w:r>
        <w:rPr>
          <w:sz w:val="28"/>
          <w:szCs w:val="28"/>
        </w:rPr>
        <w:t xml:space="preserve"> </w:t>
      </w:r>
      <w:r w:rsidRPr="005A77B5">
        <w:rPr>
          <w:sz w:val="28"/>
          <w:szCs w:val="28"/>
        </w:rPr>
        <w:t>своё состояние, знать спо</w:t>
      </w:r>
      <w:r>
        <w:rPr>
          <w:sz w:val="28"/>
          <w:szCs w:val="28"/>
        </w:rPr>
        <w:t>собы и варианты рациональной ор</w:t>
      </w:r>
      <w:r w:rsidRPr="005A77B5">
        <w:rPr>
          <w:sz w:val="28"/>
          <w:szCs w:val="28"/>
        </w:rPr>
        <w:t>ганизации режима дня и двиг</w:t>
      </w:r>
      <w:r w:rsidRPr="005A77B5">
        <w:rPr>
          <w:sz w:val="28"/>
          <w:szCs w:val="28"/>
        </w:rPr>
        <w:t>а</w:t>
      </w:r>
      <w:r w:rsidRPr="005A77B5">
        <w:rPr>
          <w:sz w:val="28"/>
          <w:szCs w:val="28"/>
        </w:rPr>
        <w:t>тельной активности, питания,</w:t>
      </w:r>
      <w:r>
        <w:rPr>
          <w:sz w:val="28"/>
          <w:szCs w:val="28"/>
        </w:rPr>
        <w:t xml:space="preserve"> </w:t>
      </w:r>
      <w:r w:rsidRPr="005A77B5">
        <w:rPr>
          <w:sz w:val="28"/>
          <w:szCs w:val="28"/>
        </w:rPr>
        <w:t>правил личной гигиены.</w:t>
      </w:r>
    </w:p>
    <w:p w:rsidR="003E6A94" w:rsidRPr="005A77B5" w:rsidRDefault="003E6A94" w:rsidP="003E6A94">
      <w:pPr>
        <w:autoSpaceDE w:val="0"/>
        <w:autoSpaceDN w:val="0"/>
        <w:adjustRightInd w:val="0"/>
        <w:jc w:val="both"/>
        <w:rPr>
          <w:sz w:val="28"/>
          <w:szCs w:val="28"/>
        </w:rPr>
      </w:pPr>
      <w:r w:rsidRPr="005A77B5">
        <w:rPr>
          <w:sz w:val="28"/>
          <w:szCs w:val="28"/>
        </w:rPr>
        <w:t>Однако только знание основ здорового образа жизни не</w:t>
      </w:r>
      <w:r>
        <w:rPr>
          <w:sz w:val="28"/>
          <w:szCs w:val="28"/>
        </w:rPr>
        <w:t xml:space="preserve"> </w:t>
      </w:r>
      <w:r w:rsidRPr="005A77B5">
        <w:rPr>
          <w:sz w:val="28"/>
          <w:szCs w:val="28"/>
        </w:rPr>
        <w:t>обеспечивает и не гарантирует их использования, если это не</w:t>
      </w:r>
      <w:r>
        <w:rPr>
          <w:sz w:val="28"/>
          <w:szCs w:val="28"/>
        </w:rPr>
        <w:t xml:space="preserve"> </w:t>
      </w:r>
      <w:r w:rsidRPr="005A77B5">
        <w:rPr>
          <w:sz w:val="28"/>
          <w:szCs w:val="28"/>
        </w:rPr>
        <w:t xml:space="preserve">становится необходимым </w:t>
      </w:r>
      <w:r>
        <w:rPr>
          <w:sz w:val="28"/>
          <w:szCs w:val="28"/>
        </w:rPr>
        <w:t>услов</w:t>
      </w:r>
      <w:r>
        <w:rPr>
          <w:sz w:val="28"/>
          <w:szCs w:val="28"/>
        </w:rPr>
        <w:t>и</w:t>
      </w:r>
      <w:r>
        <w:rPr>
          <w:sz w:val="28"/>
          <w:szCs w:val="28"/>
        </w:rPr>
        <w:t>ем ежедневной жизни ребён</w:t>
      </w:r>
      <w:r w:rsidRPr="005A77B5">
        <w:rPr>
          <w:sz w:val="28"/>
          <w:szCs w:val="28"/>
        </w:rPr>
        <w:t xml:space="preserve">ка в семье и </w:t>
      </w:r>
      <w:r>
        <w:rPr>
          <w:sz w:val="28"/>
          <w:szCs w:val="28"/>
        </w:rPr>
        <w:t xml:space="preserve">школе. </w:t>
      </w:r>
      <w:r w:rsidRPr="005A77B5">
        <w:rPr>
          <w:sz w:val="28"/>
          <w:szCs w:val="28"/>
        </w:rPr>
        <w:t>При выборе стратегии восп</w:t>
      </w:r>
      <w:r w:rsidRPr="005A77B5">
        <w:rPr>
          <w:sz w:val="28"/>
          <w:szCs w:val="28"/>
        </w:rPr>
        <w:t>и</w:t>
      </w:r>
      <w:r w:rsidRPr="005A77B5">
        <w:rPr>
          <w:sz w:val="28"/>
          <w:szCs w:val="28"/>
        </w:rPr>
        <w:t>тания культуры здоровья в</w:t>
      </w:r>
      <w:r>
        <w:rPr>
          <w:sz w:val="28"/>
          <w:szCs w:val="28"/>
        </w:rPr>
        <w:t xml:space="preserve"> </w:t>
      </w:r>
      <w:r w:rsidRPr="005A77B5">
        <w:rPr>
          <w:sz w:val="28"/>
          <w:szCs w:val="28"/>
        </w:rPr>
        <w:t>младшем школьном возрасте</w:t>
      </w:r>
      <w:r>
        <w:rPr>
          <w:sz w:val="28"/>
          <w:szCs w:val="28"/>
        </w:rPr>
        <w:t xml:space="preserve"> необходимо, учит</w:t>
      </w:r>
      <w:r>
        <w:rPr>
          <w:sz w:val="28"/>
          <w:szCs w:val="28"/>
        </w:rPr>
        <w:t>ы</w:t>
      </w:r>
      <w:r>
        <w:rPr>
          <w:sz w:val="28"/>
          <w:szCs w:val="28"/>
        </w:rPr>
        <w:t>вая психологи</w:t>
      </w:r>
      <w:r w:rsidRPr="005A77B5">
        <w:rPr>
          <w:sz w:val="28"/>
          <w:szCs w:val="28"/>
        </w:rPr>
        <w:t>ческие и психофизиологические характеристики возраста,</w:t>
      </w:r>
      <w:r>
        <w:rPr>
          <w:sz w:val="28"/>
          <w:szCs w:val="28"/>
        </w:rPr>
        <w:t xml:space="preserve"> </w:t>
      </w:r>
      <w:r w:rsidRPr="005A77B5">
        <w:rPr>
          <w:sz w:val="28"/>
          <w:szCs w:val="28"/>
        </w:rPr>
        <w:t>оп</w:t>
      </w:r>
      <w:r w:rsidRPr="005A77B5">
        <w:rPr>
          <w:sz w:val="28"/>
          <w:szCs w:val="28"/>
        </w:rPr>
        <w:t>и</w:t>
      </w:r>
      <w:r w:rsidRPr="005A77B5">
        <w:rPr>
          <w:sz w:val="28"/>
          <w:szCs w:val="28"/>
        </w:rPr>
        <w:t>раться на зону актуального развития, исходя из того, что</w:t>
      </w:r>
      <w:r>
        <w:rPr>
          <w:sz w:val="28"/>
          <w:szCs w:val="28"/>
        </w:rPr>
        <w:t xml:space="preserve"> </w:t>
      </w:r>
      <w:r w:rsidRPr="005A77B5">
        <w:rPr>
          <w:sz w:val="28"/>
          <w:szCs w:val="28"/>
        </w:rPr>
        <w:t>формирование культуры здорового и безопасного образа ж</w:t>
      </w:r>
      <w:r>
        <w:rPr>
          <w:sz w:val="28"/>
          <w:szCs w:val="28"/>
        </w:rPr>
        <w:t>из</w:t>
      </w:r>
      <w:r w:rsidRPr="005A77B5">
        <w:rPr>
          <w:sz w:val="28"/>
          <w:szCs w:val="28"/>
        </w:rPr>
        <w:t>ни — необходимый и обя</w:t>
      </w:r>
      <w:r>
        <w:rPr>
          <w:sz w:val="28"/>
          <w:szCs w:val="28"/>
        </w:rPr>
        <w:t>з</w:t>
      </w:r>
      <w:r>
        <w:rPr>
          <w:sz w:val="28"/>
          <w:szCs w:val="28"/>
        </w:rPr>
        <w:t>а</w:t>
      </w:r>
      <w:r>
        <w:rPr>
          <w:sz w:val="28"/>
          <w:szCs w:val="28"/>
        </w:rPr>
        <w:t>тельный компонент здоровьесбе</w:t>
      </w:r>
      <w:r w:rsidRPr="005A77B5">
        <w:rPr>
          <w:sz w:val="28"/>
          <w:szCs w:val="28"/>
        </w:rPr>
        <w:t>регающей работы</w:t>
      </w:r>
      <w:r>
        <w:rPr>
          <w:sz w:val="28"/>
          <w:szCs w:val="28"/>
        </w:rPr>
        <w:t xml:space="preserve"> школы</w:t>
      </w:r>
      <w:r w:rsidRPr="005A77B5">
        <w:rPr>
          <w:sz w:val="28"/>
          <w:szCs w:val="28"/>
        </w:rPr>
        <w:t>, требующий</w:t>
      </w:r>
      <w:r>
        <w:rPr>
          <w:sz w:val="28"/>
          <w:szCs w:val="28"/>
        </w:rPr>
        <w:t xml:space="preserve"> </w:t>
      </w:r>
      <w:r w:rsidRPr="005A77B5">
        <w:rPr>
          <w:sz w:val="28"/>
          <w:szCs w:val="28"/>
        </w:rPr>
        <w:t>соо</w:t>
      </w:r>
      <w:r w:rsidRPr="005A77B5">
        <w:rPr>
          <w:sz w:val="28"/>
          <w:szCs w:val="28"/>
        </w:rPr>
        <w:t>т</w:t>
      </w:r>
      <w:r w:rsidRPr="005A77B5">
        <w:rPr>
          <w:sz w:val="28"/>
          <w:szCs w:val="28"/>
        </w:rPr>
        <w:t>ветствующей здоровьесберегающей организации всей</w:t>
      </w:r>
      <w:r>
        <w:rPr>
          <w:sz w:val="28"/>
          <w:szCs w:val="28"/>
        </w:rPr>
        <w:t xml:space="preserve"> </w:t>
      </w:r>
      <w:r w:rsidRPr="005A77B5">
        <w:rPr>
          <w:sz w:val="28"/>
          <w:szCs w:val="28"/>
        </w:rPr>
        <w:t>жизни</w:t>
      </w:r>
      <w:r>
        <w:rPr>
          <w:sz w:val="28"/>
          <w:szCs w:val="28"/>
        </w:rPr>
        <w:t xml:space="preserve"> школы, вкл</w:t>
      </w:r>
      <w:r>
        <w:rPr>
          <w:sz w:val="28"/>
          <w:szCs w:val="28"/>
        </w:rPr>
        <w:t>ю</w:t>
      </w:r>
      <w:r>
        <w:rPr>
          <w:sz w:val="28"/>
          <w:szCs w:val="28"/>
        </w:rPr>
        <w:t>чая её инфраструк</w:t>
      </w:r>
      <w:r w:rsidRPr="005A77B5">
        <w:rPr>
          <w:sz w:val="28"/>
          <w:szCs w:val="28"/>
        </w:rPr>
        <w:t>туру, создание благоприятного психологического климата,</w:t>
      </w:r>
      <w:r>
        <w:rPr>
          <w:sz w:val="28"/>
          <w:szCs w:val="28"/>
        </w:rPr>
        <w:t xml:space="preserve"> </w:t>
      </w:r>
      <w:r w:rsidRPr="005A77B5">
        <w:rPr>
          <w:sz w:val="28"/>
          <w:szCs w:val="28"/>
        </w:rPr>
        <w:t>обеспечение рациональной организации учебного процесса,</w:t>
      </w:r>
      <w:r>
        <w:rPr>
          <w:sz w:val="28"/>
          <w:szCs w:val="28"/>
        </w:rPr>
        <w:t xml:space="preserve"> эффективной физкультурно-оздоровительной работы, рацио</w:t>
      </w:r>
      <w:r w:rsidRPr="005A77B5">
        <w:rPr>
          <w:sz w:val="28"/>
          <w:szCs w:val="28"/>
        </w:rPr>
        <w:t>нального питания.</w:t>
      </w:r>
    </w:p>
    <w:p w:rsidR="003E6A94" w:rsidRPr="005A77B5" w:rsidRDefault="003E6A94" w:rsidP="003E6A94">
      <w:pPr>
        <w:autoSpaceDE w:val="0"/>
        <w:autoSpaceDN w:val="0"/>
        <w:adjustRightInd w:val="0"/>
        <w:jc w:val="both"/>
        <w:rPr>
          <w:sz w:val="28"/>
          <w:szCs w:val="28"/>
        </w:rPr>
      </w:pPr>
      <w:r w:rsidRPr="005A77B5">
        <w:rPr>
          <w:sz w:val="28"/>
          <w:szCs w:val="28"/>
        </w:rPr>
        <w:t>Одним из компоненто</w:t>
      </w:r>
      <w:r>
        <w:rPr>
          <w:sz w:val="28"/>
          <w:szCs w:val="28"/>
        </w:rPr>
        <w:t>в формирования культуры здорово</w:t>
      </w:r>
      <w:r w:rsidRPr="005A77B5">
        <w:rPr>
          <w:sz w:val="28"/>
          <w:szCs w:val="28"/>
        </w:rPr>
        <w:t>го и безопасного о</w:t>
      </w:r>
      <w:r w:rsidRPr="005A77B5">
        <w:rPr>
          <w:sz w:val="28"/>
          <w:szCs w:val="28"/>
        </w:rPr>
        <w:t>б</w:t>
      </w:r>
      <w:r w:rsidRPr="005A77B5">
        <w:rPr>
          <w:sz w:val="28"/>
          <w:szCs w:val="28"/>
        </w:rPr>
        <w:t>раза жизни является просветительская</w:t>
      </w:r>
      <w:r>
        <w:rPr>
          <w:sz w:val="28"/>
          <w:szCs w:val="28"/>
        </w:rPr>
        <w:t xml:space="preserve"> </w:t>
      </w:r>
      <w:r w:rsidRPr="005A77B5">
        <w:rPr>
          <w:sz w:val="28"/>
          <w:szCs w:val="28"/>
        </w:rPr>
        <w:t>работа с родителями (за</w:t>
      </w:r>
      <w:r>
        <w:rPr>
          <w:sz w:val="28"/>
          <w:szCs w:val="28"/>
        </w:rPr>
        <w:t>конными представителями) обучаю</w:t>
      </w:r>
      <w:r w:rsidRPr="005A77B5">
        <w:rPr>
          <w:sz w:val="28"/>
          <w:szCs w:val="28"/>
        </w:rPr>
        <w:t>щихся, привлечение родителей (законных предст</w:t>
      </w:r>
      <w:r w:rsidRPr="005A77B5">
        <w:rPr>
          <w:sz w:val="28"/>
          <w:szCs w:val="28"/>
        </w:rPr>
        <w:t>а</w:t>
      </w:r>
      <w:r w:rsidRPr="005A77B5">
        <w:rPr>
          <w:sz w:val="28"/>
          <w:szCs w:val="28"/>
        </w:rPr>
        <w:t>вителей)</w:t>
      </w:r>
      <w:r>
        <w:rPr>
          <w:sz w:val="28"/>
          <w:szCs w:val="28"/>
        </w:rPr>
        <w:t xml:space="preserve"> </w:t>
      </w:r>
      <w:r w:rsidRPr="005A77B5">
        <w:rPr>
          <w:sz w:val="28"/>
          <w:szCs w:val="28"/>
        </w:rPr>
        <w:t>к совместной работе с детьми</w:t>
      </w:r>
      <w:r>
        <w:rPr>
          <w:sz w:val="28"/>
          <w:szCs w:val="28"/>
        </w:rPr>
        <w:t>.</w:t>
      </w:r>
    </w:p>
    <w:p w:rsidR="003E6A94" w:rsidRPr="005A77B5" w:rsidRDefault="003E6A94" w:rsidP="003E6A94">
      <w:pPr>
        <w:autoSpaceDE w:val="0"/>
        <w:autoSpaceDN w:val="0"/>
        <w:adjustRightInd w:val="0"/>
        <w:jc w:val="both"/>
        <w:rPr>
          <w:sz w:val="28"/>
          <w:szCs w:val="28"/>
        </w:rPr>
      </w:pPr>
      <w:r>
        <w:rPr>
          <w:sz w:val="28"/>
          <w:szCs w:val="28"/>
        </w:rPr>
        <w:t>Программа</w:t>
      </w:r>
      <w:r w:rsidRPr="005A77B5">
        <w:rPr>
          <w:sz w:val="28"/>
          <w:szCs w:val="28"/>
        </w:rPr>
        <w:t xml:space="preserve"> формирования культуры здорового</w:t>
      </w:r>
      <w:r>
        <w:rPr>
          <w:sz w:val="28"/>
          <w:szCs w:val="28"/>
        </w:rPr>
        <w:t xml:space="preserve"> </w:t>
      </w:r>
      <w:r w:rsidRPr="005A77B5">
        <w:rPr>
          <w:sz w:val="28"/>
          <w:szCs w:val="28"/>
        </w:rPr>
        <w:t>и безопасного образа жизни</w:t>
      </w:r>
      <w:r>
        <w:rPr>
          <w:sz w:val="28"/>
          <w:szCs w:val="28"/>
        </w:rPr>
        <w:t>, а также организация всей рабо</w:t>
      </w:r>
      <w:r w:rsidRPr="005A77B5">
        <w:rPr>
          <w:sz w:val="28"/>
          <w:szCs w:val="28"/>
        </w:rPr>
        <w:t xml:space="preserve">ты по её реализации </w:t>
      </w:r>
      <w:r>
        <w:rPr>
          <w:sz w:val="28"/>
          <w:szCs w:val="28"/>
        </w:rPr>
        <w:t>строит</w:t>
      </w:r>
      <w:r w:rsidRPr="005A77B5">
        <w:rPr>
          <w:sz w:val="28"/>
          <w:szCs w:val="28"/>
        </w:rPr>
        <w:t>ся на основе научной</w:t>
      </w:r>
    </w:p>
    <w:p w:rsidR="003E6A94" w:rsidRDefault="003E6A94" w:rsidP="003E6A94">
      <w:pPr>
        <w:autoSpaceDE w:val="0"/>
        <w:autoSpaceDN w:val="0"/>
        <w:adjustRightInd w:val="0"/>
        <w:jc w:val="both"/>
        <w:rPr>
          <w:sz w:val="28"/>
          <w:szCs w:val="28"/>
        </w:rPr>
      </w:pPr>
      <w:r w:rsidRPr="005A77B5">
        <w:rPr>
          <w:sz w:val="28"/>
          <w:szCs w:val="28"/>
        </w:rPr>
        <w:t>обоснованности, последо</w:t>
      </w:r>
      <w:r>
        <w:rPr>
          <w:sz w:val="28"/>
          <w:szCs w:val="28"/>
        </w:rPr>
        <w:t>вательности, возрастной и социо</w:t>
      </w:r>
      <w:r w:rsidRPr="005A77B5">
        <w:rPr>
          <w:sz w:val="28"/>
          <w:szCs w:val="28"/>
        </w:rPr>
        <w:t>культурной аде</w:t>
      </w:r>
      <w:r w:rsidRPr="005A77B5">
        <w:rPr>
          <w:sz w:val="28"/>
          <w:szCs w:val="28"/>
        </w:rPr>
        <w:t>к</w:t>
      </w:r>
      <w:r w:rsidRPr="005A77B5">
        <w:rPr>
          <w:sz w:val="28"/>
          <w:szCs w:val="28"/>
        </w:rPr>
        <w:t>ватности, информационной безопасности и</w:t>
      </w:r>
      <w:r>
        <w:rPr>
          <w:sz w:val="28"/>
          <w:szCs w:val="28"/>
        </w:rPr>
        <w:t xml:space="preserve"> </w:t>
      </w:r>
      <w:r w:rsidRPr="005A77B5">
        <w:rPr>
          <w:sz w:val="28"/>
          <w:szCs w:val="28"/>
        </w:rPr>
        <w:t>практической целесообразности.</w:t>
      </w:r>
    </w:p>
    <w:p w:rsidR="003E6A94" w:rsidRDefault="003E6A94" w:rsidP="003E6A94">
      <w:pPr>
        <w:autoSpaceDE w:val="0"/>
        <w:autoSpaceDN w:val="0"/>
        <w:adjustRightInd w:val="0"/>
        <w:jc w:val="both"/>
        <w:rPr>
          <w:sz w:val="28"/>
          <w:szCs w:val="28"/>
        </w:rPr>
      </w:pPr>
    </w:p>
    <w:p w:rsidR="003E6A94" w:rsidRPr="00DA4191" w:rsidRDefault="003E6A94" w:rsidP="003E6A94">
      <w:pPr>
        <w:jc w:val="both"/>
        <w:rPr>
          <w:b/>
          <w:sz w:val="28"/>
          <w:szCs w:val="28"/>
        </w:rPr>
      </w:pPr>
      <w:r w:rsidRPr="00DA4191">
        <w:rPr>
          <w:b/>
          <w:sz w:val="28"/>
          <w:szCs w:val="28"/>
        </w:rPr>
        <w:t>Цели и задачи программы</w:t>
      </w:r>
      <w:r>
        <w:rPr>
          <w:b/>
          <w:sz w:val="28"/>
          <w:szCs w:val="28"/>
        </w:rPr>
        <w:t>.</w:t>
      </w:r>
    </w:p>
    <w:p w:rsidR="003E6A94" w:rsidRDefault="003E6A94" w:rsidP="003E6A94">
      <w:pPr>
        <w:jc w:val="both"/>
        <w:rPr>
          <w:sz w:val="28"/>
          <w:szCs w:val="28"/>
        </w:rPr>
      </w:pPr>
      <w:r w:rsidRPr="00C82DB6">
        <w:rPr>
          <w:sz w:val="28"/>
          <w:szCs w:val="28"/>
        </w:rPr>
        <w:t>Разработка программы формирования экологической культуры, здорового и безопасного образа жизни, а также организация всей работы по её реализ</w:t>
      </w:r>
      <w:r w:rsidRPr="00C82DB6">
        <w:rPr>
          <w:sz w:val="28"/>
          <w:szCs w:val="28"/>
        </w:rPr>
        <w:t>а</w:t>
      </w:r>
      <w:r w:rsidRPr="00C82DB6">
        <w:rPr>
          <w:sz w:val="28"/>
          <w:szCs w:val="28"/>
        </w:rPr>
        <w:t>ции должны строиться на основе научной обоснованности, последовательн</w:t>
      </w:r>
      <w:r w:rsidRPr="00C82DB6">
        <w:rPr>
          <w:sz w:val="28"/>
          <w:szCs w:val="28"/>
        </w:rPr>
        <w:t>о</w:t>
      </w:r>
      <w:r w:rsidRPr="00C82DB6">
        <w:rPr>
          <w:sz w:val="28"/>
          <w:szCs w:val="28"/>
        </w:rPr>
        <w:t>сти, возрастной и социокультурной адекватности, информационной безопа</w:t>
      </w:r>
      <w:r w:rsidRPr="00C82DB6">
        <w:rPr>
          <w:sz w:val="28"/>
          <w:szCs w:val="28"/>
        </w:rPr>
        <w:t>с</w:t>
      </w:r>
      <w:r w:rsidRPr="00C82DB6">
        <w:rPr>
          <w:sz w:val="28"/>
          <w:szCs w:val="28"/>
        </w:rPr>
        <w:t>ности и практической целесообразности.</w:t>
      </w:r>
    </w:p>
    <w:p w:rsidR="003E6A94" w:rsidRPr="00C82DB6" w:rsidRDefault="003E6A94" w:rsidP="003E6A94">
      <w:pPr>
        <w:jc w:val="both"/>
        <w:rPr>
          <w:sz w:val="28"/>
          <w:szCs w:val="28"/>
        </w:rPr>
      </w:pPr>
    </w:p>
    <w:p w:rsidR="003E6A94" w:rsidRDefault="003E6A94" w:rsidP="003E6A94">
      <w:pPr>
        <w:jc w:val="both"/>
        <w:rPr>
          <w:sz w:val="28"/>
          <w:szCs w:val="28"/>
        </w:rPr>
      </w:pPr>
      <w:r w:rsidRPr="00C82DB6">
        <w:rPr>
          <w:sz w:val="28"/>
          <w:szCs w:val="28"/>
        </w:rPr>
        <w:t>Основная цель настоящей программы — сохранение и укрепление физич</w:t>
      </w:r>
      <w:r w:rsidRPr="00C82DB6">
        <w:rPr>
          <w:sz w:val="28"/>
          <w:szCs w:val="28"/>
        </w:rPr>
        <w:t>е</w:t>
      </w:r>
      <w:r w:rsidRPr="00C82DB6">
        <w:rPr>
          <w:sz w:val="28"/>
          <w:szCs w:val="28"/>
        </w:rPr>
        <w:t>ского, психологического и социального здоровья обучающихся младшего школьного возраста как одной из ценностных составляющих, способству</w:t>
      </w:r>
      <w:r w:rsidRPr="00C82DB6">
        <w:rPr>
          <w:sz w:val="28"/>
          <w:szCs w:val="28"/>
        </w:rPr>
        <w:t>ю</w:t>
      </w:r>
      <w:r w:rsidRPr="00C82DB6">
        <w:rPr>
          <w:sz w:val="28"/>
          <w:szCs w:val="28"/>
        </w:rPr>
        <w:t xml:space="preserve">щих познавательному и эмоциональному развитию ребёнка, </w:t>
      </w:r>
      <w:r w:rsidRPr="00C82DB6">
        <w:rPr>
          <w:sz w:val="28"/>
          <w:szCs w:val="28"/>
        </w:rPr>
        <w:lastRenderedPageBreak/>
        <w:t>достижению планируемых результатов освоения основной образовательной программы начального общего образования.</w:t>
      </w:r>
    </w:p>
    <w:p w:rsidR="003E6A94" w:rsidRPr="00C82DB6" w:rsidRDefault="003E6A94" w:rsidP="003E6A94">
      <w:pPr>
        <w:jc w:val="both"/>
        <w:rPr>
          <w:sz w:val="28"/>
          <w:szCs w:val="28"/>
        </w:rPr>
      </w:pPr>
    </w:p>
    <w:p w:rsidR="003E6A94" w:rsidRDefault="003E6A94" w:rsidP="003E6A94">
      <w:pPr>
        <w:jc w:val="both"/>
        <w:rPr>
          <w:sz w:val="28"/>
          <w:szCs w:val="28"/>
        </w:rPr>
      </w:pPr>
    </w:p>
    <w:p w:rsidR="003E6A94" w:rsidRPr="00C82DB6" w:rsidRDefault="003E6A94" w:rsidP="003E6A94">
      <w:pPr>
        <w:jc w:val="both"/>
        <w:rPr>
          <w:sz w:val="28"/>
          <w:szCs w:val="28"/>
        </w:rPr>
      </w:pPr>
      <w:r w:rsidRPr="00C82DB6">
        <w:rPr>
          <w:sz w:val="28"/>
          <w:szCs w:val="28"/>
        </w:rPr>
        <w:t>Задачи программы:</w:t>
      </w:r>
    </w:p>
    <w:p w:rsidR="003E6A94" w:rsidRPr="00C82DB6" w:rsidRDefault="003E6A94" w:rsidP="003E6A94">
      <w:pPr>
        <w:jc w:val="both"/>
        <w:rPr>
          <w:sz w:val="28"/>
          <w:szCs w:val="28"/>
        </w:rPr>
      </w:pPr>
      <w:r w:rsidRPr="00C82DB6">
        <w:rPr>
          <w:sz w:val="28"/>
          <w:szCs w:val="28"/>
        </w:rPr>
        <w:t>• сформировать представления об основах экологической культуры на пр</w:t>
      </w:r>
      <w:r w:rsidRPr="00C82DB6">
        <w:rPr>
          <w:sz w:val="28"/>
          <w:szCs w:val="28"/>
        </w:rPr>
        <w:t>и</w:t>
      </w:r>
      <w:r w:rsidRPr="00C82DB6">
        <w:rPr>
          <w:sz w:val="28"/>
          <w:szCs w:val="28"/>
        </w:rPr>
        <w:t>мере экологически сообразного поведения в быту и природе, безопасного для человека и окружающей среды;</w:t>
      </w:r>
    </w:p>
    <w:p w:rsidR="003E6A94" w:rsidRPr="00C82DB6" w:rsidRDefault="003E6A94" w:rsidP="003E6A94">
      <w:pPr>
        <w:jc w:val="both"/>
        <w:rPr>
          <w:sz w:val="28"/>
          <w:szCs w:val="28"/>
        </w:rPr>
      </w:pPr>
      <w:r w:rsidRPr="00C82DB6">
        <w:rPr>
          <w:sz w:val="28"/>
          <w:szCs w:val="28"/>
        </w:rPr>
        <w:t>• сформировать представление о позитивных и негативных факторах, влияющих на здоровье, в том числе о влиянии на здоровье позитивных и н</w:t>
      </w:r>
      <w:r w:rsidRPr="00C82DB6">
        <w:rPr>
          <w:sz w:val="28"/>
          <w:szCs w:val="28"/>
        </w:rPr>
        <w:t>е</w:t>
      </w:r>
      <w:r w:rsidRPr="00C82DB6">
        <w:rPr>
          <w:sz w:val="28"/>
          <w:szCs w:val="28"/>
        </w:rPr>
        <w:t>гативных эмоций, получаемых от общения с компьютером, просмотра тел</w:t>
      </w:r>
      <w:r w:rsidRPr="00C82DB6">
        <w:rPr>
          <w:sz w:val="28"/>
          <w:szCs w:val="28"/>
        </w:rPr>
        <w:t>е</w:t>
      </w:r>
      <w:r w:rsidRPr="00C82DB6">
        <w:rPr>
          <w:sz w:val="28"/>
          <w:szCs w:val="28"/>
        </w:rPr>
        <w:t>передач, участия в азартных играх;</w:t>
      </w:r>
    </w:p>
    <w:p w:rsidR="003E6A94" w:rsidRPr="00C82DB6" w:rsidRDefault="003E6A94" w:rsidP="003E6A94">
      <w:pPr>
        <w:jc w:val="both"/>
        <w:rPr>
          <w:sz w:val="28"/>
          <w:szCs w:val="28"/>
        </w:rPr>
      </w:pPr>
      <w:r w:rsidRPr="00C82DB6">
        <w:rPr>
          <w:sz w:val="28"/>
          <w:szCs w:val="28"/>
        </w:rPr>
        <w:t>• дать представление с учётом принципа информационной безопасности о н</w:t>
      </w:r>
      <w:r w:rsidRPr="00C82DB6">
        <w:rPr>
          <w:sz w:val="28"/>
          <w:szCs w:val="28"/>
        </w:rPr>
        <w:t>е</w:t>
      </w:r>
      <w:r w:rsidRPr="00C82DB6">
        <w:rPr>
          <w:sz w:val="28"/>
          <w:szCs w:val="28"/>
        </w:rPr>
        <w:t>гативных факторах риска для здоровья детей (сниженная двигательная а</w:t>
      </w:r>
      <w:r w:rsidRPr="00C82DB6">
        <w:rPr>
          <w:sz w:val="28"/>
          <w:szCs w:val="28"/>
        </w:rPr>
        <w:t>к</w:t>
      </w:r>
      <w:r w:rsidRPr="00C82DB6">
        <w:rPr>
          <w:sz w:val="28"/>
          <w:szCs w:val="28"/>
        </w:rPr>
        <w:t>тивность, инфекционные заболевания, переутомление и т. п.), о существов</w:t>
      </w:r>
      <w:r w:rsidRPr="00C82DB6">
        <w:rPr>
          <w:sz w:val="28"/>
          <w:szCs w:val="28"/>
        </w:rPr>
        <w:t>а</w:t>
      </w:r>
      <w:r w:rsidRPr="00C82DB6">
        <w:rPr>
          <w:sz w:val="28"/>
          <w:szCs w:val="28"/>
        </w:rPr>
        <w:t>нии и причинах возникновения зависимостей от табака, алкоголя, наркотиков и других психоактивных веществ, об их пагубном влиянии на здоровье;</w:t>
      </w:r>
    </w:p>
    <w:p w:rsidR="003E6A94" w:rsidRPr="00C82DB6" w:rsidRDefault="003E6A94" w:rsidP="003E6A94">
      <w:pPr>
        <w:jc w:val="both"/>
        <w:rPr>
          <w:sz w:val="28"/>
          <w:szCs w:val="28"/>
        </w:rPr>
      </w:pPr>
      <w:r w:rsidRPr="00C82DB6">
        <w:rPr>
          <w:sz w:val="28"/>
          <w:szCs w:val="28"/>
        </w:rPr>
        <w:t>• сформировать познавательный интерес и бережное отношение к природе;</w:t>
      </w:r>
    </w:p>
    <w:p w:rsidR="003E6A94" w:rsidRPr="00C82DB6" w:rsidRDefault="003E6A94" w:rsidP="003E6A94">
      <w:pPr>
        <w:jc w:val="both"/>
        <w:rPr>
          <w:sz w:val="28"/>
          <w:szCs w:val="28"/>
        </w:rPr>
      </w:pPr>
      <w:r w:rsidRPr="00C82DB6">
        <w:rPr>
          <w:sz w:val="28"/>
          <w:szCs w:val="28"/>
        </w:rPr>
        <w:t>• научить школьников выполнять правила личной гигиены и развить гото</w:t>
      </w:r>
      <w:r w:rsidRPr="00C82DB6">
        <w:rPr>
          <w:sz w:val="28"/>
          <w:szCs w:val="28"/>
        </w:rPr>
        <w:t>в</w:t>
      </w:r>
      <w:r w:rsidRPr="00C82DB6">
        <w:rPr>
          <w:sz w:val="28"/>
          <w:szCs w:val="28"/>
        </w:rPr>
        <w:t>ность на их основе самостоятельно поддерживать своё здоровье;</w:t>
      </w:r>
    </w:p>
    <w:p w:rsidR="003E6A94" w:rsidRPr="00C82DB6" w:rsidRDefault="003E6A94" w:rsidP="003E6A94">
      <w:pPr>
        <w:jc w:val="both"/>
        <w:rPr>
          <w:sz w:val="28"/>
          <w:szCs w:val="28"/>
        </w:rPr>
      </w:pPr>
      <w:r w:rsidRPr="00C82DB6">
        <w:rPr>
          <w:sz w:val="28"/>
          <w:szCs w:val="28"/>
        </w:rPr>
        <w:t>• сформировать представление о правильном (здоровом) питании, его реж</w:t>
      </w:r>
      <w:r w:rsidRPr="00C82DB6">
        <w:rPr>
          <w:sz w:val="28"/>
          <w:szCs w:val="28"/>
        </w:rPr>
        <w:t>и</w:t>
      </w:r>
      <w:r w:rsidRPr="00C82DB6">
        <w:rPr>
          <w:sz w:val="28"/>
          <w:szCs w:val="28"/>
        </w:rPr>
        <w:t>ме, структуре, полезных продуктах;</w:t>
      </w:r>
    </w:p>
    <w:p w:rsidR="003E6A94" w:rsidRPr="00C82DB6" w:rsidRDefault="003E6A94" w:rsidP="003E6A94">
      <w:pPr>
        <w:jc w:val="both"/>
        <w:rPr>
          <w:sz w:val="28"/>
          <w:szCs w:val="28"/>
        </w:rPr>
      </w:pPr>
      <w:r w:rsidRPr="00C82DB6">
        <w:rPr>
          <w:sz w:val="28"/>
          <w:szCs w:val="28"/>
        </w:rPr>
        <w:t>• сформировать представление о рациональной организации режима дня, учёбы и отдыха, двигательной активности, научить ребёнка составлять, ан</w:t>
      </w:r>
      <w:r w:rsidRPr="00C82DB6">
        <w:rPr>
          <w:sz w:val="28"/>
          <w:szCs w:val="28"/>
        </w:rPr>
        <w:t>а</w:t>
      </w:r>
      <w:r w:rsidRPr="00C82DB6">
        <w:rPr>
          <w:sz w:val="28"/>
          <w:szCs w:val="28"/>
        </w:rPr>
        <w:t>лизировать и контролировать свой режим дня;</w:t>
      </w:r>
    </w:p>
    <w:p w:rsidR="003E6A94" w:rsidRPr="00C82DB6" w:rsidRDefault="003E6A94" w:rsidP="003E6A94">
      <w:pPr>
        <w:jc w:val="both"/>
        <w:rPr>
          <w:sz w:val="28"/>
          <w:szCs w:val="28"/>
        </w:rPr>
      </w:pPr>
      <w:r w:rsidRPr="00C82DB6">
        <w:rPr>
          <w:sz w:val="28"/>
          <w:szCs w:val="28"/>
        </w:rPr>
        <w:t>• обучить безопасному поведению в окружающей среде и элементарным н</w:t>
      </w:r>
      <w:r w:rsidRPr="00C82DB6">
        <w:rPr>
          <w:sz w:val="28"/>
          <w:szCs w:val="28"/>
        </w:rPr>
        <w:t>а</w:t>
      </w:r>
      <w:r w:rsidRPr="00C82DB6">
        <w:rPr>
          <w:sz w:val="28"/>
          <w:szCs w:val="28"/>
        </w:rPr>
        <w:t>выкам поведения в экстремальных ситуациях;</w:t>
      </w:r>
    </w:p>
    <w:p w:rsidR="003E6A94" w:rsidRPr="00C82DB6" w:rsidRDefault="003E6A94" w:rsidP="003E6A94">
      <w:pPr>
        <w:jc w:val="both"/>
        <w:rPr>
          <w:sz w:val="28"/>
          <w:szCs w:val="28"/>
        </w:rPr>
      </w:pPr>
      <w:r w:rsidRPr="00C82DB6">
        <w:rPr>
          <w:sz w:val="28"/>
          <w:szCs w:val="28"/>
        </w:rPr>
        <w:t>• сформировать навыки позитивного общения;</w:t>
      </w:r>
    </w:p>
    <w:p w:rsidR="003E6A94" w:rsidRPr="00C82DB6" w:rsidRDefault="003E6A94" w:rsidP="003E6A94">
      <w:pPr>
        <w:jc w:val="both"/>
        <w:rPr>
          <w:sz w:val="28"/>
          <w:szCs w:val="28"/>
        </w:rPr>
      </w:pPr>
      <w:r w:rsidRPr="00C82DB6">
        <w:rPr>
          <w:sz w:val="28"/>
          <w:szCs w:val="28"/>
        </w:rPr>
        <w:t>• научить осознанному выбору поступков, стиля поведения, позволяющих сохранять и укреплять здоровье;</w:t>
      </w:r>
    </w:p>
    <w:p w:rsidR="003E6A94" w:rsidRPr="00C82DB6" w:rsidRDefault="003E6A94" w:rsidP="003E6A94">
      <w:pPr>
        <w:jc w:val="both"/>
        <w:rPr>
          <w:sz w:val="28"/>
          <w:szCs w:val="28"/>
        </w:rPr>
      </w:pPr>
      <w:r w:rsidRPr="00C82DB6">
        <w:rPr>
          <w:sz w:val="28"/>
          <w:szCs w:val="28"/>
        </w:rPr>
        <w:t>• сформировать потребность ребёнка безбоязненно обращаться к врачу по любым вопросам состояния здоровья, в том числе связанным с особенност</w:t>
      </w:r>
      <w:r w:rsidRPr="00C82DB6">
        <w:rPr>
          <w:sz w:val="28"/>
          <w:szCs w:val="28"/>
        </w:rPr>
        <w:t>я</w:t>
      </w:r>
      <w:r w:rsidRPr="00C82DB6">
        <w:rPr>
          <w:sz w:val="28"/>
          <w:szCs w:val="28"/>
        </w:rPr>
        <w:t>ми роста и развития.</w:t>
      </w:r>
    </w:p>
    <w:p w:rsidR="003E6A94" w:rsidRPr="005A77B5" w:rsidRDefault="003E6A94" w:rsidP="003E6A94">
      <w:pPr>
        <w:autoSpaceDE w:val="0"/>
        <w:autoSpaceDN w:val="0"/>
        <w:adjustRightInd w:val="0"/>
        <w:jc w:val="both"/>
        <w:rPr>
          <w:sz w:val="28"/>
          <w:szCs w:val="28"/>
        </w:rPr>
      </w:pPr>
    </w:p>
    <w:p w:rsidR="003E6A94" w:rsidRPr="005A77B5" w:rsidRDefault="003E6A94" w:rsidP="003E6A94">
      <w:pPr>
        <w:autoSpaceDE w:val="0"/>
        <w:autoSpaceDN w:val="0"/>
        <w:adjustRightInd w:val="0"/>
        <w:jc w:val="both"/>
        <w:rPr>
          <w:sz w:val="28"/>
          <w:szCs w:val="28"/>
        </w:rPr>
      </w:pPr>
      <w:r w:rsidRPr="005A77B5">
        <w:rPr>
          <w:sz w:val="28"/>
          <w:szCs w:val="28"/>
        </w:rPr>
        <w:t xml:space="preserve">Организация работы </w:t>
      </w:r>
      <w:r>
        <w:rPr>
          <w:sz w:val="28"/>
          <w:szCs w:val="28"/>
        </w:rPr>
        <w:t xml:space="preserve">школы </w:t>
      </w:r>
      <w:r w:rsidRPr="005A77B5">
        <w:rPr>
          <w:sz w:val="28"/>
          <w:szCs w:val="28"/>
        </w:rPr>
        <w:t>по</w:t>
      </w:r>
      <w:r>
        <w:rPr>
          <w:sz w:val="28"/>
          <w:szCs w:val="28"/>
        </w:rPr>
        <w:t xml:space="preserve"> </w:t>
      </w:r>
      <w:r w:rsidRPr="005A77B5">
        <w:rPr>
          <w:sz w:val="28"/>
          <w:szCs w:val="28"/>
        </w:rPr>
        <w:t xml:space="preserve">формированию у обучающихся </w:t>
      </w:r>
      <w:r>
        <w:rPr>
          <w:sz w:val="28"/>
          <w:szCs w:val="28"/>
        </w:rPr>
        <w:t>экологич</w:t>
      </w:r>
      <w:r>
        <w:rPr>
          <w:sz w:val="28"/>
          <w:szCs w:val="28"/>
        </w:rPr>
        <w:t>е</w:t>
      </w:r>
      <w:r>
        <w:rPr>
          <w:sz w:val="28"/>
          <w:szCs w:val="28"/>
        </w:rPr>
        <w:t xml:space="preserve">ской </w:t>
      </w:r>
      <w:r w:rsidRPr="005A77B5">
        <w:rPr>
          <w:sz w:val="28"/>
          <w:szCs w:val="28"/>
        </w:rPr>
        <w:t>культуры</w:t>
      </w:r>
      <w:r>
        <w:rPr>
          <w:sz w:val="28"/>
          <w:szCs w:val="28"/>
        </w:rPr>
        <w:t>,</w:t>
      </w:r>
      <w:r w:rsidRPr="005A77B5">
        <w:rPr>
          <w:sz w:val="28"/>
          <w:szCs w:val="28"/>
        </w:rPr>
        <w:t xml:space="preserve"> здорового образа</w:t>
      </w:r>
      <w:r>
        <w:rPr>
          <w:sz w:val="28"/>
          <w:szCs w:val="28"/>
        </w:rPr>
        <w:t xml:space="preserve"> </w:t>
      </w:r>
      <w:r w:rsidRPr="005A77B5">
        <w:rPr>
          <w:sz w:val="28"/>
          <w:szCs w:val="28"/>
        </w:rPr>
        <w:t>жизни осуществляется в два этапа.</w:t>
      </w:r>
    </w:p>
    <w:p w:rsidR="003E6A94" w:rsidRPr="005A77B5" w:rsidRDefault="003E6A94" w:rsidP="003E6A94">
      <w:pPr>
        <w:autoSpaceDE w:val="0"/>
        <w:autoSpaceDN w:val="0"/>
        <w:adjustRightInd w:val="0"/>
        <w:jc w:val="both"/>
        <w:rPr>
          <w:sz w:val="28"/>
          <w:szCs w:val="28"/>
        </w:rPr>
      </w:pPr>
      <w:r w:rsidRPr="005A77B5">
        <w:rPr>
          <w:i/>
          <w:iCs/>
          <w:sz w:val="28"/>
          <w:szCs w:val="28"/>
        </w:rPr>
        <w:t xml:space="preserve">Первый этап </w:t>
      </w:r>
      <w:r w:rsidRPr="005A77B5">
        <w:rPr>
          <w:sz w:val="28"/>
          <w:szCs w:val="28"/>
        </w:rPr>
        <w:t>— анали</w:t>
      </w:r>
      <w:r>
        <w:rPr>
          <w:sz w:val="28"/>
          <w:szCs w:val="28"/>
        </w:rPr>
        <w:t>з состояния и планирование рабо</w:t>
      </w:r>
      <w:r w:rsidRPr="005A77B5">
        <w:rPr>
          <w:sz w:val="28"/>
          <w:szCs w:val="28"/>
        </w:rPr>
        <w:t xml:space="preserve">ты </w:t>
      </w:r>
      <w:r>
        <w:rPr>
          <w:sz w:val="28"/>
          <w:szCs w:val="28"/>
        </w:rPr>
        <w:t xml:space="preserve">школы </w:t>
      </w:r>
      <w:r w:rsidRPr="005A77B5">
        <w:rPr>
          <w:sz w:val="28"/>
          <w:szCs w:val="28"/>
        </w:rPr>
        <w:t>по данному направлению, в</w:t>
      </w:r>
      <w:r>
        <w:rPr>
          <w:sz w:val="28"/>
          <w:szCs w:val="28"/>
        </w:rPr>
        <w:t xml:space="preserve"> </w:t>
      </w:r>
      <w:r w:rsidRPr="005A77B5">
        <w:rPr>
          <w:sz w:val="28"/>
          <w:szCs w:val="28"/>
        </w:rPr>
        <w:t>том числе по:</w:t>
      </w:r>
    </w:p>
    <w:p w:rsidR="003E6A94" w:rsidRPr="005A77B5" w:rsidRDefault="003E6A94" w:rsidP="003E6A94">
      <w:pPr>
        <w:autoSpaceDE w:val="0"/>
        <w:autoSpaceDN w:val="0"/>
        <w:adjustRightInd w:val="0"/>
        <w:jc w:val="both"/>
        <w:rPr>
          <w:sz w:val="28"/>
          <w:szCs w:val="28"/>
        </w:rPr>
      </w:pPr>
      <w:r w:rsidRPr="005A77B5">
        <w:rPr>
          <w:sz w:val="28"/>
          <w:szCs w:val="28"/>
        </w:rPr>
        <w:t>• организации режима дня детей, их нагрузкам, питанию,</w:t>
      </w:r>
      <w:r>
        <w:rPr>
          <w:sz w:val="28"/>
          <w:szCs w:val="28"/>
        </w:rPr>
        <w:t xml:space="preserve"> физкультурно-</w:t>
      </w:r>
      <w:r w:rsidRPr="005A77B5">
        <w:rPr>
          <w:sz w:val="28"/>
          <w:szCs w:val="28"/>
        </w:rPr>
        <w:t>оздоровительной работе, сформированности</w:t>
      </w:r>
      <w:r>
        <w:rPr>
          <w:sz w:val="28"/>
          <w:szCs w:val="28"/>
        </w:rPr>
        <w:t xml:space="preserve"> </w:t>
      </w:r>
      <w:r w:rsidRPr="005A77B5">
        <w:rPr>
          <w:sz w:val="28"/>
          <w:szCs w:val="28"/>
        </w:rPr>
        <w:t>элементарных навыков гигиены, рационального питания и</w:t>
      </w:r>
      <w:r>
        <w:rPr>
          <w:sz w:val="28"/>
          <w:szCs w:val="28"/>
        </w:rPr>
        <w:t xml:space="preserve"> </w:t>
      </w:r>
      <w:r w:rsidRPr="005A77B5">
        <w:rPr>
          <w:sz w:val="28"/>
          <w:szCs w:val="28"/>
        </w:rPr>
        <w:t>профилактике вредных привычек;</w:t>
      </w:r>
    </w:p>
    <w:p w:rsidR="003E6A94" w:rsidRPr="005A77B5" w:rsidRDefault="003E6A94" w:rsidP="003E6A94">
      <w:pPr>
        <w:autoSpaceDE w:val="0"/>
        <w:autoSpaceDN w:val="0"/>
        <w:adjustRightInd w:val="0"/>
        <w:jc w:val="both"/>
        <w:rPr>
          <w:sz w:val="28"/>
          <w:szCs w:val="28"/>
        </w:rPr>
      </w:pPr>
      <w:r w:rsidRPr="005A77B5">
        <w:rPr>
          <w:sz w:val="28"/>
          <w:szCs w:val="28"/>
        </w:rPr>
        <w:t xml:space="preserve">• организации просветительской работы </w:t>
      </w:r>
      <w:r>
        <w:rPr>
          <w:sz w:val="28"/>
          <w:szCs w:val="28"/>
        </w:rPr>
        <w:t xml:space="preserve">школы </w:t>
      </w:r>
      <w:r w:rsidRPr="005A77B5">
        <w:rPr>
          <w:sz w:val="28"/>
          <w:szCs w:val="28"/>
        </w:rPr>
        <w:t xml:space="preserve">с учащимися </w:t>
      </w:r>
      <w:r>
        <w:rPr>
          <w:sz w:val="28"/>
          <w:szCs w:val="28"/>
        </w:rPr>
        <w:t>и родителями (законными предста</w:t>
      </w:r>
      <w:r w:rsidRPr="005A77B5">
        <w:rPr>
          <w:sz w:val="28"/>
          <w:szCs w:val="28"/>
        </w:rPr>
        <w:t>вителями);</w:t>
      </w:r>
    </w:p>
    <w:p w:rsidR="003E6A94" w:rsidRPr="005A77B5" w:rsidRDefault="003E6A94" w:rsidP="003E6A94">
      <w:pPr>
        <w:autoSpaceDE w:val="0"/>
        <w:autoSpaceDN w:val="0"/>
        <w:adjustRightInd w:val="0"/>
        <w:jc w:val="both"/>
        <w:rPr>
          <w:sz w:val="28"/>
          <w:szCs w:val="28"/>
        </w:rPr>
      </w:pPr>
      <w:r w:rsidRPr="005A77B5">
        <w:rPr>
          <w:sz w:val="28"/>
          <w:szCs w:val="28"/>
        </w:rPr>
        <w:lastRenderedPageBreak/>
        <w:t xml:space="preserve">• выделению приоритетов в работе </w:t>
      </w:r>
      <w:r>
        <w:rPr>
          <w:sz w:val="28"/>
          <w:szCs w:val="28"/>
        </w:rPr>
        <w:t xml:space="preserve">школы </w:t>
      </w:r>
      <w:r w:rsidRPr="005A77B5">
        <w:rPr>
          <w:sz w:val="28"/>
          <w:szCs w:val="28"/>
        </w:rPr>
        <w:t>с учётом результа</w:t>
      </w:r>
      <w:r>
        <w:rPr>
          <w:sz w:val="28"/>
          <w:szCs w:val="28"/>
        </w:rPr>
        <w:t>тов проведённ</w:t>
      </w:r>
      <w:r>
        <w:rPr>
          <w:sz w:val="28"/>
          <w:szCs w:val="28"/>
        </w:rPr>
        <w:t>о</w:t>
      </w:r>
      <w:r>
        <w:rPr>
          <w:sz w:val="28"/>
          <w:szCs w:val="28"/>
        </w:rPr>
        <w:t>го анализа, а так</w:t>
      </w:r>
      <w:r w:rsidRPr="005A77B5">
        <w:rPr>
          <w:sz w:val="28"/>
          <w:szCs w:val="28"/>
        </w:rPr>
        <w:t>же возрастных особенносте</w:t>
      </w:r>
      <w:r>
        <w:rPr>
          <w:sz w:val="28"/>
          <w:szCs w:val="28"/>
        </w:rPr>
        <w:t>й обучающихся на ступени н</w:t>
      </w:r>
      <w:r>
        <w:rPr>
          <w:sz w:val="28"/>
          <w:szCs w:val="28"/>
        </w:rPr>
        <w:t>а</w:t>
      </w:r>
      <w:r>
        <w:rPr>
          <w:sz w:val="28"/>
          <w:szCs w:val="28"/>
        </w:rPr>
        <w:t>чаль</w:t>
      </w:r>
      <w:r w:rsidRPr="005A77B5">
        <w:rPr>
          <w:sz w:val="28"/>
          <w:szCs w:val="28"/>
        </w:rPr>
        <w:t>ного общего образования.</w:t>
      </w:r>
    </w:p>
    <w:p w:rsidR="003E6A94" w:rsidRPr="005A77B5" w:rsidRDefault="003E6A94" w:rsidP="003E6A94">
      <w:pPr>
        <w:autoSpaceDE w:val="0"/>
        <w:autoSpaceDN w:val="0"/>
        <w:adjustRightInd w:val="0"/>
        <w:jc w:val="both"/>
        <w:rPr>
          <w:sz w:val="28"/>
          <w:szCs w:val="28"/>
        </w:rPr>
      </w:pPr>
      <w:r w:rsidRPr="005A77B5">
        <w:rPr>
          <w:i/>
          <w:iCs/>
          <w:sz w:val="28"/>
          <w:szCs w:val="28"/>
        </w:rPr>
        <w:t xml:space="preserve">Второй этап — </w:t>
      </w:r>
      <w:r w:rsidRPr="005A77B5">
        <w:rPr>
          <w:sz w:val="28"/>
          <w:szCs w:val="28"/>
        </w:rPr>
        <w:t xml:space="preserve">организация работы </w:t>
      </w:r>
      <w:r>
        <w:rPr>
          <w:sz w:val="28"/>
          <w:szCs w:val="28"/>
        </w:rPr>
        <w:t xml:space="preserve">школы </w:t>
      </w:r>
      <w:r w:rsidRPr="005A77B5">
        <w:rPr>
          <w:sz w:val="28"/>
          <w:szCs w:val="28"/>
        </w:rPr>
        <w:t>по данному направлению.</w:t>
      </w:r>
    </w:p>
    <w:p w:rsidR="003E6A94" w:rsidRPr="005A77B5" w:rsidRDefault="003E6A94" w:rsidP="003E6A94">
      <w:pPr>
        <w:autoSpaceDE w:val="0"/>
        <w:autoSpaceDN w:val="0"/>
        <w:adjustRightInd w:val="0"/>
        <w:jc w:val="both"/>
        <w:rPr>
          <w:sz w:val="28"/>
          <w:szCs w:val="28"/>
        </w:rPr>
      </w:pPr>
      <w:r>
        <w:rPr>
          <w:sz w:val="28"/>
          <w:szCs w:val="28"/>
        </w:rPr>
        <w:t>1</w:t>
      </w:r>
      <w:r w:rsidRPr="00C323FB">
        <w:rPr>
          <w:sz w:val="28"/>
          <w:szCs w:val="28"/>
          <w:u w:val="single"/>
        </w:rPr>
        <w:t>. Просветительско-воспитательная работа</w:t>
      </w:r>
      <w:r>
        <w:rPr>
          <w:sz w:val="28"/>
          <w:szCs w:val="28"/>
        </w:rPr>
        <w:t xml:space="preserve"> с обучающими</w:t>
      </w:r>
      <w:r w:rsidRPr="005A77B5">
        <w:rPr>
          <w:sz w:val="28"/>
          <w:szCs w:val="28"/>
        </w:rPr>
        <w:t>ся, направленная на формирование ценности здоровья и зд</w:t>
      </w:r>
      <w:r>
        <w:rPr>
          <w:sz w:val="28"/>
          <w:szCs w:val="28"/>
        </w:rPr>
        <w:t>о</w:t>
      </w:r>
      <w:r w:rsidRPr="005A77B5">
        <w:rPr>
          <w:sz w:val="28"/>
          <w:szCs w:val="28"/>
        </w:rPr>
        <w:t>рового образа жизни, включает:</w:t>
      </w:r>
    </w:p>
    <w:p w:rsidR="003E6A94" w:rsidRPr="005A77B5" w:rsidRDefault="003E6A94" w:rsidP="003E6A94">
      <w:pPr>
        <w:autoSpaceDE w:val="0"/>
        <w:autoSpaceDN w:val="0"/>
        <w:adjustRightInd w:val="0"/>
        <w:jc w:val="both"/>
        <w:rPr>
          <w:sz w:val="28"/>
          <w:szCs w:val="28"/>
        </w:rPr>
      </w:pPr>
      <w:r w:rsidRPr="005A77B5">
        <w:rPr>
          <w:sz w:val="28"/>
          <w:szCs w:val="28"/>
        </w:rPr>
        <w:t xml:space="preserve">• внедрение в систему работы </w:t>
      </w:r>
      <w:r>
        <w:rPr>
          <w:sz w:val="28"/>
          <w:szCs w:val="28"/>
        </w:rPr>
        <w:t xml:space="preserve">школы </w:t>
      </w:r>
      <w:r w:rsidRPr="005A77B5">
        <w:rPr>
          <w:sz w:val="28"/>
          <w:szCs w:val="28"/>
        </w:rPr>
        <w:t>дополнительных обра</w:t>
      </w:r>
      <w:r>
        <w:rPr>
          <w:sz w:val="28"/>
          <w:szCs w:val="28"/>
        </w:rPr>
        <w:t>зовательных пр</w:t>
      </w:r>
      <w:r>
        <w:rPr>
          <w:sz w:val="28"/>
          <w:szCs w:val="28"/>
        </w:rPr>
        <w:t>о</w:t>
      </w:r>
      <w:r>
        <w:rPr>
          <w:sz w:val="28"/>
          <w:szCs w:val="28"/>
        </w:rPr>
        <w:t>грамм, направлен</w:t>
      </w:r>
      <w:r w:rsidRPr="005A77B5">
        <w:rPr>
          <w:sz w:val="28"/>
          <w:szCs w:val="28"/>
        </w:rPr>
        <w:t>ных на формирование ценности здоровья и здорового о</w:t>
      </w:r>
      <w:r w:rsidRPr="005A77B5">
        <w:rPr>
          <w:sz w:val="28"/>
          <w:szCs w:val="28"/>
        </w:rPr>
        <w:t>б</w:t>
      </w:r>
      <w:r w:rsidRPr="005A77B5">
        <w:rPr>
          <w:sz w:val="28"/>
          <w:szCs w:val="28"/>
        </w:rPr>
        <w:t>раза</w:t>
      </w:r>
      <w:r>
        <w:rPr>
          <w:sz w:val="28"/>
          <w:szCs w:val="28"/>
        </w:rPr>
        <w:t xml:space="preserve"> </w:t>
      </w:r>
      <w:r w:rsidRPr="005A77B5">
        <w:rPr>
          <w:sz w:val="28"/>
          <w:szCs w:val="28"/>
        </w:rPr>
        <w:t>жизни, которые должны носить модульный характер, реализовываться во внеурочной деятельности либо включаться в</w:t>
      </w:r>
      <w:r>
        <w:rPr>
          <w:sz w:val="28"/>
          <w:szCs w:val="28"/>
        </w:rPr>
        <w:t xml:space="preserve"> </w:t>
      </w:r>
      <w:r w:rsidRPr="005A77B5">
        <w:rPr>
          <w:sz w:val="28"/>
          <w:szCs w:val="28"/>
        </w:rPr>
        <w:t>учебный процесс;</w:t>
      </w:r>
    </w:p>
    <w:p w:rsidR="003E6A94" w:rsidRPr="005A77B5" w:rsidRDefault="003E6A94" w:rsidP="003E6A94">
      <w:pPr>
        <w:autoSpaceDE w:val="0"/>
        <w:autoSpaceDN w:val="0"/>
        <w:adjustRightInd w:val="0"/>
        <w:jc w:val="both"/>
        <w:rPr>
          <w:sz w:val="28"/>
          <w:szCs w:val="28"/>
        </w:rPr>
      </w:pPr>
      <w:r w:rsidRPr="005A77B5">
        <w:rPr>
          <w:sz w:val="28"/>
          <w:szCs w:val="28"/>
        </w:rPr>
        <w:t>• лекции, беседы, консультации по проблемам сохранения</w:t>
      </w:r>
      <w:r>
        <w:rPr>
          <w:sz w:val="28"/>
          <w:szCs w:val="28"/>
        </w:rPr>
        <w:t xml:space="preserve"> </w:t>
      </w:r>
      <w:r w:rsidRPr="005A77B5">
        <w:rPr>
          <w:sz w:val="28"/>
          <w:szCs w:val="28"/>
        </w:rPr>
        <w:t>и укрепления зд</w:t>
      </w:r>
      <w:r w:rsidRPr="005A77B5">
        <w:rPr>
          <w:sz w:val="28"/>
          <w:szCs w:val="28"/>
        </w:rPr>
        <w:t>о</w:t>
      </w:r>
      <w:r w:rsidRPr="005A77B5">
        <w:rPr>
          <w:sz w:val="28"/>
          <w:szCs w:val="28"/>
        </w:rPr>
        <w:t>ровья, профилактике вредных привычек;</w:t>
      </w:r>
    </w:p>
    <w:p w:rsidR="003E6A94" w:rsidRPr="005A77B5" w:rsidRDefault="003E6A94" w:rsidP="003E6A94">
      <w:pPr>
        <w:autoSpaceDE w:val="0"/>
        <w:autoSpaceDN w:val="0"/>
        <w:adjustRightInd w:val="0"/>
        <w:jc w:val="both"/>
        <w:rPr>
          <w:sz w:val="28"/>
          <w:szCs w:val="28"/>
        </w:rPr>
      </w:pPr>
      <w:r w:rsidRPr="005A77B5">
        <w:rPr>
          <w:sz w:val="28"/>
          <w:szCs w:val="28"/>
        </w:rPr>
        <w:t>• проведение дней здоровья, конкурсов, праздников и</w:t>
      </w:r>
      <w:r>
        <w:rPr>
          <w:sz w:val="28"/>
          <w:szCs w:val="28"/>
        </w:rPr>
        <w:t xml:space="preserve"> </w:t>
      </w:r>
      <w:r w:rsidRPr="005A77B5">
        <w:rPr>
          <w:sz w:val="28"/>
          <w:szCs w:val="28"/>
        </w:rPr>
        <w:t>других активных мер</w:t>
      </w:r>
      <w:r w:rsidRPr="005A77B5">
        <w:rPr>
          <w:sz w:val="28"/>
          <w:szCs w:val="28"/>
        </w:rPr>
        <w:t>о</w:t>
      </w:r>
      <w:r w:rsidRPr="005A77B5">
        <w:rPr>
          <w:sz w:val="28"/>
          <w:szCs w:val="28"/>
        </w:rPr>
        <w:t>приятий, направленных на пропаганду</w:t>
      </w:r>
      <w:r>
        <w:rPr>
          <w:sz w:val="28"/>
          <w:szCs w:val="28"/>
        </w:rPr>
        <w:t xml:space="preserve"> </w:t>
      </w:r>
      <w:r w:rsidRPr="005A77B5">
        <w:rPr>
          <w:sz w:val="28"/>
          <w:szCs w:val="28"/>
        </w:rPr>
        <w:t>здорового образа жизни;</w:t>
      </w:r>
    </w:p>
    <w:p w:rsidR="003E6A94" w:rsidRPr="005A77B5" w:rsidRDefault="003E6A94" w:rsidP="003E6A94">
      <w:pPr>
        <w:autoSpaceDE w:val="0"/>
        <w:autoSpaceDN w:val="0"/>
        <w:adjustRightInd w:val="0"/>
        <w:jc w:val="both"/>
        <w:rPr>
          <w:sz w:val="28"/>
          <w:szCs w:val="28"/>
        </w:rPr>
      </w:pPr>
      <w:r w:rsidRPr="005A77B5">
        <w:rPr>
          <w:sz w:val="28"/>
          <w:szCs w:val="28"/>
        </w:rPr>
        <w:t xml:space="preserve">2. </w:t>
      </w:r>
      <w:r w:rsidRPr="00C323FB">
        <w:rPr>
          <w:sz w:val="28"/>
          <w:szCs w:val="28"/>
          <w:u w:val="single"/>
        </w:rPr>
        <w:t>Просветительская и методическая работа с педагогами</w:t>
      </w:r>
      <w:r w:rsidRPr="005A77B5">
        <w:rPr>
          <w:sz w:val="28"/>
          <w:szCs w:val="28"/>
        </w:rPr>
        <w:t>,</w:t>
      </w:r>
      <w:r>
        <w:rPr>
          <w:sz w:val="28"/>
          <w:szCs w:val="28"/>
        </w:rPr>
        <w:t xml:space="preserve"> </w:t>
      </w:r>
      <w:r w:rsidRPr="005A77B5">
        <w:rPr>
          <w:sz w:val="28"/>
          <w:szCs w:val="28"/>
        </w:rPr>
        <w:t>специалистами и родителями (законными представителями),направленная на повышен</w:t>
      </w:r>
      <w:r>
        <w:rPr>
          <w:sz w:val="28"/>
          <w:szCs w:val="28"/>
        </w:rPr>
        <w:t>ие кв</w:t>
      </w:r>
      <w:r>
        <w:rPr>
          <w:sz w:val="28"/>
          <w:szCs w:val="28"/>
        </w:rPr>
        <w:t>а</w:t>
      </w:r>
      <w:r>
        <w:rPr>
          <w:sz w:val="28"/>
          <w:szCs w:val="28"/>
        </w:rPr>
        <w:t>лификации работников школы и повышение уровня знаний роди</w:t>
      </w:r>
      <w:r w:rsidRPr="005A77B5">
        <w:rPr>
          <w:sz w:val="28"/>
          <w:szCs w:val="28"/>
        </w:rPr>
        <w:t>телей (з</w:t>
      </w:r>
      <w:r w:rsidRPr="005A77B5">
        <w:rPr>
          <w:sz w:val="28"/>
          <w:szCs w:val="28"/>
        </w:rPr>
        <w:t>а</w:t>
      </w:r>
      <w:r w:rsidRPr="005A77B5">
        <w:rPr>
          <w:sz w:val="28"/>
          <w:szCs w:val="28"/>
        </w:rPr>
        <w:t>конных представителей) по проблемам охраны и</w:t>
      </w:r>
      <w:r>
        <w:rPr>
          <w:sz w:val="28"/>
          <w:szCs w:val="28"/>
        </w:rPr>
        <w:t xml:space="preserve"> </w:t>
      </w:r>
      <w:r w:rsidRPr="005A77B5">
        <w:rPr>
          <w:sz w:val="28"/>
          <w:szCs w:val="28"/>
        </w:rPr>
        <w:t>укрепления здоровья детей, включает:</w:t>
      </w:r>
    </w:p>
    <w:p w:rsidR="003E6A94" w:rsidRPr="005A77B5" w:rsidRDefault="003E6A94" w:rsidP="003E6A94">
      <w:pPr>
        <w:autoSpaceDE w:val="0"/>
        <w:autoSpaceDN w:val="0"/>
        <w:adjustRightInd w:val="0"/>
        <w:jc w:val="both"/>
        <w:rPr>
          <w:sz w:val="28"/>
          <w:szCs w:val="28"/>
        </w:rPr>
      </w:pPr>
      <w:r w:rsidRPr="005A77B5">
        <w:rPr>
          <w:sz w:val="28"/>
          <w:szCs w:val="28"/>
        </w:rPr>
        <w:t>• проведение соответс</w:t>
      </w:r>
      <w:r>
        <w:rPr>
          <w:sz w:val="28"/>
          <w:szCs w:val="28"/>
        </w:rPr>
        <w:t>твующих лекций, семинаров, круг</w:t>
      </w:r>
      <w:r w:rsidRPr="005A77B5">
        <w:rPr>
          <w:sz w:val="28"/>
          <w:szCs w:val="28"/>
        </w:rPr>
        <w:t>лых столов и т. п.;</w:t>
      </w:r>
    </w:p>
    <w:p w:rsidR="003E6A94" w:rsidRPr="005A77B5" w:rsidRDefault="003E6A94" w:rsidP="003E6A94">
      <w:pPr>
        <w:autoSpaceDE w:val="0"/>
        <w:autoSpaceDN w:val="0"/>
        <w:adjustRightInd w:val="0"/>
        <w:jc w:val="both"/>
        <w:rPr>
          <w:sz w:val="28"/>
          <w:szCs w:val="28"/>
        </w:rPr>
      </w:pPr>
      <w:r w:rsidRPr="005A77B5">
        <w:rPr>
          <w:sz w:val="28"/>
          <w:szCs w:val="28"/>
        </w:rPr>
        <w:t>• приобретение для педагогов, специалистов и родителей(законных предст</w:t>
      </w:r>
      <w:r w:rsidRPr="005A77B5">
        <w:rPr>
          <w:sz w:val="28"/>
          <w:szCs w:val="28"/>
        </w:rPr>
        <w:t>а</w:t>
      </w:r>
      <w:r w:rsidRPr="005A77B5">
        <w:rPr>
          <w:sz w:val="28"/>
          <w:szCs w:val="28"/>
        </w:rPr>
        <w:t>вителей) необходимой научно</w:t>
      </w:r>
      <w:r>
        <w:rPr>
          <w:sz w:val="28"/>
          <w:szCs w:val="28"/>
        </w:rPr>
        <w:t>-методичес</w:t>
      </w:r>
      <w:r w:rsidRPr="005A77B5">
        <w:rPr>
          <w:sz w:val="28"/>
          <w:szCs w:val="28"/>
        </w:rPr>
        <w:t>кой литературы;</w:t>
      </w:r>
    </w:p>
    <w:p w:rsidR="003E6A94" w:rsidRDefault="003E6A94" w:rsidP="003E6A94">
      <w:pPr>
        <w:autoSpaceDE w:val="0"/>
        <w:autoSpaceDN w:val="0"/>
        <w:adjustRightInd w:val="0"/>
        <w:jc w:val="both"/>
        <w:rPr>
          <w:sz w:val="28"/>
          <w:szCs w:val="28"/>
        </w:rPr>
      </w:pPr>
      <w:r w:rsidRPr="005A77B5">
        <w:rPr>
          <w:sz w:val="28"/>
          <w:szCs w:val="28"/>
        </w:rPr>
        <w:t>• привлечение педагог</w:t>
      </w:r>
      <w:r>
        <w:rPr>
          <w:sz w:val="28"/>
          <w:szCs w:val="28"/>
        </w:rPr>
        <w:t>ов, медицинских работников, пси</w:t>
      </w:r>
      <w:r w:rsidRPr="005A77B5">
        <w:rPr>
          <w:sz w:val="28"/>
          <w:szCs w:val="28"/>
        </w:rPr>
        <w:t>хологов и родителей (законных представителей) к совместной</w:t>
      </w:r>
      <w:r>
        <w:rPr>
          <w:sz w:val="28"/>
          <w:szCs w:val="28"/>
        </w:rPr>
        <w:t xml:space="preserve"> </w:t>
      </w:r>
      <w:r w:rsidRPr="005A77B5">
        <w:rPr>
          <w:sz w:val="28"/>
          <w:szCs w:val="28"/>
        </w:rPr>
        <w:t>работе по проведению оздоров</w:t>
      </w:r>
      <w:r w:rsidRPr="005A77B5">
        <w:rPr>
          <w:sz w:val="28"/>
          <w:szCs w:val="28"/>
        </w:rPr>
        <w:t>и</w:t>
      </w:r>
      <w:r w:rsidRPr="005A77B5">
        <w:rPr>
          <w:sz w:val="28"/>
          <w:szCs w:val="28"/>
        </w:rPr>
        <w:t>тельных мероприятий и</w:t>
      </w:r>
      <w:r>
        <w:rPr>
          <w:sz w:val="28"/>
          <w:szCs w:val="28"/>
        </w:rPr>
        <w:t xml:space="preserve"> </w:t>
      </w:r>
      <w:r w:rsidRPr="005A77B5">
        <w:rPr>
          <w:sz w:val="28"/>
          <w:szCs w:val="28"/>
        </w:rPr>
        <w:t>спортивных соревнований.</w:t>
      </w:r>
    </w:p>
    <w:p w:rsidR="003E6A94" w:rsidRDefault="003E6A94" w:rsidP="003E6A94">
      <w:pPr>
        <w:autoSpaceDE w:val="0"/>
        <w:autoSpaceDN w:val="0"/>
        <w:adjustRightInd w:val="0"/>
        <w:jc w:val="both"/>
        <w:rPr>
          <w:sz w:val="28"/>
          <w:szCs w:val="28"/>
        </w:rPr>
      </w:pPr>
    </w:p>
    <w:p w:rsidR="003E6A94" w:rsidRPr="00DD3151" w:rsidRDefault="003E6A94" w:rsidP="003E6A94">
      <w:pPr>
        <w:jc w:val="both"/>
        <w:rPr>
          <w:b/>
          <w:sz w:val="28"/>
          <w:szCs w:val="28"/>
        </w:rPr>
      </w:pPr>
      <w:r w:rsidRPr="00DD3151">
        <w:rPr>
          <w:b/>
          <w:sz w:val="28"/>
          <w:szCs w:val="28"/>
        </w:rPr>
        <w:t>Основные направления, формы и методы реализации программы</w:t>
      </w:r>
    </w:p>
    <w:p w:rsidR="003E6A94" w:rsidRPr="005A77B5" w:rsidRDefault="003E6A94" w:rsidP="003E6A94">
      <w:pPr>
        <w:autoSpaceDE w:val="0"/>
        <w:autoSpaceDN w:val="0"/>
        <w:adjustRightInd w:val="0"/>
        <w:jc w:val="both"/>
        <w:rPr>
          <w:sz w:val="28"/>
          <w:szCs w:val="28"/>
        </w:rPr>
      </w:pPr>
      <w:r>
        <w:rPr>
          <w:sz w:val="28"/>
          <w:szCs w:val="28"/>
        </w:rPr>
        <w:t xml:space="preserve">         </w:t>
      </w:r>
      <w:r w:rsidRPr="005A77B5">
        <w:rPr>
          <w:sz w:val="28"/>
          <w:szCs w:val="28"/>
        </w:rPr>
        <w:t xml:space="preserve">Системная работа на ступени начального </w:t>
      </w:r>
      <w:r>
        <w:rPr>
          <w:sz w:val="28"/>
          <w:szCs w:val="28"/>
        </w:rPr>
        <w:t>общего образо</w:t>
      </w:r>
      <w:r w:rsidRPr="005A77B5">
        <w:rPr>
          <w:sz w:val="28"/>
          <w:szCs w:val="28"/>
        </w:rPr>
        <w:t>вания по фо</w:t>
      </w:r>
      <w:r w:rsidRPr="005A77B5">
        <w:rPr>
          <w:sz w:val="28"/>
          <w:szCs w:val="28"/>
        </w:rPr>
        <w:t>р</w:t>
      </w:r>
      <w:r w:rsidRPr="005A77B5">
        <w:rPr>
          <w:sz w:val="28"/>
          <w:szCs w:val="28"/>
        </w:rPr>
        <w:t xml:space="preserve">мированию </w:t>
      </w:r>
      <w:r>
        <w:rPr>
          <w:sz w:val="28"/>
          <w:szCs w:val="28"/>
        </w:rPr>
        <w:t xml:space="preserve">экологической </w:t>
      </w:r>
      <w:r w:rsidRPr="005A77B5">
        <w:rPr>
          <w:sz w:val="28"/>
          <w:szCs w:val="28"/>
        </w:rPr>
        <w:t>культуры</w:t>
      </w:r>
      <w:r>
        <w:rPr>
          <w:sz w:val="28"/>
          <w:szCs w:val="28"/>
        </w:rPr>
        <w:t>,</w:t>
      </w:r>
      <w:r w:rsidRPr="005A77B5">
        <w:rPr>
          <w:sz w:val="28"/>
          <w:szCs w:val="28"/>
        </w:rPr>
        <w:t xml:space="preserve"> здорового и безопасного</w:t>
      </w:r>
      <w:r>
        <w:rPr>
          <w:sz w:val="28"/>
          <w:szCs w:val="28"/>
        </w:rPr>
        <w:t xml:space="preserve"> образа жизни представлена в виде пяти взаимо</w:t>
      </w:r>
      <w:r w:rsidRPr="005A77B5">
        <w:rPr>
          <w:sz w:val="28"/>
          <w:szCs w:val="28"/>
        </w:rPr>
        <w:t>связанных блоков: по соз</w:t>
      </w:r>
      <w:r>
        <w:rPr>
          <w:sz w:val="28"/>
          <w:szCs w:val="28"/>
        </w:rPr>
        <w:t>данию здоровье</w:t>
      </w:r>
      <w:r>
        <w:rPr>
          <w:sz w:val="28"/>
          <w:szCs w:val="28"/>
        </w:rPr>
        <w:t>с</w:t>
      </w:r>
      <w:r>
        <w:rPr>
          <w:sz w:val="28"/>
          <w:szCs w:val="28"/>
        </w:rPr>
        <w:t>берегающей инфра</w:t>
      </w:r>
      <w:r w:rsidRPr="005A77B5">
        <w:rPr>
          <w:sz w:val="28"/>
          <w:szCs w:val="28"/>
        </w:rPr>
        <w:t>структуры, рациональной организации учебной и вн</w:t>
      </w:r>
      <w:r w:rsidRPr="005A77B5">
        <w:rPr>
          <w:sz w:val="28"/>
          <w:szCs w:val="28"/>
        </w:rPr>
        <w:t>е</w:t>
      </w:r>
      <w:r w:rsidRPr="005A77B5">
        <w:rPr>
          <w:sz w:val="28"/>
          <w:szCs w:val="28"/>
        </w:rPr>
        <w:t>учебной</w:t>
      </w:r>
      <w:r>
        <w:rPr>
          <w:sz w:val="28"/>
          <w:szCs w:val="28"/>
        </w:rPr>
        <w:t xml:space="preserve"> </w:t>
      </w:r>
      <w:r w:rsidRPr="005A77B5">
        <w:rPr>
          <w:sz w:val="28"/>
          <w:szCs w:val="28"/>
        </w:rPr>
        <w:t>деятельности обучающих</w:t>
      </w:r>
      <w:r>
        <w:rPr>
          <w:sz w:val="28"/>
          <w:szCs w:val="28"/>
        </w:rPr>
        <w:t>ся, эффективной организации физкульту</w:t>
      </w:r>
      <w:r>
        <w:rPr>
          <w:sz w:val="28"/>
          <w:szCs w:val="28"/>
        </w:rPr>
        <w:t>р</w:t>
      </w:r>
      <w:r>
        <w:rPr>
          <w:sz w:val="28"/>
          <w:szCs w:val="28"/>
        </w:rPr>
        <w:t>но-</w:t>
      </w:r>
      <w:r w:rsidRPr="005A77B5">
        <w:rPr>
          <w:sz w:val="28"/>
          <w:szCs w:val="28"/>
        </w:rPr>
        <w:t xml:space="preserve">оздоровительной </w:t>
      </w:r>
      <w:r>
        <w:rPr>
          <w:sz w:val="28"/>
          <w:szCs w:val="28"/>
        </w:rPr>
        <w:t>работы, реализации образователь</w:t>
      </w:r>
      <w:r w:rsidRPr="005A77B5">
        <w:rPr>
          <w:sz w:val="28"/>
          <w:szCs w:val="28"/>
        </w:rPr>
        <w:t>ной программы и пр</w:t>
      </w:r>
      <w:r w:rsidRPr="005A77B5">
        <w:rPr>
          <w:sz w:val="28"/>
          <w:szCs w:val="28"/>
        </w:rPr>
        <w:t>о</w:t>
      </w:r>
      <w:r w:rsidRPr="005A77B5">
        <w:rPr>
          <w:sz w:val="28"/>
          <w:szCs w:val="28"/>
        </w:rPr>
        <w:t>светит</w:t>
      </w:r>
      <w:r>
        <w:rPr>
          <w:sz w:val="28"/>
          <w:szCs w:val="28"/>
        </w:rPr>
        <w:t>ельской работы с родителями (за</w:t>
      </w:r>
      <w:r w:rsidRPr="005A77B5">
        <w:rPr>
          <w:sz w:val="28"/>
          <w:szCs w:val="28"/>
        </w:rPr>
        <w:t>конными представителями</w:t>
      </w:r>
      <w:r>
        <w:rPr>
          <w:sz w:val="28"/>
          <w:szCs w:val="28"/>
        </w:rPr>
        <w:t>) — и сп</w:t>
      </w:r>
      <w:r>
        <w:rPr>
          <w:sz w:val="28"/>
          <w:szCs w:val="28"/>
        </w:rPr>
        <w:t>о</w:t>
      </w:r>
      <w:r>
        <w:rPr>
          <w:sz w:val="28"/>
          <w:szCs w:val="28"/>
        </w:rPr>
        <w:t>собствует  фор</w:t>
      </w:r>
      <w:r w:rsidRPr="005A77B5">
        <w:rPr>
          <w:sz w:val="28"/>
          <w:szCs w:val="28"/>
        </w:rPr>
        <w:t>мированию у обучающихся ценности здоровья, сохранению и</w:t>
      </w:r>
      <w:r>
        <w:rPr>
          <w:sz w:val="28"/>
          <w:szCs w:val="28"/>
        </w:rPr>
        <w:t xml:space="preserve"> </w:t>
      </w:r>
      <w:r w:rsidRPr="005A77B5">
        <w:rPr>
          <w:sz w:val="28"/>
          <w:szCs w:val="28"/>
        </w:rPr>
        <w:t>укреплению у них здоровья.</w:t>
      </w:r>
    </w:p>
    <w:p w:rsidR="003E6A94" w:rsidRPr="005A77B5" w:rsidRDefault="003E6A94" w:rsidP="003E6A94">
      <w:pPr>
        <w:autoSpaceDE w:val="0"/>
        <w:autoSpaceDN w:val="0"/>
        <w:adjustRightInd w:val="0"/>
        <w:jc w:val="both"/>
        <w:rPr>
          <w:i/>
          <w:iCs/>
          <w:sz w:val="28"/>
          <w:szCs w:val="28"/>
        </w:rPr>
      </w:pPr>
      <w:r w:rsidRPr="00462F13">
        <w:rPr>
          <w:b/>
          <w:i/>
          <w:iCs/>
          <w:sz w:val="28"/>
          <w:szCs w:val="28"/>
        </w:rPr>
        <w:t>Здоровьесберегающая инфраструктура школы включает</w:t>
      </w:r>
      <w:r w:rsidRPr="005A77B5">
        <w:rPr>
          <w:i/>
          <w:iCs/>
          <w:sz w:val="28"/>
          <w:szCs w:val="28"/>
        </w:rPr>
        <w:t>:</w:t>
      </w:r>
    </w:p>
    <w:p w:rsidR="003E6A94" w:rsidRPr="005A77B5" w:rsidRDefault="003E6A94" w:rsidP="003E6A94">
      <w:pPr>
        <w:autoSpaceDE w:val="0"/>
        <w:autoSpaceDN w:val="0"/>
        <w:adjustRightInd w:val="0"/>
        <w:jc w:val="both"/>
        <w:rPr>
          <w:sz w:val="28"/>
          <w:szCs w:val="28"/>
        </w:rPr>
      </w:pPr>
      <w:r w:rsidRPr="005A77B5">
        <w:rPr>
          <w:sz w:val="28"/>
          <w:szCs w:val="28"/>
        </w:rPr>
        <w:t>• соответствие состоян</w:t>
      </w:r>
      <w:r>
        <w:rPr>
          <w:sz w:val="28"/>
          <w:szCs w:val="28"/>
        </w:rPr>
        <w:t>ия и содержания здания и помеще</w:t>
      </w:r>
      <w:r w:rsidRPr="005A77B5">
        <w:rPr>
          <w:sz w:val="28"/>
          <w:szCs w:val="28"/>
        </w:rPr>
        <w:t xml:space="preserve">ний </w:t>
      </w:r>
      <w:r>
        <w:rPr>
          <w:sz w:val="28"/>
          <w:szCs w:val="28"/>
        </w:rPr>
        <w:t>школы санита</w:t>
      </w:r>
      <w:r>
        <w:rPr>
          <w:sz w:val="28"/>
          <w:szCs w:val="28"/>
        </w:rPr>
        <w:t>р</w:t>
      </w:r>
      <w:r>
        <w:rPr>
          <w:sz w:val="28"/>
          <w:szCs w:val="28"/>
        </w:rPr>
        <w:t>ным и гигиеничес</w:t>
      </w:r>
      <w:r w:rsidRPr="005A77B5">
        <w:rPr>
          <w:sz w:val="28"/>
          <w:szCs w:val="28"/>
        </w:rPr>
        <w:t>ким нормам, нормам пожарной безопасности, требованиям</w:t>
      </w:r>
      <w:r>
        <w:rPr>
          <w:sz w:val="28"/>
          <w:szCs w:val="28"/>
        </w:rPr>
        <w:t xml:space="preserve"> </w:t>
      </w:r>
      <w:r w:rsidRPr="005A77B5">
        <w:rPr>
          <w:sz w:val="28"/>
          <w:szCs w:val="28"/>
        </w:rPr>
        <w:t>охраны здоровья и охраны труда обучающихся;</w:t>
      </w:r>
    </w:p>
    <w:p w:rsidR="003E6A94" w:rsidRPr="005A77B5" w:rsidRDefault="003E6A94" w:rsidP="003E6A94">
      <w:pPr>
        <w:autoSpaceDE w:val="0"/>
        <w:autoSpaceDN w:val="0"/>
        <w:adjustRightInd w:val="0"/>
        <w:jc w:val="both"/>
        <w:rPr>
          <w:sz w:val="28"/>
          <w:szCs w:val="28"/>
        </w:rPr>
      </w:pPr>
      <w:r w:rsidRPr="005A77B5">
        <w:rPr>
          <w:sz w:val="28"/>
          <w:szCs w:val="28"/>
        </w:rPr>
        <w:t>• наличие и необход</w:t>
      </w:r>
      <w:r>
        <w:rPr>
          <w:sz w:val="28"/>
          <w:szCs w:val="28"/>
        </w:rPr>
        <w:t>имое оснащение помещений для пи</w:t>
      </w:r>
      <w:r w:rsidRPr="005A77B5">
        <w:rPr>
          <w:sz w:val="28"/>
          <w:szCs w:val="28"/>
        </w:rPr>
        <w:t>тания обучающихся, а также для хранения и приготовления</w:t>
      </w:r>
      <w:r>
        <w:rPr>
          <w:sz w:val="28"/>
          <w:szCs w:val="28"/>
        </w:rPr>
        <w:t xml:space="preserve"> </w:t>
      </w:r>
      <w:r w:rsidRPr="005A77B5">
        <w:rPr>
          <w:sz w:val="28"/>
          <w:szCs w:val="28"/>
        </w:rPr>
        <w:t>пищи;</w:t>
      </w:r>
    </w:p>
    <w:p w:rsidR="003E6A94" w:rsidRPr="005A77B5" w:rsidRDefault="003E6A94" w:rsidP="003E6A94">
      <w:pPr>
        <w:autoSpaceDE w:val="0"/>
        <w:autoSpaceDN w:val="0"/>
        <w:adjustRightInd w:val="0"/>
        <w:jc w:val="both"/>
        <w:rPr>
          <w:sz w:val="28"/>
          <w:szCs w:val="28"/>
        </w:rPr>
      </w:pPr>
      <w:r w:rsidRPr="005A77B5">
        <w:rPr>
          <w:sz w:val="28"/>
          <w:szCs w:val="28"/>
        </w:rPr>
        <w:t>• организацию качест</w:t>
      </w:r>
      <w:r>
        <w:rPr>
          <w:sz w:val="28"/>
          <w:szCs w:val="28"/>
        </w:rPr>
        <w:t>венного горячего питания учащих</w:t>
      </w:r>
      <w:r w:rsidRPr="005A77B5">
        <w:rPr>
          <w:sz w:val="28"/>
          <w:szCs w:val="28"/>
        </w:rPr>
        <w:t>ся, в том числе гор</w:t>
      </w:r>
      <w:r w:rsidRPr="005A77B5">
        <w:rPr>
          <w:sz w:val="28"/>
          <w:szCs w:val="28"/>
        </w:rPr>
        <w:t>я</w:t>
      </w:r>
      <w:r w:rsidRPr="005A77B5">
        <w:rPr>
          <w:sz w:val="28"/>
          <w:szCs w:val="28"/>
        </w:rPr>
        <w:t>чих завтраков;</w:t>
      </w:r>
    </w:p>
    <w:p w:rsidR="003E6A94" w:rsidRPr="005A77B5" w:rsidRDefault="003E6A94" w:rsidP="003E6A94">
      <w:pPr>
        <w:autoSpaceDE w:val="0"/>
        <w:autoSpaceDN w:val="0"/>
        <w:adjustRightInd w:val="0"/>
        <w:jc w:val="both"/>
        <w:rPr>
          <w:sz w:val="28"/>
          <w:szCs w:val="28"/>
        </w:rPr>
      </w:pPr>
      <w:r w:rsidRPr="005A77B5">
        <w:rPr>
          <w:sz w:val="28"/>
          <w:szCs w:val="28"/>
        </w:rPr>
        <w:lastRenderedPageBreak/>
        <w:t>• оснащённость кабине</w:t>
      </w:r>
      <w:r>
        <w:rPr>
          <w:sz w:val="28"/>
          <w:szCs w:val="28"/>
        </w:rPr>
        <w:t>тов, физкультурного зала, спорт</w:t>
      </w:r>
      <w:r w:rsidRPr="005A77B5">
        <w:rPr>
          <w:sz w:val="28"/>
          <w:szCs w:val="28"/>
        </w:rPr>
        <w:t>площадок необход</w:t>
      </w:r>
      <w:r w:rsidRPr="005A77B5">
        <w:rPr>
          <w:sz w:val="28"/>
          <w:szCs w:val="28"/>
        </w:rPr>
        <w:t>и</w:t>
      </w:r>
      <w:r w:rsidRPr="005A77B5">
        <w:rPr>
          <w:sz w:val="28"/>
          <w:szCs w:val="28"/>
        </w:rPr>
        <w:t>мым и</w:t>
      </w:r>
      <w:r>
        <w:rPr>
          <w:sz w:val="28"/>
          <w:szCs w:val="28"/>
        </w:rPr>
        <w:t>гровым и спортивным оборудовани</w:t>
      </w:r>
      <w:r w:rsidRPr="005A77B5">
        <w:rPr>
          <w:sz w:val="28"/>
          <w:szCs w:val="28"/>
        </w:rPr>
        <w:t>ем и инвентарём;</w:t>
      </w:r>
    </w:p>
    <w:p w:rsidR="003E6A94" w:rsidRPr="005A77B5" w:rsidRDefault="003E6A94" w:rsidP="003E6A94">
      <w:pPr>
        <w:autoSpaceDE w:val="0"/>
        <w:autoSpaceDN w:val="0"/>
        <w:adjustRightInd w:val="0"/>
        <w:jc w:val="both"/>
        <w:rPr>
          <w:sz w:val="28"/>
          <w:szCs w:val="28"/>
        </w:rPr>
      </w:pPr>
      <w:r w:rsidRPr="005A77B5">
        <w:rPr>
          <w:sz w:val="28"/>
          <w:szCs w:val="28"/>
        </w:rPr>
        <w:t>• наличие помещений для медицинского персонала;</w:t>
      </w:r>
    </w:p>
    <w:p w:rsidR="003E6A94" w:rsidRPr="005A77B5" w:rsidRDefault="003E6A94" w:rsidP="003E6A94">
      <w:pPr>
        <w:autoSpaceDE w:val="0"/>
        <w:autoSpaceDN w:val="0"/>
        <w:adjustRightInd w:val="0"/>
        <w:jc w:val="both"/>
        <w:rPr>
          <w:sz w:val="28"/>
          <w:szCs w:val="28"/>
        </w:rPr>
      </w:pPr>
      <w:r w:rsidRPr="005A77B5">
        <w:rPr>
          <w:sz w:val="28"/>
          <w:szCs w:val="28"/>
        </w:rPr>
        <w:t>• наличие необходимого</w:t>
      </w:r>
      <w:r>
        <w:rPr>
          <w:sz w:val="28"/>
          <w:szCs w:val="28"/>
        </w:rPr>
        <w:t xml:space="preserve"> (в расчёте на количество обуча</w:t>
      </w:r>
      <w:r w:rsidRPr="005A77B5">
        <w:rPr>
          <w:sz w:val="28"/>
          <w:szCs w:val="28"/>
        </w:rPr>
        <w:t>ющихся) и квалиф</w:t>
      </w:r>
      <w:r w:rsidRPr="005A77B5">
        <w:rPr>
          <w:sz w:val="28"/>
          <w:szCs w:val="28"/>
        </w:rPr>
        <w:t>и</w:t>
      </w:r>
      <w:r w:rsidRPr="005A77B5">
        <w:rPr>
          <w:sz w:val="28"/>
          <w:szCs w:val="28"/>
        </w:rPr>
        <w:t>цирован</w:t>
      </w:r>
      <w:r>
        <w:rPr>
          <w:sz w:val="28"/>
          <w:szCs w:val="28"/>
        </w:rPr>
        <w:t>ного состава специалистов, обес</w:t>
      </w:r>
      <w:r w:rsidRPr="005A77B5">
        <w:rPr>
          <w:sz w:val="28"/>
          <w:szCs w:val="28"/>
        </w:rPr>
        <w:t>печивающих оздоровитель</w:t>
      </w:r>
      <w:r>
        <w:rPr>
          <w:sz w:val="28"/>
          <w:szCs w:val="28"/>
        </w:rPr>
        <w:t>ную раб</w:t>
      </w:r>
      <w:r>
        <w:rPr>
          <w:sz w:val="28"/>
          <w:szCs w:val="28"/>
        </w:rPr>
        <w:t>о</w:t>
      </w:r>
      <w:r>
        <w:rPr>
          <w:sz w:val="28"/>
          <w:szCs w:val="28"/>
        </w:rPr>
        <w:t>ту с обучающимися (логопед,</w:t>
      </w:r>
      <w:r w:rsidRPr="005A77B5">
        <w:rPr>
          <w:sz w:val="28"/>
          <w:szCs w:val="28"/>
        </w:rPr>
        <w:t xml:space="preserve"> учител</w:t>
      </w:r>
      <w:r>
        <w:rPr>
          <w:sz w:val="28"/>
          <w:szCs w:val="28"/>
        </w:rPr>
        <w:t>я физической культуры, психолог, м</w:t>
      </w:r>
      <w:r>
        <w:rPr>
          <w:sz w:val="28"/>
          <w:szCs w:val="28"/>
        </w:rPr>
        <w:t>е</w:t>
      </w:r>
      <w:r>
        <w:rPr>
          <w:sz w:val="28"/>
          <w:szCs w:val="28"/>
        </w:rPr>
        <w:t>дицинский работник</w:t>
      </w:r>
      <w:r w:rsidRPr="005A77B5">
        <w:rPr>
          <w:sz w:val="28"/>
          <w:szCs w:val="28"/>
        </w:rPr>
        <w:t>).</w:t>
      </w:r>
    </w:p>
    <w:p w:rsidR="003E6A94" w:rsidRPr="005A77B5" w:rsidRDefault="003E6A94" w:rsidP="003E6A94">
      <w:pPr>
        <w:autoSpaceDE w:val="0"/>
        <w:autoSpaceDN w:val="0"/>
        <w:adjustRightInd w:val="0"/>
        <w:jc w:val="both"/>
        <w:rPr>
          <w:sz w:val="28"/>
          <w:szCs w:val="28"/>
        </w:rPr>
      </w:pPr>
      <w:r w:rsidRPr="005A77B5">
        <w:rPr>
          <w:sz w:val="28"/>
          <w:szCs w:val="28"/>
        </w:rPr>
        <w:t>Ответственность и контроль за реализацию этого блока</w:t>
      </w:r>
      <w:r>
        <w:rPr>
          <w:sz w:val="28"/>
          <w:szCs w:val="28"/>
        </w:rPr>
        <w:t xml:space="preserve"> </w:t>
      </w:r>
      <w:r w:rsidRPr="005A77B5">
        <w:rPr>
          <w:sz w:val="28"/>
          <w:szCs w:val="28"/>
        </w:rPr>
        <w:t>возлагается на адм</w:t>
      </w:r>
      <w:r w:rsidRPr="005A77B5">
        <w:rPr>
          <w:sz w:val="28"/>
          <w:szCs w:val="28"/>
        </w:rPr>
        <w:t>и</w:t>
      </w:r>
      <w:r w:rsidRPr="005A77B5">
        <w:rPr>
          <w:sz w:val="28"/>
          <w:szCs w:val="28"/>
        </w:rPr>
        <w:t xml:space="preserve">нистрацию </w:t>
      </w:r>
      <w:r>
        <w:rPr>
          <w:sz w:val="28"/>
          <w:szCs w:val="28"/>
        </w:rPr>
        <w:t>школы.</w:t>
      </w:r>
    </w:p>
    <w:p w:rsidR="003E6A94" w:rsidRPr="00667C21" w:rsidRDefault="003E6A94" w:rsidP="003E6A94">
      <w:pPr>
        <w:autoSpaceDE w:val="0"/>
        <w:autoSpaceDN w:val="0"/>
        <w:adjustRightInd w:val="0"/>
        <w:jc w:val="both"/>
        <w:rPr>
          <w:i/>
          <w:iCs/>
          <w:sz w:val="28"/>
          <w:szCs w:val="28"/>
        </w:rPr>
      </w:pPr>
      <w:r w:rsidRPr="00462F13">
        <w:rPr>
          <w:b/>
          <w:i/>
          <w:iCs/>
          <w:sz w:val="28"/>
          <w:szCs w:val="28"/>
        </w:rPr>
        <w:t>Рациональная организация учебной и внеучебной деятельности обуча</w:t>
      </w:r>
      <w:r w:rsidRPr="00462F13">
        <w:rPr>
          <w:b/>
          <w:i/>
          <w:iCs/>
          <w:sz w:val="28"/>
          <w:szCs w:val="28"/>
        </w:rPr>
        <w:t>ю</w:t>
      </w:r>
      <w:r w:rsidRPr="00462F13">
        <w:rPr>
          <w:b/>
          <w:i/>
          <w:iCs/>
          <w:sz w:val="28"/>
          <w:szCs w:val="28"/>
        </w:rPr>
        <w:t>щихся,</w:t>
      </w:r>
      <w:r>
        <w:rPr>
          <w:i/>
          <w:iCs/>
          <w:sz w:val="28"/>
          <w:szCs w:val="28"/>
        </w:rPr>
        <w:t xml:space="preserve"> </w:t>
      </w:r>
      <w:r w:rsidRPr="005A77B5">
        <w:rPr>
          <w:sz w:val="28"/>
          <w:szCs w:val="28"/>
        </w:rPr>
        <w:t>направленная на повышение эффективности учебного процесса, сн</w:t>
      </w:r>
      <w:r w:rsidRPr="005A77B5">
        <w:rPr>
          <w:sz w:val="28"/>
          <w:szCs w:val="28"/>
        </w:rPr>
        <w:t>и</w:t>
      </w:r>
      <w:r w:rsidRPr="005A77B5">
        <w:rPr>
          <w:sz w:val="28"/>
          <w:szCs w:val="28"/>
        </w:rPr>
        <w:t>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E6A94" w:rsidRPr="005A77B5" w:rsidRDefault="003E6A94" w:rsidP="003E6A94">
      <w:pPr>
        <w:autoSpaceDE w:val="0"/>
        <w:autoSpaceDN w:val="0"/>
        <w:adjustRightInd w:val="0"/>
        <w:jc w:val="both"/>
        <w:rPr>
          <w:sz w:val="28"/>
          <w:szCs w:val="28"/>
        </w:rPr>
      </w:pPr>
      <w:r w:rsidRPr="005A77B5">
        <w:rPr>
          <w:sz w:val="28"/>
          <w:szCs w:val="28"/>
        </w:rPr>
        <w:t>• соблюдение гигиени</w:t>
      </w:r>
      <w:r>
        <w:rPr>
          <w:sz w:val="28"/>
          <w:szCs w:val="28"/>
        </w:rPr>
        <w:t>ческих норм и требований к орга</w:t>
      </w:r>
      <w:r w:rsidRPr="005A77B5">
        <w:rPr>
          <w:sz w:val="28"/>
          <w:szCs w:val="28"/>
        </w:rPr>
        <w:t>низации и объёму учебной</w:t>
      </w:r>
      <w:r>
        <w:rPr>
          <w:sz w:val="28"/>
          <w:szCs w:val="28"/>
        </w:rPr>
        <w:t xml:space="preserve"> и внеучебной нагрузки (выполне</w:t>
      </w:r>
      <w:r w:rsidRPr="005A77B5">
        <w:rPr>
          <w:sz w:val="28"/>
          <w:szCs w:val="28"/>
        </w:rPr>
        <w:t>ние домашних заданий, зан</w:t>
      </w:r>
      <w:r>
        <w:rPr>
          <w:sz w:val="28"/>
          <w:szCs w:val="28"/>
        </w:rPr>
        <w:t>ятия в кружках и спортивных сек</w:t>
      </w:r>
      <w:r w:rsidRPr="005A77B5">
        <w:rPr>
          <w:sz w:val="28"/>
          <w:szCs w:val="28"/>
        </w:rPr>
        <w:t>циях) учащихся на всех этапах обучения;</w:t>
      </w:r>
    </w:p>
    <w:p w:rsidR="003E6A94" w:rsidRPr="005A77B5" w:rsidRDefault="003E6A94" w:rsidP="003E6A94">
      <w:pPr>
        <w:autoSpaceDE w:val="0"/>
        <w:autoSpaceDN w:val="0"/>
        <w:adjustRightInd w:val="0"/>
        <w:jc w:val="both"/>
        <w:rPr>
          <w:sz w:val="28"/>
          <w:szCs w:val="28"/>
        </w:rPr>
      </w:pPr>
      <w:r w:rsidRPr="005A77B5">
        <w:rPr>
          <w:sz w:val="28"/>
          <w:szCs w:val="28"/>
        </w:rPr>
        <w:t>• использование методов и методик обучения, адекватных</w:t>
      </w:r>
      <w:r>
        <w:rPr>
          <w:sz w:val="28"/>
          <w:szCs w:val="28"/>
        </w:rPr>
        <w:t xml:space="preserve"> </w:t>
      </w:r>
      <w:r w:rsidRPr="005A77B5">
        <w:rPr>
          <w:sz w:val="28"/>
          <w:szCs w:val="28"/>
        </w:rPr>
        <w:t>возрастным во</w:t>
      </w:r>
      <w:r w:rsidRPr="005A77B5">
        <w:rPr>
          <w:sz w:val="28"/>
          <w:szCs w:val="28"/>
        </w:rPr>
        <w:t>з</w:t>
      </w:r>
      <w:r w:rsidRPr="005A77B5">
        <w:rPr>
          <w:sz w:val="28"/>
          <w:szCs w:val="28"/>
        </w:rPr>
        <w:t>можностям и особенностям обучающихся (использование методик, проше</w:t>
      </w:r>
      <w:r w:rsidRPr="005A77B5">
        <w:rPr>
          <w:sz w:val="28"/>
          <w:szCs w:val="28"/>
        </w:rPr>
        <w:t>д</w:t>
      </w:r>
      <w:r w:rsidRPr="005A77B5">
        <w:rPr>
          <w:sz w:val="28"/>
          <w:szCs w:val="28"/>
        </w:rPr>
        <w:t>ших апробацию);</w:t>
      </w:r>
    </w:p>
    <w:p w:rsidR="003E6A94" w:rsidRPr="005A77B5" w:rsidRDefault="003E6A94" w:rsidP="003E6A94">
      <w:pPr>
        <w:autoSpaceDE w:val="0"/>
        <w:autoSpaceDN w:val="0"/>
        <w:adjustRightInd w:val="0"/>
        <w:jc w:val="both"/>
        <w:rPr>
          <w:sz w:val="28"/>
          <w:szCs w:val="28"/>
        </w:rPr>
      </w:pPr>
      <w:r w:rsidRPr="005A77B5">
        <w:rPr>
          <w:sz w:val="28"/>
          <w:szCs w:val="28"/>
        </w:rPr>
        <w:t>• введение любых инноваций в учебный процесс только</w:t>
      </w:r>
      <w:r>
        <w:rPr>
          <w:sz w:val="28"/>
          <w:szCs w:val="28"/>
        </w:rPr>
        <w:t xml:space="preserve"> </w:t>
      </w:r>
      <w:r w:rsidRPr="005A77B5">
        <w:rPr>
          <w:sz w:val="28"/>
          <w:szCs w:val="28"/>
        </w:rPr>
        <w:t>под контролем сп</w:t>
      </w:r>
      <w:r w:rsidRPr="005A77B5">
        <w:rPr>
          <w:sz w:val="28"/>
          <w:szCs w:val="28"/>
        </w:rPr>
        <w:t>е</w:t>
      </w:r>
      <w:r w:rsidRPr="005A77B5">
        <w:rPr>
          <w:sz w:val="28"/>
          <w:szCs w:val="28"/>
        </w:rPr>
        <w:t>циалистов;</w:t>
      </w:r>
    </w:p>
    <w:p w:rsidR="003E6A94" w:rsidRPr="005A77B5" w:rsidRDefault="003E6A94" w:rsidP="003E6A94">
      <w:pPr>
        <w:autoSpaceDE w:val="0"/>
        <w:autoSpaceDN w:val="0"/>
        <w:adjustRightInd w:val="0"/>
        <w:jc w:val="both"/>
        <w:rPr>
          <w:sz w:val="28"/>
          <w:szCs w:val="28"/>
        </w:rPr>
      </w:pPr>
      <w:r w:rsidRPr="005A77B5">
        <w:rPr>
          <w:sz w:val="28"/>
          <w:szCs w:val="28"/>
        </w:rPr>
        <w:t>• строгое соблюдение всех требований к использованию</w:t>
      </w:r>
      <w:r>
        <w:rPr>
          <w:sz w:val="28"/>
          <w:szCs w:val="28"/>
        </w:rPr>
        <w:t xml:space="preserve"> </w:t>
      </w:r>
      <w:r w:rsidRPr="005A77B5">
        <w:rPr>
          <w:sz w:val="28"/>
          <w:szCs w:val="28"/>
        </w:rPr>
        <w:t>технических средств обучения, в том числе компьютеров и</w:t>
      </w:r>
      <w:r>
        <w:rPr>
          <w:sz w:val="28"/>
          <w:szCs w:val="28"/>
        </w:rPr>
        <w:t xml:space="preserve"> </w:t>
      </w:r>
      <w:r w:rsidRPr="005A77B5">
        <w:rPr>
          <w:sz w:val="28"/>
          <w:szCs w:val="28"/>
        </w:rPr>
        <w:t>аудиовизуальных средств;</w:t>
      </w:r>
    </w:p>
    <w:p w:rsidR="003E6A94" w:rsidRPr="005A77B5" w:rsidRDefault="003E6A94" w:rsidP="003E6A94">
      <w:pPr>
        <w:autoSpaceDE w:val="0"/>
        <w:autoSpaceDN w:val="0"/>
        <w:adjustRightInd w:val="0"/>
        <w:jc w:val="both"/>
        <w:rPr>
          <w:sz w:val="28"/>
          <w:szCs w:val="28"/>
        </w:rPr>
      </w:pPr>
      <w:r w:rsidRPr="005A77B5">
        <w:rPr>
          <w:sz w:val="28"/>
          <w:szCs w:val="28"/>
        </w:rPr>
        <w:t>• индивидуализация об</w:t>
      </w:r>
      <w:r>
        <w:rPr>
          <w:sz w:val="28"/>
          <w:szCs w:val="28"/>
        </w:rPr>
        <w:t>учения (учёт индивидуальных осо</w:t>
      </w:r>
      <w:r w:rsidRPr="005A77B5">
        <w:rPr>
          <w:sz w:val="28"/>
          <w:szCs w:val="28"/>
        </w:rPr>
        <w:t>бенностей развития: темпа развития и темпа деятельности),работа по индивидуальным програ</w:t>
      </w:r>
      <w:r w:rsidRPr="005A77B5">
        <w:rPr>
          <w:sz w:val="28"/>
          <w:szCs w:val="28"/>
        </w:rPr>
        <w:t>м</w:t>
      </w:r>
      <w:r w:rsidRPr="005A77B5">
        <w:rPr>
          <w:sz w:val="28"/>
          <w:szCs w:val="28"/>
        </w:rPr>
        <w:t>мам начального общего</w:t>
      </w:r>
      <w:r>
        <w:rPr>
          <w:sz w:val="28"/>
          <w:szCs w:val="28"/>
        </w:rPr>
        <w:t xml:space="preserve"> </w:t>
      </w:r>
      <w:r w:rsidRPr="005A77B5">
        <w:rPr>
          <w:sz w:val="28"/>
          <w:szCs w:val="28"/>
        </w:rPr>
        <w:t>образования;</w:t>
      </w:r>
    </w:p>
    <w:p w:rsidR="003E6A94" w:rsidRPr="005A77B5" w:rsidRDefault="003E6A94" w:rsidP="003E6A94">
      <w:pPr>
        <w:autoSpaceDE w:val="0"/>
        <w:autoSpaceDN w:val="0"/>
        <w:adjustRightInd w:val="0"/>
        <w:jc w:val="both"/>
        <w:rPr>
          <w:sz w:val="28"/>
          <w:szCs w:val="28"/>
        </w:rPr>
      </w:pPr>
      <w:r w:rsidRPr="005A77B5">
        <w:rPr>
          <w:sz w:val="28"/>
          <w:szCs w:val="28"/>
        </w:rPr>
        <w:t>• ведение систематиче</w:t>
      </w:r>
      <w:r>
        <w:rPr>
          <w:sz w:val="28"/>
          <w:szCs w:val="28"/>
        </w:rPr>
        <w:t>ской работы с детьми с ослаблен</w:t>
      </w:r>
      <w:r w:rsidRPr="005A77B5">
        <w:rPr>
          <w:sz w:val="28"/>
          <w:szCs w:val="28"/>
        </w:rPr>
        <w:t>ным здоровьем и детьми с ограниченными возможностями</w:t>
      </w:r>
      <w:r>
        <w:rPr>
          <w:sz w:val="28"/>
          <w:szCs w:val="28"/>
        </w:rPr>
        <w:t xml:space="preserve"> </w:t>
      </w:r>
      <w:r w:rsidRPr="005A77B5">
        <w:rPr>
          <w:sz w:val="28"/>
          <w:szCs w:val="28"/>
        </w:rPr>
        <w:t>здоровья, посещающими специал</w:t>
      </w:r>
      <w:r w:rsidRPr="005A77B5">
        <w:rPr>
          <w:sz w:val="28"/>
          <w:szCs w:val="28"/>
        </w:rPr>
        <w:t>ь</w:t>
      </w:r>
      <w:r w:rsidRPr="005A77B5">
        <w:rPr>
          <w:sz w:val="28"/>
          <w:szCs w:val="28"/>
        </w:rPr>
        <w:t>ные медицинские группы</w:t>
      </w:r>
      <w:r>
        <w:rPr>
          <w:sz w:val="28"/>
          <w:szCs w:val="28"/>
        </w:rPr>
        <w:t xml:space="preserve"> </w:t>
      </w:r>
      <w:r w:rsidRPr="005A77B5">
        <w:rPr>
          <w:sz w:val="28"/>
          <w:szCs w:val="28"/>
        </w:rPr>
        <w:t>под строгим контролем медицинских работников.</w:t>
      </w:r>
    </w:p>
    <w:p w:rsidR="003E6A94" w:rsidRPr="005A77B5" w:rsidRDefault="003E6A94" w:rsidP="003E6A94">
      <w:pPr>
        <w:autoSpaceDE w:val="0"/>
        <w:autoSpaceDN w:val="0"/>
        <w:adjustRightInd w:val="0"/>
        <w:jc w:val="both"/>
        <w:rPr>
          <w:sz w:val="28"/>
          <w:szCs w:val="28"/>
        </w:rPr>
      </w:pPr>
      <w:r w:rsidRPr="005A77B5">
        <w:rPr>
          <w:sz w:val="28"/>
          <w:szCs w:val="28"/>
        </w:rPr>
        <w:t>Эффективность реализ</w:t>
      </w:r>
      <w:r>
        <w:rPr>
          <w:sz w:val="28"/>
          <w:szCs w:val="28"/>
        </w:rPr>
        <w:t>ации этого блока зависит от дея</w:t>
      </w:r>
      <w:r w:rsidRPr="005A77B5">
        <w:rPr>
          <w:sz w:val="28"/>
          <w:szCs w:val="28"/>
        </w:rPr>
        <w:t>тельности каждого п</w:t>
      </w:r>
      <w:r w:rsidRPr="005A77B5">
        <w:rPr>
          <w:sz w:val="28"/>
          <w:szCs w:val="28"/>
        </w:rPr>
        <w:t>е</w:t>
      </w:r>
      <w:r w:rsidRPr="005A77B5">
        <w:rPr>
          <w:sz w:val="28"/>
          <w:szCs w:val="28"/>
        </w:rPr>
        <w:t>дагога.</w:t>
      </w:r>
    </w:p>
    <w:p w:rsidR="003E6A94" w:rsidRPr="00772C9E" w:rsidRDefault="003E6A94" w:rsidP="003E6A94">
      <w:pPr>
        <w:autoSpaceDE w:val="0"/>
        <w:autoSpaceDN w:val="0"/>
        <w:adjustRightInd w:val="0"/>
        <w:jc w:val="both"/>
        <w:rPr>
          <w:i/>
          <w:iCs/>
          <w:sz w:val="28"/>
          <w:szCs w:val="28"/>
        </w:rPr>
      </w:pPr>
      <w:r w:rsidRPr="00462F13">
        <w:rPr>
          <w:b/>
          <w:i/>
          <w:iCs/>
          <w:sz w:val="28"/>
          <w:szCs w:val="28"/>
        </w:rPr>
        <w:t>Эффективная организация физкультурно-оздоровительной работы</w:t>
      </w:r>
      <w:r w:rsidRPr="005A77B5">
        <w:rPr>
          <w:i/>
          <w:iCs/>
          <w:sz w:val="28"/>
          <w:szCs w:val="28"/>
        </w:rPr>
        <w:t>,</w:t>
      </w:r>
      <w:r>
        <w:rPr>
          <w:i/>
          <w:iCs/>
          <w:sz w:val="28"/>
          <w:szCs w:val="28"/>
        </w:rPr>
        <w:t xml:space="preserve"> </w:t>
      </w:r>
      <w:r w:rsidRPr="005A77B5">
        <w:rPr>
          <w:sz w:val="28"/>
          <w:szCs w:val="28"/>
        </w:rPr>
        <w:t>н</w:t>
      </w:r>
      <w:r w:rsidRPr="005A77B5">
        <w:rPr>
          <w:sz w:val="28"/>
          <w:szCs w:val="28"/>
        </w:rPr>
        <w:t>а</w:t>
      </w:r>
      <w:r w:rsidRPr="005A77B5">
        <w:rPr>
          <w:sz w:val="28"/>
          <w:szCs w:val="28"/>
        </w:rPr>
        <w:t>правленная на обеспечение рациональной организации</w:t>
      </w:r>
      <w:r>
        <w:rPr>
          <w:sz w:val="28"/>
          <w:szCs w:val="28"/>
        </w:rPr>
        <w:t xml:space="preserve"> </w:t>
      </w:r>
      <w:r w:rsidRPr="005A77B5">
        <w:rPr>
          <w:sz w:val="28"/>
          <w:szCs w:val="28"/>
        </w:rPr>
        <w:t>двигательного реж</w:t>
      </w:r>
      <w:r w:rsidRPr="005A77B5">
        <w:rPr>
          <w:sz w:val="28"/>
          <w:szCs w:val="28"/>
        </w:rPr>
        <w:t>и</w:t>
      </w:r>
      <w:r w:rsidRPr="005A77B5">
        <w:rPr>
          <w:sz w:val="28"/>
          <w:szCs w:val="28"/>
        </w:rPr>
        <w:t>ма обу</w:t>
      </w:r>
      <w:r>
        <w:rPr>
          <w:sz w:val="28"/>
          <w:szCs w:val="28"/>
        </w:rPr>
        <w:t>чающихся, нормального физическо</w:t>
      </w:r>
      <w:r w:rsidRPr="005A77B5">
        <w:rPr>
          <w:sz w:val="28"/>
          <w:szCs w:val="28"/>
        </w:rPr>
        <w:t>го развития и двигательной подг</w:t>
      </w:r>
      <w:r w:rsidRPr="005A77B5">
        <w:rPr>
          <w:sz w:val="28"/>
          <w:szCs w:val="28"/>
        </w:rPr>
        <w:t>о</w:t>
      </w:r>
      <w:r w:rsidRPr="005A77B5">
        <w:rPr>
          <w:sz w:val="28"/>
          <w:szCs w:val="28"/>
        </w:rPr>
        <w:t>товленности обучающихся</w:t>
      </w:r>
      <w:r>
        <w:rPr>
          <w:sz w:val="28"/>
          <w:szCs w:val="28"/>
        </w:rPr>
        <w:t xml:space="preserve"> </w:t>
      </w:r>
      <w:r w:rsidRPr="005A77B5">
        <w:rPr>
          <w:sz w:val="28"/>
          <w:szCs w:val="28"/>
        </w:rPr>
        <w:t>всех возрастов, повышен</w:t>
      </w:r>
      <w:r>
        <w:rPr>
          <w:sz w:val="28"/>
          <w:szCs w:val="28"/>
        </w:rPr>
        <w:t>ие адаптивных возмо</w:t>
      </w:r>
      <w:r>
        <w:rPr>
          <w:sz w:val="28"/>
          <w:szCs w:val="28"/>
        </w:rPr>
        <w:t>ж</w:t>
      </w:r>
      <w:r>
        <w:rPr>
          <w:sz w:val="28"/>
          <w:szCs w:val="28"/>
        </w:rPr>
        <w:t>ностей орга</w:t>
      </w:r>
      <w:r w:rsidRPr="005A77B5">
        <w:rPr>
          <w:sz w:val="28"/>
          <w:szCs w:val="28"/>
        </w:rPr>
        <w:t>низма, сохранение и укрепление здоровья обучающихся и</w:t>
      </w:r>
    </w:p>
    <w:p w:rsidR="003E6A94" w:rsidRPr="005A77B5" w:rsidRDefault="003E6A94" w:rsidP="003E6A94">
      <w:pPr>
        <w:autoSpaceDE w:val="0"/>
        <w:autoSpaceDN w:val="0"/>
        <w:adjustRightInd w:val="0"/>
        <w:jc w:val="both"/>
        <w:rPr>
          <w:sz w:val="28"/>
          <w:szCs w:val="28"/>
        </w:rPr>
      </w:pPr>
      <w:r w:rsidRPr="005A77B5">
        <w:rPr>
          <w:sz w:val="28"/>
          <w:szCs w:val="28"/>
        </w:rPr>
        <w:t>формирование культуры здоровья, включает:</w:t>
      </w:r>
    </w:p>
    <w:p w:rsidR="003E6A94" w:rsidRPr="005A77B5" w:rsidRDefault="003E6A94" w:rsidP="003E6A94">
      <w:pPr>
        <w:autoSpaceDE w:val="0"/>
        <w:autoSpaceDN w:val="0"/>
        <w:adjustRightInd w:val="0"/>
        <w:jc w:val="both"/>
        <w:rPr>
          <w:sz w:val="28"/>
          <w:szCs w:val="28"/>
        </w:rPr>
      </w:pPr>
      <w:r w:rsidRPr="005A77B5">
        <w:rPr>
          <w:sz w:val="28"/>
          <w:szCs w:val="28"/>
        </w:rPr>
        <w:t>• полноценную и эффективную работу с обучающимися</w:t>
      </w:r>
      <w:r>
        <w:rPr>
          <w:sz w:val="28"/>
          <w:szCs w:val="28"/>
        </w:rPr>
        <w:t xml:space="preserve"> </w:t>
      </w:r>
      <w:r w:rsidRPr="005A77B5">
        <w:rPr>
          <w:sz w:val="28"/>
          <w:szCs w:val="28"/>
        </w:rPr>
        <w:t>всех групп здоровья (на уроках физкультуры, в секциях и т. п.);</w:t>
      </w:r>
    </w:p>
    <w:p w:rsidR="003E6A94" w:rsidRPr="005A77B5" w:rsidRDefault="003E6A94" w:rsidP="003E6A94">
      <w:pPr>
        <w:autoSpaceDE w:val="0"/>
        <w:autoSpaceDN w:val="0"/>
        <w:adjustRightInd w:val="0"/>
        <w:jc w:val="both"/>
        <w:rPr>
          <w:sz w:val="28"/>
          <w:szCs w:val="28"/>
        </w:rPr>
      </w:pPr>
      <w:r w:rsidRPr="005A77B5">
        <w:rPr>
          <w:sz w:val="28"/>
          <w:szCs w:val="28"/>
        </w:rPr>
        <w:t>• рациональную и соответствующую организацию уроков</w:t>
      </w:r>
      <w:r>
        <w:rPr>
          <w:sz w:val="28"/>
          <w:szCs w:val="28"/>
        </w:rPr>
        <w:t xml:space="preserve"> </w:t>
      </w:r>
      <w:r w:rsidRPr="005A77B5">
        <w:rPr>
          <w:sz w:val="28"/>
          <w:szCs w:val="28"/>
        </w:rPr>
        <w:t>физической</w:t>
      </w:r>
      <w:r>
        <w:rPr>
          <w:sz w:val="28"/>
          <w:szCs w:val="28"/>
        </w:rPr>
        <w:t xml:space="preserve"> кул</w:t>
      </w:r>
      <w:r>
        <w:rPr>
          <w:sz w:val="28"/>
          <w:szCs w:val="28"/>
        </w:rPr>
        <w:t>ь</w:t>
      </w:r>
      <w:r>
        <w:rPr>
          <w:sz w:val="28"/>
          <w:szCs w:val="28"/>
        </w:rPr>
        <w:t>туры и занятий активно-двигательного харак</w:t>
      </w:r>
      <w:r w:rsidRPr="005A77B5">
        <w:rPr>
          <w:sz w:val="28"/>
          <w:szCs w:val="28"/>
        </w:rPr>
        <w:t>тера на ступени начального о</w:t>
      </w:r>
      <w:r w:rsidRPr="005A77B5">
        <w:rPr>
          <w:sz w:val="28"/>
          <w:szCs w:val="28"/>
        </w:rPr>
        <w:t>б</w:t>
      </w:r>
      <w:r w:rsidRPr="005A77B5">
        <w:rPr>
          <w:sz w:val="28"/>
          <w:szCs w:val="28"/>
        </w:rPr>
        <w:t>щего образования;</w:t>
      </w:r>
    </w:p>
    <w:p w:rsidR="003E6A94" w:rsidRPr="005A77B5" w:rsidRDefault="003E6A94" w:rsidP="003E6A94">
      <w:pPr>
        <w:autoSpaceDE w:val="0"/>
        <w:autoSpaceDN w:val="0"/>
        <w:adjustRightInd w:val="0"/>
        <w:jc w:val="both"/>
        <w:rPr>
          <w:sz w:val="28"/>
          <w:szCs w:val="28"/>
        </w:rPr>
      </w:pPr>
      <w:r w:rsidRPr="005A77B5">
        <w:rPr>
          <w:sz w:val="28"/>
          <w:szCs w:val="28"/>
        </w:rPr>
        <w:lastRenderedPageBreak/>
        <w:t>• организацию часа активных движений (динамической</w:t>
      </w:r>
      <w:r>
        <w:rPr>
          <w:sz w:val="28"/>
          <w:szCs w:val="28"/>
        </w:rPr>
        <w:t xml:space="preserve"> паузы) между 3-м и 4-</w:t>
      </w:r>
      <w:r w:rsidRPr="005A77B5">
        <w:rPr>
          <w:sz w:val="28"/>
          <w:szCs w:val="28"/>
        </w:rPr>
        <w:t>м уроками;</w:t>
      </w:r>
    </w:p>
    <w:p w:rsidR="003E6A94" w:rsidRPr="005A77B5" w:rsidRDefault="003E6A94" w:rsidP="003E6A94">
      <w:pPr>
        <w:autoSpaceDE w:val="0"/>
        <w:autoSpaceDN w:val="0"/>
        <w:adjustRightInd w:val="0"/>
        <w:jc w:val="both"/>
        <w:rPr>
          <w:sz w:val="28"/>
          <w:szCs w:val="28"/>
        </w:rPr>
      </w:pPr>
      <w:r w:rsidRPr="005A77B5">
        <w:rPr>
          <w:sz w:val="28"/>
          <w:szCs w:val="28"/>
        </w:rPr>
        <w:t>• организацию динамических перемен, физкультминуток</w:t>
      </w:r>
      <w:r>
        <w:rPr>
          <w:sz w:val="28"/>
          <w:szCs w:val="28"/>
        </w:rPr>
        <w:t xml:space="preserve"> </w:t>
      </w:r>
      <w:r w:rsidRPr="005A77B5">
        <w:rPr>
          <w:sz w:val="28"/>
          <w:szCs w:val="28"/>
        </w:rPr>
        <w:t>на уроках, спосо</w:t>
      </w:r>
      <w:r w:rsidRPr="005A77B5">
        <w:rPr>
          <w:sz w:val="28"/>
          <w:szCs w:val="28"/>
        </w:rPr>
        <w:t>б</w:t>
      </w:r>
      <w:r w:rsidRPr="005A77B5">
        <w:rPr>
          <w:sz w:val="28"/>
          <w:szCs w:val="28"/>
        </w:rPr>
        <w:t>ствующих</w:t>
      </w:r>
      <w:r>
        <w:rPr>
          <w:sz w:val="28"/>
          <w:szCs w:val="28"/>
        </w:rPr>
        <w:t xml:space="preserve"> эмоциональной разгрузке и повы</w:t>
      </w:r>
      <w:r w:rsidRPr="005A77B5">
        <w:rPr>
          <w:sz w:val="28"/>
          <w:szCs w:val="28"/>
        </w:rPr>
        <w:t>шению двигательной активности;</w:t>
      </w:r>
    </w:p>
    <w:p w:rsidR="003E6A94" w:rsidRPr="005A77B5" w:rsidRDefault="003E6A94" w:rsidP="003E6A94">
      <w:pPr>
        <w:autoSpaceDE w:val="0"/>
        <w:autoSpaceDN w:val="0"/>
        <w:adjustRightInd w:val="0"/>
        <w:jc w:val="both"/>
        <w:rPr>
          <w:sz w:val="28"/>
          <w:szCs w:val="28"/>
        </w:rPr>
      </w:pPr>
      <w:r w:rsidRPr="005A77B5">
        <w:rPr>
          <w:sz w:val="28"/>
          <w:szCs w:val="28"/>
        </w:rPr>
        <w:t>• организацию работы спортивных секций и создание</w:t>
      </w:r>
      <w:r>
        <w:rPr>
          <w:sz w:val="28"/>
          <w:szCs w:val="28"/>
        </w:rPr>
        <w:t xml:space="preserve"> </w:t>
      </w:r>
      <w:r w:rsidRPr="005A77B5">
        <w:rPr>
          <w:sz w:val="28"/>
          <w:szCs w:val="28"/>
        </w:rPr>
        <w:t>условий для их эффе</w:t>
      </w:r>
      <w:r w:rsidRPr="005A77B5">
        <w:rPr>
          <w:sz w:val="28"/>
          <w:szCs w:val="28"/>
        </w:rPr>
        <w:t>к</w:t>
      </w:r>
      <w:r w:rsidRPr="005A77B5">
        <w:rPr>
          <w:sz w:val="28"/>
          <w:szCs w:val="28"/>
        </w:rPr>
        <w:t>тивного функционирования;</w:t>
      </w:r>
    </w:p>
    <w:p w:rsidR="003E6A94" w:rsidRPr="005A77B5" w:rsidRDefault="003E6A94" w:rsidP="003E6A94">
      <w:pPr>
        <w:autoSpaceDE w:val="0"/>
        <w:autoSpaceDN w:val="0"/>
        <w:adjustRightInd w:val="0"/>
        <w:jc w:val="both"/>
        <w:rPr>
          <w:sz w:val="28"/>
          <w:szCs w:val="28"/>
        </w:rPr>
      </w:pPr>
      <w:r w:rsidRPr="005A77B5">
        <w:rPr>
          <w:sz w:val="28"/>
          <w:szCs w:val="28"/>
        </w:rPr>
        <w:t xml:space="preserve">• </w:t>
      </w:r>
      <w:r>
        <w:rPr>
          <w:sz w:val="28"/>
          <w:szCs w:val="28"/>
        </w:rPr>
        <w:t>регулярное проведение спортивно-</w:t>
      </w:r>
      <w:r w:rsidRPr="005A77B5">
        <w:rPr>
          <w:sz w:val="28"/>
          <w:szCs w:val="28"/>
        </w:rPr>
        <w:t>оздоровительных</w:t>
      </w:r>
      <w:r>
        <w:rPr>
          <w:sz w:val="28"/>
          <w:szCs w:val="28"/>
        </w:rPr>
        <w:t xml:space="preserve"> ме</w:t>
      </w:r>
      <w:r w:rsidRPr="005A77B5">
        <w:rPr>
          <w:sz w:val="28"/>
          <w:szCs w:val="28"/>
        </w:rPr>
        <w:t>роприятий (дней спорта, соревнований, олимпиад, походов</w:t>
      </w:r>
      <w:r>
        <w:rPr>
          <w:sz w:val="28"/>
          <w:szCs w:val="28"/>
        </w:rPr>
        <w:t xml:space="preserve"> </w:t>
      </w:r>
      <w:r w:rsidRPr="005A77B5">
        <w:rPr>
          <w:sz w:val="28"/>
          <w:szCs w:val="28"/>
        </w:rPr>
        <w:t>и т. п.).</w:t>
      </w:r>
    </w:p>
    <w:p w:rsidR="003E6A94" w:rsidRPr="005A77B5" w:rsidRDefault="003E6A94" w:rsidP="003E6A94">
      <w:pPr>
        <w:autoSpaceDE w:val="0"/>
        <w:autoSpaceDN w:val="0"/>
        <w:adjustRightInd w:val="0"/>
        <w:jc w:val="both"/>
        <w:rPr>
          <w:sz w:val="28"/>
          <w:szCs w:val="28"/>
        </w:rPr>
      </w:pPr>
      <w:r w:rsidRPr="005A77B5">
        <w:rPr>
          <w:sz w:val="28"/>
          <w:szCs w:val="28"/>
        </w:rPr>
        <w:t>Реализация этого блока зависит от администрации</w:t>
      </w:r>
      <w:r>
        <w:rPr>
          <w:sz w:val="28"/>
          <w:szCs w:val="28"/>
        </w:rPr>
        <w:t xml:space="preserve"> школы, </w:t>
      </w:r>
      <w:r w:rsidRPr="005A77B5">
        <w:rPr>
          <w:sz w:val="28"/>
          <w:szCs w:val="28"/>
        </w:rPr>
        <w:t>у</w:t>
      </w:r>
      <w:r>
        <w:rPr>
          <w:sz w:val="28"/>
          <w:szCs w:val="28"/>
        </w:rPr>
        <w:t>чителей физич</w:t>
      </w:r>
      <w:r>
        <w:rPr>
          <w:sz w:val="28"/>
          <w:szCs w:val="28"/>
        </w:rPr>
        <w:t>е</w:t>
      </w:r>
      <w:r>
        <w:rPr>
          <w:sz w:val="28"/>
          <w:szCs w:val="28"/>
        </w:rPr>
        <w:t>ской культуры, медицинского работника, психолога</w:t>
      </w:r>
      <w:r w:rsidRPr="005A77B5">
        <w:rPr>
          <w:sz w:val="28"/>
          <w:szCs w:val="28"/>
        </w:rPr>
        <w:t>, а также всех педагогов.</w:t>
      </w:r>
    </w:p>
    <w:p w:rsidR="003E6A94" w:rsidRPr="005A77B5" w:rsidRDefault="003E6A94" w:rsidP="003E6A94">
      <w:pPr>
        <w:autoSpaceDE w:val="0"/>
        <w:autoSpaceDN w:val="0"/>
        <w:adjustRightInd w:val="0"/>
        <w:jc w:val="both"/>
        <w:rPr>
          <w:i/>
          <w:iCs/>
          <w:sz w:val="28"/>
          <w:szCs w:val="28"/>
        </w:rPr>
      </w:pPr>
      <w:r w:rsidRPr="00462F13">
        <w:rPr>
          <w:b/>
          <w:i/>
          <w:iCs/>
          <w:sz w:val="28"/>
          <w:szCs w:val="28"/>
        </w:rPr>
        <w:t>Реализация дополнительных образовательных программ предусматрив</w:t>
      </w:r>
      <w:r w:rsidRPr="00462F13">
        <w:rPr>
          <w:b/>
          <w:i/>
          <w:iCs/>
          <w:sz w:val="28"/>
          <w:szCs w:val="28"/>
        </w:rPr>
        <w:t>а</w:t>
      </w:r>
      <w:r w:rsidRPr="00462F13">
        <w:rPr>
          <w:b/>
          <w:i/>
          <w:iCs/>
          <w:sz w:val="28"/>
          <w:szCs w:val="28"/>
        </w:rPr>
        <w:t>ет</w:t>
      </w:r>
      <w:r w:rsidRPr="005A77B5">
        <w:rPr>
          <w:i/>
          <w:iCs/>
          <w:sz w:val="28"/>
          <w:szCs w:val="28"/>
        </w:rPr>
        <w:t>:</w:t>
      </w:r>
    </w:p>
    <w:p w:rsidR="003E6A94" w:rsidRPr="005A77B5" w:rsidRDefault="003E6A94" w:rsidP="003E6A94">
      <w:pPr>
        <w:autoSpaceDE w:val="0"/>
        <w:autoSpaceDN w:val="0"/>
        <w:adjustRightInd w:val="0"/>
        <w:jc w:val="both"/>
        <w:rPr>
          <w:sz w:val="28"/>
          <w:szCs w:val="28"/>
        </w:rPr>
      </w:pPr>
      <w:r w:rsidRPr="005A77B5">
        <w:rPr>
          <w:sz w:val="28"/>
          <w:szCs w:val="28"/>
        </w:rPr>
        <w:t xml:space="preserve">• внедрение в систему работы </w:t>
      </w:r>
      <w:r>
        <w:rPr>
          <w:sz w:val="28"/>
          <w:szCs w:val="28"/>
        </w:rPr>
        <w:t xml:space="preserve">школы </w:t>
      </w:r>
      <w:r w:rsidRPr="005A77B5">
        <w:rPr>
          <w:sz w:val="28"/>
          <w:szCs w:val="28"/>
        </w:rPr>
        <w:t>программ, направленн</w:t>
      </w:r>
      <w:r>
        <w:rPr>
          <w:sz w:val="28"/>
          <w:szCs w:val="28"/>
        </w:rPr>
        <w:t>ых на формир</w:t>
      </w:r>
      <w:r>
        <w:rPr>
          <w:sz w:val="28"/>
          <w:szCs w:val="28"/>
        </w:rPr>
        <w:t>о</w:t>
      </w:r>
      <w:r>
        <w:rPr>
          <w:sz w:val="28"/>
          <w:szCs w:val="28"/>
        </w:rPr>
        <w:t>вание ценности здо</w:t>
      </w:r>
      <w:r w:rsidRPr="005A77B5">
        <w:rPr>
          <w:sz w:val="28"/>
          <w:szCs w:val="28"/>
        </w:rPr>
        <w:t>ровья и здорового образа ж</w:t>
      </w:r>
      <w:r>
        <w:rPr>
          <w:sz w:val="28"/>
          <w:szCs w:val="28"/>
        </w:rPr>
        <w:t>изни, в качестве отдельных обра</w:t>
      </w:r>
      <w:r w:rsidRPr="005A77B5">
        <w:rPr>
          <w:sz w:val="28"/>
          <w:szCs w:val="28"/>
        </w:rPr>
        <w:t>зовательных модулей или ком</w:t>
      </w:r>
      <w:r>
        <w:rPr>
          <w:sz w:val="28"/>
          <w:szCs w:val="28"/>
        </w:rPr>
        <w:t>понентов, включённых в учеб</w:t>
      </w:r>
      <w:r w:rsidRPr="005A77B5">
        <w:rPr>
          <w:sz w:val="28"/>
          <w:szCs w:val="28"/>
        </w:rPr>
        <w:t>ный процесс;</w:t>
      </w:r>
    </w:p>
    <w:p w:rsidR="003E6A94" w:rsidRPr="005A77B5" w:rsidRDefault="003E6A94" w:rsidP="003E6A94">
      <w:pPr>
        <w:autoSpaceDE w:val="0"/>
        <w:autoSpaceDN w:val="0"/>
        <w:adjustRightInd w:val="0"/>
        <w:jc w:val="both"/>
        <w:rPr>
          <w:sz w:val="28"/>
          <w:szCs w:val="28"/>
        </w:rPr>
      </w:pPr>
      <w:r w:rsidRPr="005A77B5">
        <w:rPr>
          <w:sz w:val="28"/>
          <w:szCs w:val="28"/>
        </w:rPr>
        <w:t>• проведение дней здоровья, конкурсов, праздников и т. п.;</w:t>
      </w:r>
    </w:p>
    <w:p w:rsidR="003E6A94" w:rsidRPr="005A77B5" w:rsidRDefault="003E6A94" w:rsidP="003E6A94">
      <w:pPr>
        <w:autoSpaceDE w:val="0"/>
        <w:autoSpaceDN w:val="0"/>
        <w:adjustRightInd w:val="0"/>
        <w:jc w:val="both"/>
        <w:rPr>
          <w:sz w:val="28"/>
          <w:szCs w:val="28"/>
        </w:rPr>
      </w:pPr>
      <w:r w:rsidRPr="005A77B5">
        <w:rPr>
          <w:sz w:val="28"/>
          <w:szCs w:val="28"/>
        </w:rPr>
        <w:t xml:space="preserve">• </w:t>
      </w:r>
      <w:r>
        <w:rPr>
          <w:sz w:val="28"/>
          <w:szCs w:val="28"/>
        </w:rPr>
        <w:t>включение в план работы управляющего совета вопросов, касающихся с</w:t>
      </w:r>
      <w:r>
        <w:rPr>
          <w:sz w:val="28"/>
          <w:szCs w:val="28"/>
        </w:rPr>
        <w:t>о</w:t>
      </w:r>
      <w:r>
        <w:rPr>
          <w:sz w:val="28"/>
          <w:szCs w:val="28"/>
        </w:rPr>
        <w:t>хранения и укрепления здоровья учащихся, а также разработка и реализация</w:t>
      </w:r>
      <w:r w:rsidRPr="005A77B5">
        <w:rPr>
          <w:sz w:val="28"/>
          <w:szCs w:val="28"/>
        </w:rPr>
        <w:t xml:space="preserve"> школьн</w:t>
      </w:r>
      <w:r>
        <w:rPr>
          <w:sz w:val="28"/>
          <w:szCs w:val="28"/>
        </w:rPr>
        <w:t>ой программы «Образование и здо</w:t>
      </w:r>
      <w:r w:rsidRPr="005A77B5">
        <w:rPr>
          <w:sz w:val="28"/>
          <w:szCs w:val="28"/>
        </w:rPr>
        <w:t>ровье».</w:t>
      </w:r>
    </w:p>
    <w:p w:rsidR="003E6A94" w:rsidRPr="005A77B5" w:rsidRDefault="003E6A94" w:rsidP="003E6A94">
      <w:pPr>
        <w:autoSpaceDE w:val="0"/>
        <w:autoSpaceDN w:val="0"/>
        <w:adjustRightInd w:val="0"/>
        <w:jc w:val="both"/>
        <w:rPr>
          <w:sz w:val="28"/>
          <w:szCs w:val="28"/>
        </w:rPr>
      </w:pPr>
      <w:r w:rsidRPr="005A77B5">
        <w:rPr>
          <w:sz w:val="28"/>
          <w:szCs w:val="28"/>
        </w:rPr>
        <w:t>Программы, направленные на формирование ценности</w:t>
      </w:r>
      <w:r>
        <w:rPr>
          <w:sz w:val="28"/>
          <w:szCs w:val="28"/>
        </w:rPr>
        <w:t xml:space="preserve"> </w:t>
      </w:r>
      <w:r w:rsidRPr="005A77B5">
        <w:rPr>
          <w:sz w:val="28"/>
          <w:szCs w:val="28"/>
        </w:rPr>
        <w:t>здоровья и здорового образа жизни, предусматривают разные</w:t>
      </w:r>
      <w:r>
        <w:rPr>
          <w:sz w:val="28"/>
          <w:szCs w:val="28"/>
        </w:rPr>
        <w:t xml:space="preserve"> </w:t>
      </w:r>
      <w:r w:rsidRPr="005A77B5">
        <w:rPr>
          <w:sz w:val="28"/>
          <w:szCs w:val="28"/>
        </w:rPr>
        <w:t>формы организации занятий:</w:t>
      </w:r>
    </w:p>
    <w:p w:rsidR="003E6A94" w:rsidRPr="005A77B5" w:rsidRDefault="003E6A94" w:rsidP="003E6A94">
      <w:pPr>
        <w:autoSpaceDE w:val="0"/>
        <w:autoSpaceDN w:val="0"/>
        <w:adjustRightInd w:val="0"/>
        <w:jc w:val="both"/>
        <w:rPr>
          <w:sz w:val="28"/>
          <w:szCs w:val="28"/>
        </w:rPr>
      </w:pPr>
      <w:r w:rsidRPr="005A77B5">
        <w:rPr>
          <w:sz w:val="28"/>
          <w:szCs w:val="28"/>
        </w:rPr>
        <w:t>• интеграцию в базовые образовательные дисциплины;</w:t>
      </w:r>
    </w:p>
    <w:p w:rsidR="003E6A94" w:rsidRPr="005A77B5" w:rsidRDefault="003E6A94" w:rsidP="003E6A94">
      <w:pPr>
        <w:autoSpaceDE w:val="0"/>
        <w:autoSpaceDN w:val="0"/>
        <w:adjustRightInd w:val="0"/>
        <w:jc w:val="both"/>
        <w:rPr>
          <w:sz w:val="28"/>
          <w:szCs w:val="28"/>
        </w:rPr>
      </w:pPr>
      <w:r w:rsidRPr="005A77B5">
        <w:rPr>
          <w:sz w:val="28"/>
          <w:szCs w:val="28"/>
        </w:rPr>
        <w:t>• проведение часов здоровья;</w:t>
      </w:r>
    </w:p>
    <w:p w:rsidR="003E6A94" w:rsidRPr="005A77B5" w:rsidRDefault="003E6A94" w:rsidP="003E6A94">
      <w:pPr>
        <w:autoSpaceDE w:val="0"/>
        <w:autoSpaceDN w:val="0"/>
        <w:adjustRightInd w:val="0"/>
        <w:jc w:val="both"/>
        <w:rPr>
          <w:sz w:val="28"/>
          <w:szCs w:val="28"/>
        </w:rPr>
      </w:pPr>
      <w:r w:rsidRPr="005A77B5">
        <w:rPr>
          <w:sz w:val="28"/>
          <w:szCs w:val="28"/>
        </w:rPr>
        <w:t>• факультативные занятия;</w:t>
      </w:r>
    </w:p>
    <w:p w:rsidR="003E6A94" w:rsidRPr="005A77B5" w:rsidRDefault="003E6A94" w:rsidP="003E6A94">
      <w:pPr>
        <w:autoSpaceDE w:val="0"/>
        <w:autoSpaceDN w:val="0"/>
        <w:adjustRightInd w:val="0"/>
        <w:jc w:val="both"/>
        <w:rPr>
          <w:sz w:val="28"/>
          <w:szCs w:val="28"/>
        </w:rPr>
      </w:pPr>
      <w:r w:rsidRPr="005A77B5">
        <w:rPr>
          <w:sz w:val="28"/>
          <w:szCs w:val="28"/>
        </w:rPr>
        <w:t>• занятия в кружках;</w:t>
      </w:r>
    </w:p>
    <w:p w:rsidR="003E6A94" w:rsidRPr="005A77B5" w:rsidRDefault="003E6A94" w:rsidP="003E6A94">
      <w:pPr>
        <w:autoSpaceDE w:val="0"/>
        <w:autoSpaceDN w:val="0"/>
        <w:adjustRightInd w:val="0"/>
        <w:jc w:val="both"/>
        <w:rPr>
          <w:sz w:val="28"/>
          <w:szCs w:val="28"/>
        </w:rPr>
      </w:pPr>
      <w:r w:rsidRPr="005A77B5">
        <w:rPr>
          <w:sz w:val="28"/>
          <w:szCs w:val="28"/>
        </w:rPr>
        <w:t>• проведение досуговы</w:t>
      </w:r>
      <w:r>
        <w:rPr>
          <w:sz w:val="28"/>
          <w:szCs w:val="28"/>
        </w:rPr>
        <w:t>х мероприятий: конкурсов, празд</w:t>
      </w:r>
      <w:r w:rsidRPr="005A77B5">
        <w:rPr>
          <w:sz w:val="28"/>
          <w:szCs w:val="28"/>
        </w:rPr>
        <w:t>ников, викторин, эк</w:t>
      </w:r>
      <w:r w:rsidRPr="005A77B5">
        <w:rPr>
          <w:sz w:val="28"/>
          <w:szCs w:val="28"/>
        </w:rPr>
        <w:t>с</w:t>
      </w:r>
      <w:r w:rsidRPr="005A77B5">
        <w:rPr>
          <w:sz w:val="28"/>
          <w:szCs w:val="28"/>
        </w:rPr>
        <w:t>курсий и т. п.;</w:t>
      </w:r>
    </w:p>
    <w:p w:rsidR="003E6A94" w:rsidRPr="005A77B5" w:rsidRDefault="003E6A94" w:rsidP="003E6A94">
      <w:pPr>
        <w:autoSpaceDE w:val="0"/>
        <w:autoSpaceDN w:val="0"/>
        <w:adjustRightInd w:val="0"/>
        <w:jc w:val="both"/>
        <w:rPr>
          <w:sz w:val="28"/>
          <w:szCs w:val="28"/>
        </w:rPr>
      </w:pPr>
      <w:r w:rsidRPr="005A77B5">
        <w:rPr>
          <w:sz w:val="28"/>
          <w:szCs w:val="28"/>
        </w:rPr>
        <w:t>• организацию дней здоровья.</w:t>
      </w:r>
    </w:p>
    <w:p w:rsidR="003E6A94" w:rsidRPr="005A77B5" w:rsidRDefault="003E6A94" w:rsidP="003E6A94">
      <w:pPr>
        <w:autoSpaceDE w:val="0"/>
        <w:autoSpaceDN w:val="0"/>
        <w:adjustRightInd w:val="0"/>
        <w:jc w:val="both"/>
        <w:rPr>
          <w:i/>
          <w:iCs/>
          <w:sz w:val="28"/>
          <w:szCs w:val="28"/>
        </w:rPr>
      </w:pPr>
      <w:r w:rsidRPr="00462F13">
        <w:rPr>
          <w:b/>
          <w:i/>
          <w:iCs/>
          <w:sz w:val="28"/>
          <w:szCs w:val="28"/>
        </w:rPr>
        <w:t>Просветительская работа с родителями (законными представителями) включает</w:t>
      </w:r>
      <w:r w:rsidRPr="005A77B5">
        <w:rPr>
          <w:i/>
          <w:iCs/>
          <w:sz w:val="28"/>
          <w:szCs w:val="28"/>
        </w:rPr>
        <w:t>:</w:t>
      </w:r>
    </w:p>
    <w:p w:rsidR="003E6A94" w:rsidRPr="005A77B5" w:rsidRDefault="003E6A94" w:rsidP="003E6A94">
      <w:pPr>
        <w:autoSpaceDE w:val="0"/>
        <w:autoSpaceDN w:val="0"/>
        <w:adjustRightInd w:val="0"/>
        <w:jc w:val="both"/>
        <w:rPr>
          <w:sz w:val="28"/>
          <w:szCs w:val="28"/>
        </w:rPr>
      </w:pPr>
      <w:r w:rsidRPr="005A77B5">
        <w:rPr>
          <w:sz w:val="28"/>
          <w:szCs w:val="28"/>
        </w:rPr>
        <w:t>• лекции, семинары, консультации, курсы по различным</w:t>
      </w:r>
      <w:r>
        <w:rPr>
          <w:sz w:val="28"/>
          <w:szCs w:val="28"/>
        </w:rPr>
        <w:t xml:space="preserve"> </w:t>
      </w:r>
      <w:r w:rsidRPr="005A77B5">
        <w:rPr>
          <w:sz w:val="28"/>
          <w:szCs w:val="28"/>
        </w:rPr>
        <w:t>вопросам роста и развития ребёнка, его здоровья, факторам,</w:t>
      </w:r>
      <w:r>
        <w:rPr>
          <w:sz w:val="28"/>
          <w:szCs w:val="28"/>
        </w:rPr>
        <w:t xml:space="preserve"> </w:t>
      </w:r>
      <w:r w:rsidRPr="005A77B5">
        <w:rPr>
          <w:sz w:val="28"/>
          <w:szCs w:val="28"/>
        </w:rPr>
        <w:t>положительно и отрицательно влияющим на здоровье детей</w:t>
      </w:r>
      <w:r>
        <w:rPr>
          <w:sz w:val="28"/>
          <w:szCs w:val="28"/>
        </w:rPr>
        <w:t xml:space="preserve"> </w:t>
      </w:r>
      <w:r w:rsidRPr="005A77B5">
        <w:rPr>
          <w:sz w:val="28"/>
          <w:szCs w:val="28"/>
        </w:rPr>
        <w:t>и т. п.;</w:t>
      </w:r>
    </w:p>
    <w:p w:rsidR="003E6A94" w:rsidRPr="005A77B5" w:rsidRDefault="003E6A94" w:rsidP="003E6A94">
      <w:pPr>
        <w:autoSpaceDE w:val="0"/>
        <w:autoSpaceDN w:val="0"/>
        <w:adjustRightInd w:val="0"/>
        <w:jc w:val="both"/>
        <w:rPr>
          <w:sz w:val="28"/>
          <w:szCs w:val="28"/>
        </w:rPr>
      </w:pPr>
      <w:r w:rsidRPr="005A77B5">
        <w:rPr>
          <w:sz w:val="28"/>
          <w:szCs w:val="28"/>
        </w:rPr>
        <w:t>• организацию совместной работы педагогов и родителей</w:t>
      </w:r>
    </w:p>
    <w:p w:rsidR="003E6A94" w:rsidRPr="00462F13" w:rsidRDefault="003E6A94" w:rsidP="003E6A94">
      <w:pPr>
        <w:rPr>
          <w:sz w:val="28"/>
          <w:szCs w:val="28"/>
        </w:rPr>
      </w:pPr>
      <w:r w:rsidRPr="005A77B5">
        <w:rPr>
          <w:sz w:val="28"/>
          <w:szCs w:val="28"/>
        </w:rPr>
        <w:t>(законных представителей)</w:t>
      </w:r>
      <w:r>
        <w:rPr>
          <w:sz w:val="28"/>
          <w:szCs w:val="28"/>
        </w:rPr>
        <w:t xml:space="preserve"> по проведению спортивных сорев</w:t>
      </w:r>
      <w:r w:rsidRPr="005A77B5">
        <w:rPr>
          <w:sz w:val="28"/>
          <w:szCs w:val="28"/>
        </w:rPr>
        <w:t>нований, дней здоровья, занятий по профилактике вредных</w:t>
      </w:r>
      <w:r>
        <w:rPr>
          <w:sz w:val="28"/>
          <w:szCs w:val="28"/>
        </w:rPr>
        <w:t xml:space="preserve"> </w:t>
      </w:r>
      <w:r w:rsidRPr="005A77B5">
        <w:rPr>
          <w:sz w:val="28"/>
          <w:szCs w:val="28"/>
        </w:rPr>
        <w:t xml:space="preserve">привычек </w:t>
      </w:r>
      <w:r>
        <w:rPr>
          <w:sz w:val="28"/>
          <w:szCs w:val="28"/>
        </w:rPr>
        <w:t>.</w:t>
      </w:r>
    </w:p>
    <w:p w:rsidR="003E6A94" w:rsidRPr="00462F13" w:rsidRDefault="003E6A94" w:rsidP="003E6A94">
      <w:pPr>
        <w:jc w:val="both"/>
        <w:rPr>
          <w:sz w:val="28"/>
          <w:szCs w:val="28"/>
        </w:rPr>
      </w:pPr>
      <w:r w:rsidRPr="00462F13">
        <w:rPr>
          <w:sz w:val="28"/>
          <w:szCs w:val="28"/>
        </w:rPr>
        <w:t>На этапе начальной школы на первое место в урочной и внеурочной деятел</w:t>
      </w:r>
      <w:r w:rsidRPr="00462F13">
        <w:rPr>
          <w:sz w:val="28"/>
          <w:szCs w:val="28"/>
        </w:rPr>
        <w:t>ь</w:t>
      </w:r>
      <w:r w:rsidRPr="00462F13">
        <w:rPr>
          <w:sz w:val="28"/>
          <w:szCs w:val="28"/>
        </w:rPr>
        <w:t>ности выдвигается опыт применения формируемых усилиями всех учебных предметов универсальных учебных действий, ценностных ориентаций и оц</w:t>
      </w:r>
      <w:r w:rsidRPr="00462F13">
        <w:rPr>
          <w:sz w:val="28"/>
          <w:szCs w:val="28"/>
        </w:rPr>
        <w:t>е</w:t>
      </w:r>
      <w:r w:rsidRPr="00462F13">
        <w:rPr>
          <w:sz w:val="28"/>
          <w:szCs w:val="28"/>
        </w:rPr>
        <w:t xml:space="preserve">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w:t>
      </w:r>
      <w:r w:rsidRPr="00462F13">
        <w:rPr>
          <w:sz w:val="28"/>
          <w:szCs w:val="28"/>
        </w:rPr>
        <w:lastRenderedPageBreak/>
        <w:t>ключевого прот</w:t>
      </w:r>
      <w:r w:rsidRPr="00462F13">
        <w:rPr>
          <w:sz w:val="28"/>
          <w:szCs w:val="28"/>
        </w:rPr>
        <w:t>и</w:t>
      </w:r>
      <w:r w:rsidRPr="00462F13">
        <w:rPr>
          <w:sz w:val="28"/>
          <w:szCs w:val="28"/>
        </w:rPr>
        <w:t>воречия экологического сознания этого возраста «хочу — нельзя» и его эм</w:t>
      </w:r>
      <w:r w:rsidRPr="00462F13">
        <w:rPr>
          <w:sz w:val="28"/>
          <w:szCs w:val="28"/>
        </w:rPr>
        <w:t>о</w:t>
      </w:r>
      <w:r w:rsidRPr="00462F13">
        <w:rPr>
          <w:sz w:val="28"/>
          <w:szCs w:val="28"/>
        </w:rPr>
        <w:t>ционального переживания.</w:t>
      </w:r>
    </w:p>
    <w:p w:rsidR="003E6A94" w:rsidRPr="00462F13" w:rsidRDefault="003E6A94" w:rsidP="003E6A94">
      <w:pPr>
        <w:jc w:val="both"/>
        <w:rPr>
          <w:sz w:val="28"/>
          <w:szCs w:val="28"/>
        </w:rPr>
      </w:pPr>
      <w:r w:rsidRPr="00462F13">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w:t>
      </w:r>
      <w:r w:rsidRPr="00462F13">
        <w:rPr>
          <w:sz w:val="28"/>
          <w:szCs w:val="28"/>
        </w:rPr>
        <w:t>с</w:t>
      </w:r>
      <w:r w:rsidRPr="00462F13">
        <w:rPr>
          <w:sz w:val="28"/>
          <w:szCs w:val="28"/>
        </w:rPr>
        <w:t>стве, а также элементы научного знания.</w:t>
      </w:r>
    </w:p>
    <w:p w:rsidR="003E6A94" w:rsidRPr="00462F13" w:rsidRDefault="003E6A94" w:rsidP="003E6A94">
      <w:pPr>
        <w:jc w:val="both"/>
        <w:rPr>
          <w:sz w:val="28"/>
          <w:szCs w:val="28"/>
        </w:rPr>
      </w:pPr>
      <w:r w:rsidRPr="00462F13">
        <w:rPr>
          <w:sz w:val="28"/>
          <w:szCs w:val="28"/>
        </w:rPr>
        <w:t>Основные виды деятельности обучающихся: учебная, учебно- исследов</w:t>
      </w:r>
      <w:r w:rsidRPr="00462F13">
        <w:rPr>
          <w:sz w:val="28"/>
          <w:szCs w:val="28"/>
        </w:rPr>
        <w:t>а</w:t>
      </w:r>
      <w:r w:rsidRPr="00462F13">
        <w:rPr>
          <w:sz w:val="28"/>
          <w:szCs w:val="28"/>
        </w:rPr>
        <w:t>тельская, образно-познавательная, игровая, рефлексивно-оценочная, регул</w:t>
      </w:r>
      <w:r w:rsidRPr="00462F13">
        <w:rPr>
          <w:sz w:val="28"/>
          <w:szCs w:val="28"/>
        </w:rPr>
        <w:t>я</w:t>
      </w:r>
      <w:r w:rsidRPr="00462F13">
        <w:rPr>
          <w:sz w:val="28"/>
          <w:szCs w:val="28"/>
        </w:rPr>
        <w:t>тивная, креативная, общественно полезная.</w:t>
      </w:r>
    </w:p>
    <w:p w:rsidR="003E6A94" w:rsidRPr="00462F13" w:rsidRDefault="003E6A94" w:rsidP="003E6A94">
      <w:pPr>
        <w:jc w:val="both"/>
        <w:rPr>
          <w:sz w:val="28"/>
          <w:szCs w:val="28"/>
        </w:rPr>
      </w:pPr>
      <w:r w:rsidRPr="00462F13">
        <w:rPr>
          <w:sz w:val="28"/>
          <w:szCs w:val="28"/>
        </w:rPr>
        <w:t>Формируемые ценности: природа, здоровье, экологическая культура, экол</w:t>
      </w:r>
      <w:r w:rsidRPr="00462F13">
        <w:rPr>
          <w:sz w:val="28"/>
          <w:szCs w:val="28"/>
        </w:rPr>
        <w:t>о</w:t>
      </w:r>
      <w:r w:rsidRPr="00462F13">
        <w:rPr>
          <w:sz w:val="28"/>
          <w:szCs w:val="28"/>
        </w:rPr>
        <w:t>гически безопасное поведение.</w:t>
      </w:r>
    </w:p>
    <w:p w:rsidR="003E6A94" w:rsidRPr="00462F13" w:rsidRDefault="003E6A94" w:rsidP="003E6A94">
      <w:pPr>
        <w:jc w:val="both"/>
        <w:rPr>
          <w:sz w:val="28"/>
          <w:szCs w:val="28"/>
        </w:rPr>
      </w:pPr>
      <w:r w:rsidRPr="00462F13">
        <w:rPr>
          <w:sz w:val="28"/>
          <w:szCs w:val="28"/>
        </w:rPr>
        <w:t>Основные формы организации внеурочной деятельности: развивающие с</w:t>
      </w:r>
      <w:r w:rsidRPr="00462F13">
        <w:rPr>
          <w:sz w:val="28"/>
          <w:szCs w:val="28"/>
        </w:rPr>
        <w:t>и</w:t>
      </w:r>
      <w:r w:rsidRPr="00462F13">
        <w:rPr>
          <w:sz w:val="28"/>
          <w:szCs w:val="28"/>
        </w:rPr>
        <w:t>туации игрового и учебного типа.</w:t>
      </w:r>
    </w:p>
    <w:p w:rsidR="003E6A94" w:rsidRPr="00DA4191" w:rsidRDefault="003E6A94" w:rsidP="003E6A94">
      <w:pPr>
        <w:jc w:val="both"/>
        <w:rPr>
          <w:sz w:val="28"/>
          <w:szCs w:val="28"/>
        </w:rPr>
      </w:pPr>
      <w:r w:rsidRPr="00DA4191">
        <w:rPr>
          <w:sz w:val="28"/>
          <w:szCs w:val="28"/>
        </w:rPr>
        <w:t>Виды учебной деятельности, используемые в урочной и внеурочной деятел</w:t>
      </w:r>
      <w:r w:rsidRPr="00DA4191">
        <w:rPr>
          <w:sz w:val="28"/>
          <w:szCs w:val="28"/>
        </w:rPr>
        <w:t>ь</w:t>
      </w:r>
      <w:r w:rsidRPr="00DA4191">
        <w:rPr>
          <w:sz w:val="28"/>
          <w:szCs w:val="28"/>
        </w:rPr>
        <w:t>ности: ролевые игры, проблемно-ценностное и досуговое общение, проек</w:t>
      </w:r>
      <w:r w:rsidRPr="00DA4191">
        <w:rPr>
          <w:sz w:val="28"/>
          <w:szCs w:val="28"/>
        </w:rPr>
        <w:t>т</w:t>
      </w:r>
      <w:r w:rsidRPr="00DA4191">
        <w:rPr>
          <w:sz w:val="28"/>
          <w:szCs w:val="28"/>
        </w:rPr>
        <w:t>ная деятельность, социально- творческая и общественно полезная практика.</w:t>
      </w:r>
    </w:p>
    <w:p w:rsidR="003E6A94" w:rsidRPr="00DA4191" w:rsidRDefault="003E6A94" w:rsidP="003E6A94">
      <w:pPr>
        <w:jc w:val="both"/>
        <w:rPr>
          <w:sz w:val="28"/>
          <w:szCs w:val="28"/>
        </w:rPr>
      </w:pPr>
      <w:r w:rsidRPr="00DA4191">
        <w:rPr>
          <w:sz w:val="28"/>
          <w:szCs w:val="28"/>
        </w:rPr>
        <w:t>Формы учебной деятельности, используемые при реализации программы: и</w:t>
      </w:r>
      <w:r w:rsidRPr="00DA4191">
        <w:rPr>
          <w:sz w:val="28"/>
          <w:szCs w:val="28"/>
        </w:rPr>
        <w:t>с</w:t>
      </w:r>
      <w:r w:rsidRPr="00DA4191">
        <w:rPr>
          <w:sz w:val="28"/>
          <w:szCs w:val="28"/>
        </w:rPr>
        <w:t>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3E6A94" w:rsidRPr="00DA4191" w:rsidRDefault="003E6A94" w:rsidP="003E6A94">
      <w:pPr>
        <w:jc w:val="both"/>
        <w:rPr>
          <w:sz w:val="28"/>
          <w:szCs w:val="28"/>
        </w:rPr>
      </w:pPr>
      <w:r w:rsidRPr="00DA4191">
        <w:rPr>
          <w:sz w:val="28"/>
          <w:szCs w:val="28"/>
        </w:rPr>
        <w:t>В качестве одного из дополнительных образовательных курсов может и</w:t>
      </w:r>
      <w:r w:rsidRPr="00DA4191">
        <w:rPr>
          <w:sz w:val="28"/>
          <w:szCs w:val="28"/>
        </w:rPr>
        <w:t>с</w:t>
      </w:r>
      <w:r w:rsidRPr="00DA4191">
        <w:rPr>
          <w:sz w:val="28"/>
          <w:szCs w:val="28"/>
        </w:rPr>
        <w:t>пользоваться курс «Моя экологическая грамотность», направленный на эк</w:t>
      </w:r>
      <w:r w:rsidRPr="00DA4191">
        <w:rPr>
          <w:sz w:val="28"/>
          <w:szCs w:val="28"/>
        </w:rPr>
        <w:t>о</w:t>
      </w:r>
      <w:r w:rsidRPr="00DA4191">
        <w:rPr>
          <w:sz w:val="28"/>
          <w:szCs w:val="28"/>
        </w:rPr>
        <w:t>логическое просвещение младших школьников, выработку у них правил о</w:t>
      </w:r>
      <w:r w:rsidRPr="00DA4191">
        <w:rPr>
          <w:sz w:val="28"/>
          <w:szCs w:val="28"/>
        </w:rPr>
        <w:t>б</w:t>
      </w:r>
      <w:r w:rsidRPr="00DA4191">
        <w:rPr>
          <w:sz w:val="28"/>
          <w:szCs w:val="28"/>
        </w:rPr>
        <w:t>щения человека с природой для сохранения и укрепления их здоровья, экол</w:t>
      </w:r>
      <w:r w:rsidRPr="00DA4191">
        <w:rPr>
          <w:sz w:val="28"/>
          <w:szCs w:val="28"/>
        </w:rPr>
        <w:t>о</w:t>
      </w:r>
      <w:r w:rsidRPr="00DA4191">
        <w:rPr>
          <w:sz w:val="28"/>
          <w:szCs w:val="28"/>
        </w:rPr>
        <w:t>гически грамотного поведения в школе и дома.</w:t>
      </w:r>
    </w:p>
    <w:p w:rsidR="003E6A94" w:rsidRPr="00DA4191" w:rsidRDefault="003E6A94" w:rsidP="003E6A94">
      <w:pPr>
        <w:jc w:val="both"/>
        <w:rPr>
          <w:sz w:val="28"/>
          <w:szCs w:val="28"/>
        </w:rPr>
      </w:pPr>
      <w:r w:rsidRPr="00DA4191">
        <w:rPr>
          <w:sz w:val="28"/>
          <w:szCs w:val="28"/>
        </w:rPr>
        <w:t>Курс может включать разделы: «Как обнаружить экологическую опасность», «Экологические уроки прошлого», «Безопасность в школе и дома», «Экол</w:t>
      </w:r>
      <w:r w:rsidRPr="00DA4191">
        <w:rPr>
          <w:sz w:val="28"/>
          <w:szCs w:val="28"/>
        </w:rPr>
        <w:t>о</w:t>
      </w:r>
      <w:r w:rsidRPr="00DA4191">
        <w:rPr>
          <w:sz w:val="28"/>
          <w:szCs w:val="28"/>
        </w:rPr>
        <w:t>гическая безопасность в природной среде».</w:t>
      </w:r>
    </w:p>
    <w:p w:rsidR="003E6A94" w:rsidRPr="00DA4191" w:rsidRDefault="003E6A94" w:rsidP="003E6A94">
      <w:pPr>
        <w:jc w:val="both"/>
        <w:rPr>
          <w:sz w:val="28"/>
          <w:szCs w:val="28"/>
        </w:rPr>
      </w:pPr>
      <w:r w:rsidRPr="00DA4191">
        <w:rPr>
          <w:sz w:val="28"/>
          <w:szCs w:val="28"/>
        </w:rPr>
        <w:t>Кроме того, для реализации дополнительного образовательного курса по проблемам охраны здоровья обучающихся может использоваться учебно-методический комплект «Все цвета, кроме чёрного». Комплект включает тетради для учащихся «Учусь понимать себя», «Учусь понимать других», «Учусь общаться», пособия для педагогов «Организация педагогической профилактики вредных привычек среди младших школьников» и книгу для родителей.</w:t>
      </w:r>
    </w:p>
    <w:p w:rsidR="003E6A94" w:rsidRPr="00DA4191" w:rsidRDefault="003E6A94" w:rsidP="003E6A94">
      <w:pPr>
        <w:jc w:val="both"/>
        <w:rPr>
          <w:sz w:val="28"/>
          <w:szCs w:val="28"/>
        </w:rPr>
      </w:pPr>
      <w:r w:rsidRPr="00DA4191">
        <w:rPr>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w:t>
      </w:r>
      <w:r w:rsidRPr="00DA4191">
        <w:rPr>
          <w:sz w:val="28"/>
          <w:szCs w:val="28"/>
        </w:rPr>
        <w:t>к</w:t>
      </w:r>
      <w:r w:rsidRPr="00DA4191">
        <w:rPr>
          <w:sz w:val="28"/>
          <w:szCs w:val="28"/>
        </w:rPr>
        <w:t>торин, экскурсий, организацию тематических дней здоровья.</w:t>
      </w:r>
    </w:p>
    <w:p w:rsidR="003E6A94" w:rsidRPr="00DA4191" w:rsidRDefault="003E6A94" w:rsidP="003E6A94">
      <w:pPr>
        <w:jc w:val="both"/>
        <w:rPr>
          <w:b/>
          <w:sz w:val="28"/>
          <w:szCs w:val="28"/>
        </w:rPr>
      </w:pPr>
      <w:r w:rsidRPr="00DA4191">
        <w:rPr>
          <w:b/>
          <w:sz w:val="28"/>
          <w:szCs w:val="28"/>
        </w:rPr>
        <w:t>Критерии и показатели эффективности деятельности образовательного учреждения.</w:t>
      </w:r>
    </w:p>
    <w:p w:rsidR="003E6A94" w:rsidRPr="00DA4191" w:rsidRDefault="003E6A94" w:rsidP="003E6A94">
      <w:pPr>
        <w:jc w:val="both"/>
        <w:rPr>
          <w:sz w:val="28"/>
          <w:szCs w:val="28"/>
        </w:rPr>
      </w:pPr>
      <w:r w:rsidRPr="00DA4191">
        <w:rPr>
          <w:sz w:val="28"/>
          <w:szCs w:val="28"/>
        </w:rPr>
        <w:lastRenderedPageBreak/>
        <w:t>Образовательное учреждение самостоятельно разрабатывает критерии и п</w:t>
      </w:r>
      <w:r w:rsidRPr="00DA4191">
        <w:rPr>
          <w:sz w:val="28"/>
          <w:szCs w:val="28"/>
        </w:rPr>
        <w:t>о</w:t>
      </w:r>
      <w:r w:rsidRPr="00DA4191">
        <w:rPr>
          <w:sz w:val="28"/>
          <w:szCs w:val="28"/>
        </w:rPr>
        <w:t>казатели эффективности реализации программы формирования экологич</w:t>
      </w:r>
      <w:r w:rsidRPr="00DA4191">
        <w:rPr>
          <w:sz w:val="28"/>
          <w:szCs w:val="28"/>
        </w:rPr>
        <w:t>е</w:t>
      </w:r>
      <w:r w:rsidRPr="00DA4191">
        <w:rPr>
          <w:sz w:val="28"/>
          <w:szCs w:val="28"/>
        </w:rPr>
        <w:t>ской культуры, безопасного образа жизни обучающихся, исходя из особе</w:t>
      </w:r>
      <w:r w:rsidRPr="00DA4191">
        <w:rPr>
          <w:sz w:val="28"/>
          <w:szCs w:val="28"/>
        </w:rPr>
        <w:t>н</w:t>
      </w:r>
      <w:r w:rsidRPr="00DA4191">
        <w:rPr>
          <w:sz w:val="28"/>
          <w:szCs w:val="28"/>
        </w:rPr>
        <w:t>ностей региона, контингента обучающихся, социального окружения, выбра</w:t>
      </w:r>
      <w:r w:rsidRPr="00DA4191">
        <w:rPr>
          <w:sz w:val="28"/>
          <w:szCs w:val="28"/>
        </w:rPr>
        <w:t>н</w:t>
      </w:r>
      <w:r w:rsidRPr="00DA4191">
        <w:rPr>
          <w:sz w:val="28"/>
          <w:szCs w:val="28"/>
        </w:rPr>
        <w:t>ного направления программы.</w:t>
      </w:r>
    </w:p>
    <w:p w:rsidR="003E6A94" w:rsidRPr="00DA4191" w:rsidRDefault="003E6A94" w:rsidP="003E6A94">
      <w:pPr>
        <w:jc w:val="both"/>
        <w:rPr>
          <w:sz w:val="28"/>
          <w:szCs w:val="28"/>
        </w:rPr>
      </w:pPr>
      <w:r w:rsidRPr="00DA4191">
        <w:rPr>
          <w:sz w:val="28"/>
          <w:szCs w:val="28"/>
        </w:rPr>
        <w:t>В целях получения объективных данных о результатах реализации програ</w:t>
      </w:r>
      <w:r w:rsidRPr="00DA4191">
        <w:rPr>
          <w:sz w:val="28"/>
          <w:szCs w:val="28"/>
        </w:rPr>
        <w:t>м</w:t>
      </w:r>
      <w:r w:rsidRPr="00DA4191">
        <w:rPr>
          <w:sz w:val="28"/>
          <w:szCs w:val="28"/>
        </w:rPr>
        <w:t>мы и необходимости её коррекции целесообразно проводить систематич</w:t>
      </w:r>
      <w:r w:rsidRPr="00DA4191">
        <w:rPr>
          <w:sz w:val="28"/>
          <w:szCs w:val="28"/>
        </w:rPr>
        <w:t>е</w:t>
      </w:r>
      <w:r w:rsidRPr="00DA4191">
        <w:rPr>
          <w:sz w:val="28"/>
          <w:szCs w:val="28"/>
        </w:rPr>
        <w:t>ский мониторинг в образовательном учреждении.</w:t>
      </w:r>
    </w:p>
    <w:p w:rsidR="003E6A94" w:rsidRPr="00DA4191" w:rsidRDefault="003E6A94" w:rsidP="003E6A94">
      <w:pPr>
        <w:jc w:val="both"/>
        <w:rPr>
          <w:b/>
          <w:sz w:val="28"/>
          <w:szCs w:val="28"/>
        </w:rPr>
      </w:pPr>
      <w:r w:rsidRPr="00DA4191">
        <w:rPr>
          <w:b/>
          <w:sz w:val="28"/>
          <w:szCs w:val="28"/>
        </w:rPr>
        <w:t>Мониторинг реализации Программы должен включать:</w:t>
      </w:r>
    </w:p>
    <w:p w:rsidR="003E6A94" w:rsidRPr="00DA4191" w:rsidRDefault="003E6A94" w:rsidP="003E6A94">
      <w:pPr>
        <w:jc w:val="both"/>
        <w:rPr>
          <w:sz w:val="28"/>
          <w:szCs w:val="28"/>
        </w:rPr>
      </w:pPr>
      <w:r w:rsidRPr="00DA4191">
        <w:rPr>
          <w:sz w:val="28"/>
          <w:szCs w:val="28"/>
        </w:rPr>
        <w:t>•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E6A94" w:rsidRPr="00DA4191" w:rsidRDefault="003E6A94" w:rsidP="003E6A94">
      <w:pPr>
        <w:jc w:val="both"/>
        <w:rPr>
          <w:sz w:val="28"/>
          <w:szCs w:val="28"/>
        </w:rPr>
      </w:pPr>
      <w:r w:rsidRPr="00DA4191">
        <w:rPr>
          <w:sz w:val="28"/>
          <w:szCs w:val="28"/>
        </w:rPr>
        <w:t>• отслеживание динамики показателей здоровья обучающихся: общего пок</w:t>
      </w:r>
      <w:r w:rsidRPr="00DA4191">
        <w:rPr>
          <w:sz w:val="28"/>
          <w:szCs w:val="28"/>
        </w:rPr>
        <w:t>а</w:t>
      </w:r>
      <w:r w:rsidRPr="00DA4191">
        <w:rPr>
          <w:sz w:val="28"/>
          <w:szCs w:val="28"/>
        </w:rPr>
        <w:t>зателя здоровья, показателей заболеваемости органов зрения и опорно-двигательного аппарата;</w:t>
      </w:r>
    </w:p>
    <w:p w:rsidR="003E6A94" w:rsidRPr="00DA4191" w:rsidRDefault="003E6A94" w:rsidP="003E6A94">
      <w:pPr>
        <w:jc w:val="both"/>
        <w:rPr>
          <w:sz w:val="28"/>
          <w:szCs w:val="28"/>
        </w:rPr>
      </w:pPr>
      <w:r w:rsidRPr="00DA4191">
        <w:rPr>
          <w:sz w:val="28"/>
          <w:szCs w:val="28"/>
        </w:rPr>
        <w:t>• отслеживание динамики травматизма в образовательном учреждении, в том числе дорожно-транспортного травматизма;</w:t>
      </w:r>
    </w:p>
    <w:p w:rsidR="003E6A94" w:rsidRPr="00DA4191" w:rsidRDefault="003E6A94" w:rsidP="003E6A94">
      <w:pPr>
        <w:jc w:val="both"/>
        <w:rPr>
          <w:sz w:val="28"/>
          <w:szCs w:val="28"/>
        </w:rPr>
      </w:pPr>
      <w:r w:rsidRPr="00DA4191">
        <w:rPr>
          <w:sz w:val="28"/>
          <w:szCs w:val="28"/>
        </w:rPr>
        <w:t>• отслеживание динамики показателей количества пропусков занятий по б</w:t>
      </w:r>
      <w:r w:rsidRPr="00DA4191">
        <w:rPr>
          <w:sz w:val="28"/>
          <w:szCs w:val="28"/>
        </w:rPr>
        <w:t>о</w:t>
      </w:r>
      <w:r w:rsidRPr="00DA4191">
        <w:rPr>
          <w:sz w:val="28"/>
          <w:szCs w:val="28"/>
        </w:rPr>
        <w:t>лезни;</w:t>
      </w:r>
    </w:p>
    <w:p w:rsidR="003E6A94" w:rsidRDefault="003E6A94" w:rsidP="003E6A94">
      <w:pPr>
        <w:jc w:val="both"/>
        <w:rPr>
          <w:sz w:val="28"/>
          <w:szCs w:val="28"/>
        </w:rPr>
      </w:pPr>
      <w:r w:rsidRPr="00DA4191">
        <w:rPr>
          <w:sz w:val="28"/>
          <w:szCs w:val="28"/>
        </w:rPr>
        <w:t>• включение в доступный широкой общественности ежегодный отчёт образ</w:t>
      </w:r>
      <w:r w:rsidRPr="00DA4191">
        <w:rPr>
          <w:sz w:val="28"/>
          <w:szCs w:val="28"/>
        </w:rPr>
        <w:t>о</w:t>
      </w:r>
      <w:r w:rsidRPr="00DA4191">
        <w:rPr>
          <w:sz w:val="28"/>
          <w:szCs w:val="28"/>
        </w:rPr>
        <w:t>вательного учреждения обобщённых данных о сформированности у обуча</w:t>
      </w:r>
      <w:r w:rsidRPr="00DA4191">
        <w:rPr>
          <w:sz w:val="28"/>
          <w:szCs w:val="28"/>
        </w:rPr>
        <w:t>ю</w:t>
      </w:r>
      <w:r w:rsidRPr="00DA4191">
        <w:rPr>
          <w:sz w:val="28"/>
          <w:szCs w:val="28"/>
        </w:rPr>
        <w:t>щихся представлений об экологической культуре, здоровом и безопасном о</w:t>
      </w:r>
      <w:r w:rsidRPr="00DA4191">
        <w:rPr>
          <w:sz w:val="28"/>
          <w:szCs w:val="28"/>
        </w:rPr>
        <w:t>б</w:t>
      </w:r>
      <w:r w:rsidRPr="00DA4191">
        <w:rPr>
          <w:sz w:val="28"/>
          <w:szCs w:val="28"/>
        </w:rPr>
        <w:t>разе жизни.</w:t>
      </w:r>
    </w:p>
    <w:p w:rsidR="003E6A94" w:rsidRPr="00DA4191" w:rsidRDefault="003E6A94" w:rsidP="003E6A94">
      <w:pPr>
        <w:jc w:val="both"/>
        <w:rPr>
          <w:sz w:val="28"/>
          <w:szCs w:val="28"/>
        </w:rPr>
      </w:pPr>
    </w:p>
    <w:p w:rsidR="003E6A94" w:rsidRPr="00DA4191" w:rsidRDefault="003E6A94" w:rsidP="003E6A94">
      <w:pPr>
        <w:jc w:val="both"/>
        <w:rPr>
          <w:sz w:val="28"/>
          <w:szCs w:val="28"/>
        </w:rPr>
      </w:pPr>
      <w:r w:rsidRPr="00DA4191">
        <w:rPr>
          <w:sz w:val="28"/>
          <w:szCs w:val="28"/>
        </w:rPr>
        <w:t xml:space="preserve">Можно выделить следующие </w:t>
      </w:r>
      <w:r w:rsidRPr="00C323FB">
        <w:rPr>
          <w:b/>
          <w:sz w:val="28"/>
          <w:szCs w:val="28"/>
        </w:rPr>
        <w:t>критерии эффективной реализации Пр</w:t>
      </w:r>
      <w:r w:rsidRPr="00C323FB">
        <w:rPr>
          <w:b/>
          <w:sz w:val="28"/>
          <w:szCs w:val="28"/>
        </w:rPr>
        <w:t>о</w:t>
      </w:r>
      <w:r w:rsidRPr="00C323FB">
        <w:rPr>
          <w:b/>
          <w:sz w:val="28"/>
          <w:szCs w:val="28"/>
        </w:rPr>
        <w:t>граммы</w:t>
      </w:r>
      <w:r w:rsidRPr="00DA4191">
        <w:rPr>
          <w:sz w:val="28"/>
          <w:szCs w:val="28"/>
        </w:rPr>
        <w:t xml:space="preserve"> формирования экологической культуры, здорового и безопасного образа жизни обучающихся:</w:t>
      </w:r>
    </w:p>
    <w:p w:rsidR="003E6A94" w:rsidRPr="00DA4191" w:rsidRDefault="003E6A94" w:rsidP="003E6A94">
      <w:pPr>
        <w:jc w:val="both"/>
        <w:rPr>
          <w:sz w:val="28"/>
          <w:szCs w:val="28"/>
        </w:rPr>
      </w:pPr>
      <w:r w:rsidRPr="00DA4191">
        <w:rPr>
          <w:sz w:val="28"/>
          <w:szCs w:val="28"/>
        </w:rPr>
        <w:t>• высокая рейтинговая оценка деятельности школы по данному направлению в муниципальной или региональной системе образования;</w:t>
      </w:r>
    </w:p>
    <w:p w:rsidR="003E6A94" w:rsidRPr="00DA4191" w:rsidRDefault="003E6A94" w:rsidP="003E6A94">
      <w:pPr>
        <w:jc w:val="both"/>
        <w:rPr>
          <w:sz w:val="28"/>
          <w:szCs w:val="28"/>
        </w:rPr>
      </w:pPr>
      <w:r w:rsidRPr="00DA4191">
        <w:rPr>
          <w:sz w:val="28"/>
          <w:szCs w:val="28"/>
        </w:rPr>
        <w:t>• отсутствие нареканий к качеству работы школы со стороны органов ко</w:t>
      </w:r>
      <w:r w:rsidRPr="00DA4191">
        <w:rPr>
          <w:sz w:val="28"/>
          <w:szCs w:val="28"/>
        </w:rPr>
        <w:t>н</w:t>
      </w:r>
      <w:r w:rsidRPr="00DA4191">
        <w:rPr>
          <w:sz w:val="28"/>
          <w:szCs w:val="28"/>
        </w:rPr>
        <w:t>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E6A94" w:rsidRPr="00DA4191" w:rsidRDefault="003E6A94" w:rsidP="003E6A94">
      <w:pPr>
        <w:jc w:val="both"/>
        <w:rPr>
          <w:sz w:val="28"/>
          <w:szCs w:val="28"/>
        </w:rPr>
      </w:pPr>
      <w:r w:rsidRPr="00DA4191">
        <w:rPr>
          <w:sz w:val="28"/>
          <w:szCs w:val="28"/>
        </w:rPr>
        <w:t>• повышение уровня культуры межличностного общения обучающихся и уровня эмпатии друг к другу;</w:t>
      </w:r>
    </w:p>
    <w:p w:rsidR="003E6A94" w:rsidRPr="00DA4191" w:rsidRDefault="003E6A94" w:rsidP="003E6A94">
      <w:pPr>
        <w:jc w:val="both"/>
        <w:rPr>
          <w:sz w:val="28"/>
          <w:szCs w:val="28"/>
        </w:rPr>
      </w:pPr>
      <w:r w:rsidRPr="00DA4191">
        <w:rPr>
          <w:sz w:val="28"/>
          <w:szCs w:val="28"/>
        </w:rPr>
        <w:t>• снижение уровня социальной напряжённости в детской и подростковой среде;</w:t>
      </w:r>
    </w:p>
    <w:p w:rsidR="003E6A94" w:rsidRPr="00DA4191" w:rsidRDefault="003E6A94" w:rsidP="003E6A94">
      <w:pPr>
        <w:jc w:val="both"/>
        <w:rPr>
          <w:sz w:val="28"/>
          <w:szCs w:val="28"/>
        </w:rPr>
      </w:pPr>
      <w:r w:rsidRPr="00DA4191">
        <w:rPr>
          <w:sz w:val="28"/>
          <w:szCs w:val="28"/>
        </w:rPr>
        <w:t>• результаты экспресс-диагностики показателей здоровья школьников;</w:t>
      </w:r>
    </w:p>
    <w:p w:rsidR="003E6A94" w:rsidRPr="00DA4191" w:rsidRDefault="003E6A94" w:rsidP="003E6A94">
      <w:pPr>
        <w:jc w:val="both"/>
        <w:rPr>
          <w:sz w:val="28"/>
          <w:szCs w:val="28"/>
        </w:rPr>
      </w:pPr>
      <w:r w:rsidRPr="00DA4191">
        <w:rPr>
          <w:sz w:val="28"/>
          <w:szCs w:val="28"/>
        </w:rPr>
        <w:t>• положительные результаты анализа анкет по исследованию жизнедеятел</w:t>
      </w:r>
      <w:r w:rsidRPr="00DA4191">
        <w:rPr>
          <w:sz w:val="28"/>
          <w:szCs w:val="28"/>
        </w:rPr>
        <w:t>ь</w:t>
      </w:r>
      <w:r w:rsidRPr="00DA4191">
        <w:rPr>
          <w:sz w:val="28"/>
          <w:szCs w:val="28"/>
        </w:rPr>
        <w:t>ности школьников, анкет для родителей (законных представителей).</w:t>
      </w:r>
    </w:p>
    <w:p w:rsidR="003E6A94" w:rsidRPr="006817CA" w:rsidRDefault="003E6A94" w:rsidP="003E6A94">
      <w:pPr>
        <w:jc w:val="both"/>
        <w:rPr>
          <w:b/>
          <w:sz w:val="28"/>
          <w:szCs w:val="28"/>
        </w:rPr>
      </w:pPr>
      <w:r w:rsidRPr="006817CA">
        <w:rPr>
          <w:b/>
          <w:sz w:val="28"/>
          <w:szCs w:val="28"/>
        </w:rPr>
        <w:t>Критерии здоровья:</w:t>
      </w:r>
    </w:p>
    <w:p w:rsidR="003E6A94" w:rsidRPr="006817CA" w:rsidRDefault="003E6A94" w:rsidP="003E6A94">
      <w:pPr>
        <w:jc w:val="both"/>
        <w:rPr>
          <w:sz w:val="28"/>
          <w:szCs w:val="28"/>
          <w:u w:val="single"/>
        </w:rPr>
      </w:pPr>
      <w:bookmarkStart w:id="17" w:name="bookmark58"/>
      <w:r w:rsidRPr="006817CA">
        <w:rPr>
          <w:sz w:val="28"/>
          <w:szCs w:val="28"/>
          <w:u w:val="single"/>
        </w:rPr>
        <w:t>1) показатели развитости средств сохранения и развития здоровья:</w:t>
      </w:r>
      <w:bookmarkEnd w:id="17"/>
    </w:p>
    <w:p w:rsidR="003E6A94" w:rsidRPr="006817CA" w:rsidRDefault="003E6A94" w:rsidP="003E6A94">
      <w:pPr>
        <w:jc w:val="both"/>
        <w:rPr>
          <w:sz w:val="28"/>
          <w:szCs w:val="28"/>
        </w:rPr>
      </w:pPr>
      <w:r>
        <w:rPr>
          <w:sz w:val="28"/>
          <w:szCs w:val="28"/>
        </w:rPr>
        <w:lastRenderedPageBreak/>
        <w:t>-</w:t>
      </w:r>
      <w:r w:rsidRPr="006817CA">
        <w:rPr>
          <w:sz w:val="28"/>
          <w:szCs w:val="28"/>
        </w:rPr>
        <w:t>наличие в образовательном учреждении средств и способов оздоровления (проведение оздоровительных мероприятий)</w:t>
      </w:r>
    </w:p>
    <w:p w:rsidR="003E6A94" w:rsidRPr="006817CA" w:rsidRDefault="003E6A94" w:rsidP="003E6A94">
      <w:pPr>
        <w:jc w:val="both"/>
        <w:rPr>
          <w:sz w:val="28"/>
          <w:szCs w:val="28"/>
        </w:rPr>
      </w:pPr>
      <w:r>
        <w:rPr>
          <w:sz w:val="28"/>
          <w:szCs w:val="28"/>
        </w:rPr>
        <w:t>-</w:t>
      </w:r>
      <w:r w:rsidRPr="006817CA">
        <w:rPr>
          <w:sz w:val="28"/>
          <w:szCs w:val="28"/>
        </w:rPr>
        <w:t>обеспеченность образовательного учреждения медицинскими работниками;</w:t>
      </w:r>
    </w:p>
    <w:p w:rsidR="003E6A94" w:rsidRPr="006817CA" w:rsidRDefault="003E6A94" w:rsidP="003E6A94">
      <w:pPr>
        <w:jc w:val="both"/>
        <w:rPr>
          <w:sz w:val="28"/>
          <w:szCs w:val="28"/>
        </w:rPr>
      </w:pPr>
      <w:r>
        <w:rPr>
          <w:sz w:val="28"/>
          <w:szCs w:val="28"/>
        </w:rPr>
        <w:t>-</w:t>
      </w:r>
      <w:r w:rsidRPr="006817CA">
        <w:rPr>
          <w:sz w:val="28"/>
          <w:szCs w:val="28"/>
        </w:rPr>
        <w:t>количество видов услуг профилактически - медицинского характера, оказ</w:t>
      </w:r>
      <w:r w:rsidRPr="006817CA">
        <w:rPr>
          <w:sz w:val="28"/>
          <w:szCs w:val="28"/>
        </w:rPr>
        <w:t>ы</w:t>
      </w:r>
      <w:r w:rsidRPr="006817CA">
        <w:rPr>
          <w:sz w:val="28"/>
          <w:szCs w:val="28"/>
        </w:rPr>
        <w:t>ваемые образовательном учреждении;</w:t>
      </w:r>
    </w:p>
    <w:p w:rsidR="003E6A94" w:rsidRPr="006817CA" w:rsidRDefault="003E6A94" w:rsidP="003E6A94">
      <w:pPr>
        <w:jc w:val="both"/>
        <w:rPr>
          <w:sz w:val="28"/>
          <w:szCs w:val="28"/>
          <w:u w:val="single"/>
        </w:rPr>
      </w:pPr>
      <w:bookmarkStart w:id="18" w:name="bookmark59"/>
      <w:r w:rsidRPr="006817CA">
        <w:rPr>
          <w:sz w:val="28"/>
          <w:szCs w:val="28"/>
          <w:u w:val="single"/>
        </w:rPr>
        <w:t>2) результативные показатели:</w:t>
      </w:r>
      <w:bookmarkEnd w:id="18"/>
    </w:p>
    <w:p w:rsidR="003E6A94" w:rsidRPr="006817CA" w:rsidRDefault="003E6A94" w:rsidP="003E6A94">
      <w:pPr>
        <w:jc w:val="both"/>
        <w:rPr>
          <w:sz w:val="28"/>
          <w:szCs w:val="28"/>
        </w:rPr>
      </w:pPr>
      <w:r>
        <w:rPr>
          <w:sz w:val="28"/>
          <w:szCs w:val="28"/>
        </w:rPr>
        <w:t>-</w:t>
      </w:r>
      <w:r w:rsidRPr="006817CA">
        <w:rPr>
          <w:sz w:val="28"/>
          <w:szCs w:val="28"/>
        </w:rPr>
        <w:t>соответствие показателей здоровья региональным нормативам (по медици</w:t>
      </w:r>
      <w:r w:rsidRPr="006817CA">
        <w:rPr>
          <w:sz w:val="28"/>
          <w:szCs w:val="28"/>
        </w:rPr>
        <w:t>н</w:t>
      </w:r>
      <w:r w:rsidRPr="006817CA">
        <w:rPr>
          <w:sz w:val="28"/>
          <w:szCs w:val="28"/>
        </w:rPr>
        <w:t>ским</w:t>
      </w:r>
      <w:r>
        <w:rPr>
          <w:sz w:val="28"/>
          <w:szCs w:val="28"/>
        </w:rPr>
        <w:t xml:space="preserve">  </w:t>
      </w:r>
      <w:r w:rsidRPr="006817CA">
        <w:rPr>
          <w:sz w:val="28"/>
          <w:szCs w:val="28"/>
        </w:rPr>
        <w:t>нормативам);</w:t>
      </w:r>
    </w:p>
    <w:p w:rsidR="003E6A94" w:rsidRPr="006817CA" w:rsidRDefault="003E6A94" w:rsidP="003E6A94">
      <w:pPr>
        <w:jc w:val="both"/>
        <w:rPr>
          <w:sz w:val="28"/>
          <w:szCs w:val="28"/>
        </w:rPr>
      </w:pPr>
      <w:r>
        <w:rPr>
          <w:sz w:val="28"/>
          <w:szCs w:val="28"/>
        </w:rPr>
        <w:t>-</w:t>
      </w:r>
      <w:r w:rsidRPr="006817CA">
        <w:rPr>
          <w:sz w:val="28"/>
          <w:szCs w:val="28"/>
        </w:rPr>
        <w:t>коэффициент заболеваемости;</w:t>
      </w:r>
    </w:p>
    <w:p w:rsidR="003E6A94" w:rsidRPr="006817CA" w:rsidRDefault="003E6A94" w:rsidP="003E6A94">
      <w:pPr>
        <w:jc w:val="both"/>
        <w:rPr>
          <w:sz w:val="28"/>
          <w:szCs w:val="28"/>
        </w:rPr>
      </w:pPr>
      <w:r>
        <w:rPr>
          <w:sz w:val="28"/>
          <w:szCs w:val="28"/>
        </w:rPr>
        <w:t>-</w:t>
      </w:r>
      <w:r w:rsidRPr="006817CA">
        <w:rPr>
          <w:sz w:val="28"/>
          <w:szCs w:val="28"/>
        </w:rPr>
        <w:t>динамика групп риска;</w:t>
      </w:r>
    </w:p>
    <w:p w:rsidR="003E6A94" w:rsidRPr="006817CA" w:rsidRDefault="003E6A94" w:rsidP="003E6A94">
      <w:pPr>
        <w:jc w:val="both"/>
        <w:rPr>
          <w:sz w:val="28"/>
          <w:szCs w:val="28"/>
        </w:rPr>
      </w:pPr>
      <w:r>
        <w:rPr>
          <w:sz w:val="28"/>
          <w:szCs w:val="28"/>
        </w:rPr>
        <w:t>-</w:t>
      </w:r>
      <w:r w:rsidRPr="006817CA">
        <w:rPr>
          <w:sz w:val="28"/>
          <w:szCs w:val="28"/>
        </w:rPr>
        <w:t>спортивные достижения учащихся:</w:t>
      </w:r>
    </w:p>
    <w:p w:rsidR="003E6A94" w:rsidRPr="006817CA" w:rsidRDefault="003E6A94" w:rsidP="003E6A94">
      <w:pPr>
        <w:jc w:val="both"/>
        <w:rPr>
          <w:sz w:val="28"/>
          <w:szCs w:val="28"/>
        </w:rPr>
      </w:pPr>
      <w:r>
        <w:rPr>
          <w:sz w:val="28"/>
          <w:szCs w:val="28"/>
        </w:rPr>
        <w:t>-</w:t>
      </w:r>
      <w:r w:rsidRPr="006817CA">
        <w:rPr>
          <w:sz w:val="28"/>
          <w:szCs w:val="28"/>
        </w:rPr>
        <w:t>отношение учащихся</w:t>
      </w:r>
      <w:r w:rsidRPr="006817CA">
        <w:rPr>
          <w:sz w:val="28"/>
          <w:szCs w:val="28"/>
        </w:rPr>
        <w:tab/>
        <w:t>к вредным привычкам, показатели</w:t>
      </w:r>
      <w:r w:rsidRPr="006817CA">
        <w:rPr>
          <w:sz w:val="28"/>
          <w:szCs w:val="28"/>
        </w:rPr>
        <w:tab/>
        <w:t>физической</w:t>
      </w:r>
    </w:p>
    <w:p w:rsidR="003E6A94" w:rsidRPr="006817CA" w:rsidRDefault="003E6A94" w:rsidP="003E6A94">
      <w:pPr>
        <w:jc w:val="both"/>
        <w:rPr>
          <w:sz w:val="28"/>
          <w:szCs w:val="28"/>
        </w:rPr>
      </w:pPr>
      <w:r w:rsidRPr="006817CA">
        <w:rPr>
          <w:sz w:val="28"/>
          <w:szCs w:val="28"/>
        </w:rPr>
        <w:t>подготовленности;</w:t>
      </w:r>
    </w:p>
    <w:p w:rsidR="003E6A94" w:rsidRPr="006817CA" w:rsidRDefault="003E6A94" w:rsidP="003E6A94">
      <w:pPr>
        <w:jc w:val="both"/>
        <w:rPr>
          <w:sz w:val="28"/>
          <w:szCs w:val="28"/>
        </w:rPr>
      </w:pPr>
      <w:r>
        <w:rPr>
          <w:sz w:val="28"/>
          <w:szCs w:val="28"/>
        </w:rPr>
        <w:t>-</w:t>
      </w:r>
      <w:r w:rsidRPr="006817CA">
        <w:rPr>
          <w:sz w:val="28"/>
          <w:szCs w:val="28"/>
        </w:rPr>
        <w:t>динамика показателей здоровья педагогов;</w:t>
      </w:r>
    </w:p>
    <w:p w:rsidR="003E6A94" w:rsidRPr="006817CA" w:rsidRDefault="003E6A94" w:rsidP="003E6A94">
      <w:pPr>
        <w:jc w:val="both"/>
        <w:rPr>
          <w:sz w:val="28"/>
          <w:szCs w:val="28"/>
        </w:rPr>
      </w:pPr>
      <w:r>
        <w:rPr>
          <w:sz w:val="28"/>
          <w:szCs w:val="28"/>
        </w:rPr>
        <w:t>-</w:t>
      </w:r>
      <w:r w:rsidRPr="006817CA">
        <w:rPr>
          <w:sz w:val="28"/>
          <w:szCs w:val="28"/>
        </w:rPr>
        <w:t>число учащихся, занимающихся физкультурой и спортом.</w:t>
      </w:r>
    </w:p>
    <w:p w:rsidR="003E6A94" w:rsidRPr="006817CA" w:rsidRDefault="003E6A94" w:rsidP="003E6A94">
      <w:pPr>
        <w:jc w:val="both"/>
        <w:rPr>
          <w:sz w:val="28"/>
          <w:szCs w:val="28"/>
        </w:rPr>
      </w:pPr>
      <w:r w:rsidRPr="006817CA">
        <w:rPr>
          <w:sz w:val="28"/>
          <w:szCs w:val="28"/>
        </w:rPr>
        <w:t>Результаты</w:t>
      </w:r>
      <w:r w:rsidRPr="006817CA">
        <w:rPr>
          <w:rStyle w:val="16ArialNarrow1"/>
          <w:rFonts w:ascii="Times New Roman" w:hAnsi="Times New Roman" w:cs="Times New Roman"/>
          <w:sz w:val="28"/>
          <w:szCs w:val="28"/>
        </w:rPr>
        <w:t xml:space="preserve">, </w:t>
      </w:r>
      <w:r w:rsidRPr="006817CA">
        <w:rPr>
          <w:sz w:val="28"/>
          <w:szCs w:val="28"/>
        </w:rPr>
        <w:t>полученные</w:t>
      </w:r>
      <w:r w:rsidRPr="006817CA">
        <w:rPr>
          <w:sz w:val="28"/>
          <w:szCs w:val="28"/>
        </w:rPr>
        <w:tab/>
        <w:t>в</w:t>
      </w:r>
      <w:r w:rsidRPr="006817CA">
        <w:rPr>
          <w:sz w:val="28"/>
          <w:szCs w:val="28"/>
        </w:rPr>
        <w:tab/>
        <w:t>ходе мониторинга</w:t>
      </w:r>
      <w:r w:rsidRPr="006817CA">
        <w:rPr>
          <w:rStyle w:val="16ArialNarrow1"/>
          <w:rFonts w:ascii="Times New Roman" w:hAnsi="Times New Roman" w:cs="Times New Roman"/>
          <w:sz w:val="28"/>
          <w:szCs w:val="28"/>
        </w:rPr>
        <w:t>,</w:t>
      </w:r>
      <w:r w:rsidRPr="006817CA">
        <w:rPr>
          <w:rStyle w:val="16ArialNarrow1"/>
          <w:rFonts w:ascii="Times New Roman" w:hAnsi="Times New Roman" w:cs="Times New Roman"/>
          <w:sz w:val="28"/>
          <w:szCs w:val="28"/>
        </w:rPr>
        <w:tab/>
      </w:r>
      <w:r w:rsidRPr="006817CA">
        <w:rPr>
          <w:sz w:val="28"/>
          <w:szCs w:val="28"/>
        </w:rPr>
        <w:t>позволяют</w:t>
      </w:r>
      <w:r w:rsidRPr="006817CA">
        <w:rPr>
          <w:sz w:val="28"/>
          <w:szCs w:val="28"/>
        </w:rPr>
        <w:tab/>
        <w:t>опр</w:t>
      </w:r>
      <w:r w:rsidRPr="006817CA">
        <w:rPr>
          <w:sz w:val="28"/>
          <w:szCs w:val="28"/>
        </w:rPr>
        <w:t>е</w:t>
      </w:r>
      <w:r w:rsidRPr="006817CA">
        <w:rPr>
          <w:sz w:val="28"/>
          <w:szCs w:val="28"/>
        </w:rPr>
        <w:t>делить</w:t>
      </w:r>
      <w:r>
        <w:rPr>
          <w:sz w:val="28"/>
          <w:szCs w:val="28"/>
        </w:rPr>
        <w:t xml:space="preserve">  </w:t>
      </w:r>
      <w:r w:rsidRPr="006817CA">
        <w:rPr>
          <w:sz w:val="28"/>
          <w:szCs w:val="28"/>
        </w:rPr>
        <w:t>эффективность деятельности педагогического коллектива и родит</w:t>
      </w:r>
      <w:r w:rsidRPr="006817CA">
        <w:rPr>
          <w:sz w:val="28"/>
          <w:szCs w:val="28"/>
        </w:rPr>
        <w:t>е</w:t>
      </w:r>
      <w:r w:rsidRPr="006817CA">
        <w:rPr>
          <w:sz w:val="28"/>
          <w:szCs w:val="28"/>
        </w:rPr>
        <w:t>лей по формированию у обучающихся экологической культуры</w:t>
      </w:r>
      <w:r w:rsidRPr="006817CA">
        <w:rPr>
          <w:rStyle w:val="16ArialNarrow1"/>
          <w:rFonts w:ascii="Times New Roman" w:hAnsi="Times New Roman" w:cs="Times New Roman"/>
          <w:sz w:val="28"/>
          <w:szCs w:val="28"/>
        </w:rPr>
        <w:t xml:space="preserve">, </w:t>
      </w:r>
      <w:r w:rsidRPr="006817CA">
        <w:rPr>
          <w:sz w:val="28"/>
          <w:szCs w:val="28"/>
        </w:rPr>
        <w:t>ценностного о</w:t>
      </w:r>
      <w:r w:rsidRPr="006817CA">
        <w:rPr>
          <w:sz w:val="28"/>
          <w:szCs w:val="28"/>
        </w:rPr>
        <w:t>т</w:t>
      </w:r>
      <w:r w:rsidRPr="006817CA">
        <w:rPr>
          <w:sz w:val="28"/>
          <w:szCs w:val="28"/>
        </w:rPr>
        <w:t>ношения к своему здоровью и здоровому образу жизни.</w:t>
      </w:r>
    </w:p>
    <w:p w:rsidR="003E6A94" w:rsidRDefault="003E6A94" w:rsidP="003E6A94">
      <w:pPr>
        <w:jc w:val="both"/>
        <w:rPr>
          <w:sz w:val="28"/>
          <w:szCs w:val="28"/>
        </w:rPr>
      </w:pPr>
      <w:r w:rsidRPr="006817CA">
        <w:rPr>
          <w:rStyle w:val="2"/>
          <w:sz w:val="28"/>
          <w:szCs w:val="28"/>
        </w:rPr>
        <w:t xml:space="preserve">Основным критерием эффективности </w:t>
      </w:r>
      <w:r w:rsidRPr="006817CA">
        <w:rPr>
          <w:sz w:val="28"/>
          <w:szCs w:val="28"/>
        </w:rPr>
        <w:t>работы по формированию эколог</w:t>
      </w:r>
      <w:r w:rsidRPr="006817CA">
        <w:rPr>
          <w:sz w:val="28"/>
          <w:szCs w:val="28"/>
        </w:rPr>
        <w:t>и</w:t>
      </w:r>
      <w:r w:rsidRPr="006817CA">
        <w:rPr>
          <w:sz w:val="28"/>
          <w:szCs w:val="28"/>
        </w:rPr>
        <w:t>ческой культуры единство их экологического сознания и поведения</w:t>
      </w:r>
      <w:r>
        <w:rPr>
          <w:sz w:val="28"/>
          <w:szCs w:val="28"/>
        </w:rPr>
        <w:t>.</w:t>
      </w:r>
    </w:p>
    <w:p w:rsidR="003E6A94" w:rsidRPr="006817CA" w:rsidRDefault="003E6A94" w:rsidP="003E6A94">
      <w:pPr>
        <w:jc w:val="both"/>
        <w:rPr>
          <w:sz w:val="28"/>
          <w:szCs w:val="28"/>
        </w:rPr>
      </w:pPr>
    </w:p>
    <w:p w:rsidR="003E6A94" w:rsidRPr="00286B9C" w:rsidRDefault="003E6A94" w:rsidP="003E6A94">
      <w:pPr>
        <w:jc w:val="center"/>
        <w:rPr>
          <w:b/>
          <w:sz w:val="28"/>
          <w:szCs w:val="28"/>
        </w:rPr>
      </w:pPr>
      <w:r w:rsidRPr="00286B9C">
        <w:rPr>
          <w:b/>
          <w:sz w:val="28"/>
          <w:szCs w:val="28"/>
        </w:rPr>
        <w:t>Методика и инструментарий мониторинга достижения планируемых р</w:t>
      </w:r>
      <w:r w:rsidRPr="00286B9C">
        <w:rPr>
          <w:b/>
          <w:sz w:val="28"/>
          <w:szCs w:val="28"/>
        </w:rPr>
        <w:t>е</w:t>
      </w:r>
      <w:r w:rsidRPr="00286B9C">
        <w:rPr>
          <w:b/>
          <w:sz w:val="28"/>
          <w:szCs w:val="28"/>
        </w:rPr>
        <w:t>зул</w:t>
      </w:r>
      <w:r w:rsidRPr="00286B9C">
        <w:rPr>
          <w:b/>
          <w:sz w:val="28"/>
          <w:szCs w:val="28"/>
        </w:rPr>
        <w:t>ь</w:t>
      </w:r>
      <w:r w:rsidRPr="00286B9C">
        <w:rPr>
          <w:b/>
          <w:sz w:val="28"/>
          <w:szCs w:val="28"/>
        </w:rPr>
        <w:t>татов в ходе организации физкультурно- оздоровительной работы и вн</w:t>
      </w:r>
      <w:r w:rsidRPr="00286B9C">
        <w:rPr>
          <w:b/>
          <w:sz w:val="28"/>
          <w:szCs w:val="28"/>
        </w:rPr>
        <w:t>е</w:t>
      </w:r>
      <w:r w:rsidRPr="00286B9C">
        <w:rPr>
          <w:b/>
          <w:sz w:val="28"/>
          <w:szCs w:val="28"/>
        </w:rPr>
        <w:t>классной деятельности.</w:t>
      </w:r>
    </w:p>
    <w:p w:rsidR="003E6A94" w:rsidRDefault="003E6A94" w:rsidP="003E6A94">
      <w:pPr>
        <w:rPr>
          <w:sz w:val="28"/>
          <w:szCs w:val="28"/>
        </w:rPr>
      </w:pPr>
    </w:p>
    <w:tbl>
      <w:tblPr>
        <w:tblStyle w:val="aa"/>
        <w:tblW w:w="0" w:type="auto"/>
        <w:tblLook w:val="01E0" w:firstRow="1" w:lastRow="1" w:firstColumn="1" w:lastColumn="1" w:noHBand="0" w:noVBand="0"/>
      </w:tblPr>
      <w:tblGrid>
        <w:gridCol w:w="3099"/>
        <w:gridCol w:w="3122"/>
        <w:gridCol w:w="3123"/>
      </w:tblGrid>
      <w:tr w:rsidR="003E6A94" w:rsidTr="00EE3291">
        <w:tc>
          <w:tcPr>
            <w:tcW w:w="3190" w:type="dxa"/>
          </w:tcPr>
          <w:p w:rsidR="003E6A94" w:rsidRPr="001C3E89" w:rsidRDefault="003E6A94" w:rsidP="00EE3291">
            <w:pPr>
              <w:spacing w:after="0" w:line="240" w:lineRule="auto"/>
              <w:rPr>
                <w:sz w:val="28"/>
                <w:szCs w:val="28"/>
              </w:rPr>
            </w:pPr>
            <w:r w:rsidRPr="001C3E89">
              <w:rPr>
                <w:sz w:val="28"/>
                <w:szCs w:val="28"/>
              </w:rPr>
              <w:t xml:space="preserve">Основные направления </w:t>
            </w:r>
          </w:p>
          <w:p w:rsidR="003E6A94" w:rsidRPr="001C3E89" w:rsidRDefault="003E6A94" w:rsidP="00EE3291">
            <w:pPr>
              <w:spacing w:after="0" w:line="240" w:lineRule="auto"/>
              <w:rPr>
                <w:sz w:val="28"/>
                <w:szCs w:val="28"/>
              </w:rPr>
            </w:pPr>
            <w:r w:rsidRPr="001C3E89">
              <w:rPr>
                <w:sz w:val="28"/>
                <w:szCs w:val="28"/>
              </w:rPr>
              <w:t>деятельности</w:t>
            </w:r>
          </w:p>
        </w:tc>
        <w:tc>
          <w:tcPr>
            <w:tcW w:w="3190" w:type="dxa"/>
          </w:tcPr>
          <w:p w:rsidR="003E6A94" w:rsidRPr="001C3E89" w:rsidRDefault="003E6A94" w:rsidP="00EE3291">
            <w:pPr>
              <w:spacing w:after="0" w:line="240" w:lineRule="auto"/>
              <w:rPr>
                <w:sz w:val="28"/>
                <w:szCs w:val="28"/>
              </w:rPr>
            </w:pPr>
            <w:r w:rsidRPr="001C3E89">
              <w:rPr>
                <w:sz w:val="28"/>
                <w:szCs w:val="28"/>
              </w:rPr>
              <w:t xml:space="preserve">Уровень </w:t>
            </w:r>
          </w:p>
          <w:p w:rsidR="003E6A94" w:rsidRPr="001C3E89" w:rsidRDefault="003E6A94" w:rsidP="00EE3291">
            <w:pPr>
              <w:spacing w:after="0" w:line="240" w:lineRule="auto"/>
              <w:rPr>
                <w:sz w:val="28"/>
                <w:szCs w:val="28"/>
              </w:rPr>
            </w:pPr>
            <w:r w:rsidRPr="001C3E89">
              <w:rPr>
                <w:sz w:val="28"/>
                <w:szCs w:val="28"/>
              </w:rPr>
              <w:t xml:space="preserve">сформированности </w:t>
            </w:r>
          </w:p>
          <w:p w:rsidR="003E6A94" w:rsidRPr="001C3E89" w:rsidRDefault="003E6A94" w:rsidP="00EE3291">
            <w:pPr>
              <w:spacing w:after="0" w:line="240" w:lineRule="auto"/>
              <w:rPr>
                <w:sz w:val="28"/>
                <w:szCs w:val="28"/>
              </w:rPr>
            </w:pPr>
            <w:r w:rsidRPr="001C3E89">
              <w:rPr>
                <w:sz w:val="28"/>
                <w:szCs w:val="28"/>
              </w:rPr>
              <w:t>компетенций</w:t>
            </w:r>
          </w:p>
        </w:tc>
        <w:tc>
          <w:tcPr>
            <w:tcW w:w="3191" w:type="dxa"/>
          </w:tcPr>
          <w:p w:rsidR="003E6A94" w:rsidRPr="001C3E89" w:rsidRDefault="003E6A94" w:rsidP="00EE3291">
            <w:pPr>
              <w:spacing w:after="0" w:line="240" w:lineRule="auto"/>
              <w:rPr>
                <w:sz w:val="28"/>
                <w:szCs w:val="28"/>
              </w:rPr>
            </w:pPr>
            <w:r w:rsidRPr="001C3E89">
              <w:rPr>
                <w:sz w:val="28"/>
                <w:szCs w:val="28"/>
              </w:rPr>
              <w:t xml:space="preserve">Критерии оценки </w:t>
            </w:r>
          </w:p>
          <w:p w:rsidR="003E6A94" w:rsidRPr="001C3E89" w:rsidRDefault="003E6A94" w:rsidP="00EE3291">
            <w:pPr>
              <w:spacing w:after="0" w:line="240" w:lineRule="auto"/>
              <w:rPr>
                <w:sz w:val="28"/>
                <w:szCs w:val="28"/>
              </w:rPr>
            </w:pPr>
            <w:r w:rsidRPr="001C3E89">
              <w:rPr>
                <w:sz w:val="28"/>
                <w:szCs w:val="28"/>
              </w:rPr>
              <w:t xml:space="preserve">уровней </w:t>
            </w:r>
          </w:p>
          <w:p w:rsidR="003E6A94" w:rsidRPr="001C3E89" w:rsidRDefault="003E6A94" w:rsidP="00EE3291">
            <w:pPr>
              <w:spacing w:after="0" w:line="240" w:lineRule="auto"/>
              <w:rPr>
                <w:sz w:val="28"/>
                <w:szCs w:val="28"/>
              </w:rPr>
            </w:pPr>
            <w:r w:rsidRPr="001C3E89">
              <w:rPr>
                <w:sz w:val="28"/>
                <w:szCs w:val="28"/>
              </w:rPr>
              <w:t xml:space="preserve">сформированности </w:t>
            </w:r>
          </w:p>
          <w:p w:rsidR="003E6A94" w:rsidRPr="001C3E89" w:rsidRDefault="003E6A94" w:rsidP="00EE3291">
            <w:pPr>
              <w:spacing w:after="0" w:line="240" w:lineRule="auto"/>
              <w:rPr>
                <w:sz w:val="28"/>
                <w:szCs w:val="28"/>
              </w:rPr>
            </w:pPr>
            <w:r w:rsidRPr="001C3E89">
              <w:rPr>
                <w:sz w:val="28"/>
                <w:szCs w:val="28"/>
              </w:rPr>
              <w:t>компетенций</w:t>
            </w:r>
          </w:p>
        </w:tc>
      </w:tr>
      <w:tr w:rsidR="003E6A94" w:rsidTr="00EE3291">
        <w:tc>
          <w:tcPr>
            <w:tcW w:w="3190" w:type="dxa"/>
          </w:tcPr>
          <w:p w:rsidR="003E6A94" w:rsidRPr="001C3E89" w:rsidRDefault="003E6A94" w:rsidP="00EE3291">
            <w:pPr>
              <w:spacing w:after="0" w:line="240" w:lineRule="auto"/>
              <w:rPr>
                <w:sz w:val="28"/>
                <w:szCs w:val="28"/>
              </w:rPr>
            </w:pPr>
            <w:r w:rsidRPr="001C3E89">
              <w:rPr>
                <w:sz w:val="28"/>
                <w:szCs w:val="28"/>
              </w:rPr>
              <w:t>Организация внеклас</w:t>
            </w:r>
            <w:r w:rsidRPr="001C3E89">
              <w:rPr>
                <w:sz w:val="28"/>
                <w:szCs w:val="28"/>
              </w:rPr>
              <w:t>с</w:t>
            </w:r>
            <w:r w:rsidRPr="001C3E89">
              <w:rPr>
                <w:sz w:val="28"/>
                <w:szCs w:val="28"/>
              </w:rPr>
              <w:t xml:space="preserve">ной </w:t>
            </w:r>
            <w:r>
              <w:rPr>
                <w:sz w:val="28"/>
                <w:szCs w:val="28"/>
              </w:rPr>
              <w:t xml:space="preserve"> </w:t>
            </w:r>
            <w:r w:rsidRPr="001C3E89">
              <w:rPr>
                <w:sz w:val="28"/>
                <w:szCs w:val="28"/>
              </w:rPr>
              <w:t xml:space="preserve">деятельности: </w:t>
            </w:r>
          </w:p>
          <w:p w:rsidR="003E6A94" w:rsidRPr="001C3E89" w:rsidRDefault="003E6A94" w:rsidP="00EE3291">
            <w:pPr>
              <w:spacing w:after="0" w:line="240" w:lineRule="auto"/>
              <w:rPr>
                <w:sz w:val="28"/>
                <w:szCs w:val="28"/>
              </w:rPr>
            </w:pPr>
            <w:r w:rsidRPr="001C3E89">
              <w:rPr>
                <w:sz w:val="28"/>
                <w:szCs w:val="28"/>
              </w:rPr>
              <w:t xml:space="preserve">- факультативы,  </w:t>
            </w:r>
          </w:p>
          <w:p w:rsidR="003E6A94" w:rsidRPr="001C3E89" w:rsidRDefault="003E6A94" w:rsidP="00EE3291">
            <w:pPr>
              <w:spacing w:after="0" w:line="240" w:lineRule="auto"/>
              <w:rPr>
                <w:sz w:val="28"/>
                <w:szCs w:val="28"/>
              </w:rPr>
            </w:pPr>
            <w:r w:rsidRPr="001C3E89">
              <w:rPr>
                <w:sz w:val="28"/>
                <w:szCs w:val="28"/>
              </w:rPr>
              <w:t xml:space="preserve">- классные часы, </w:t>
            </w:r>
          </w:p>
          <w:p w:rsidR="003E6A94" w:rsidRPr="001C3E89" w:rsidRDefault="003E6A94" w:rsidP="00EE3291">
            <w:pPr>
              <w:spacing w:after="0" w:line="240" w:lineRule="auto"/>
              <w:rPr>
                <w:sz w:val="28"/>
                <w:szCs w:val="28"/>
              </w:rPr>
            </w:pPr>
            <w:r w:rsidRPr="001C3E89">
              <w:rPr>
                <w:sz w:val="28"/>
                <w:szCs w:val="28"/>
              </w:rPr>
              <w:t xml:space="preserve">- викторины, конкурсы, </w:t>
            </w:r>
          </w:p>
          <w:p w:rsidR="003E6A94" w:rsidRPr="001C3E89" w:rsidRDefault="003E6A94" w:rsidP="00EE3291">
            <w:pPr>
              <w:spacing w:after="0" w:line="240" w:lineRule="auto"/>
              <w:rPr>
                <w:sz w:val="28"/>
                <w:szCs w:val="28"/>
              </w:rPr>
            </w:pPr>
            <w:r w:rsidRPr="001C3E89">
              <w:rPr>
                <w:sz w:val="28"/>
                <w:szCs w:val="28"/>
              </w:rPr>
              <w:t xml:space="preserve">- Дни здоровья, </w:t>
            </w:r>
          </w:p>
          <w:p w:rsidR="003E6A94" w:rsidRPr="001C3E89" w:rsidRDefault="003E6A94" w:rsidP="00EE3291">
            <w:pPr>
              <w:spacing w:after="0" w:line="240" w:lineRule="auto"/>
              <w:rPr>
                <w:sz w:val="28"/>
                <w:szCs w:val="28"/>
              </w:rPr>
            </w:pPr>
            <w:r w:rsidRPr="001C3E89">
              <w:rPr>
                <w:sz w:val="28"/>
                <w:szCs w:val="28"/>
              </w:rPr>
              <w:t xml:space="preserve">- экскурсии, </w:t>
            </w:r>
          </w:p>
          <w:p w:rsidR="003E6A94" w:rsidRPr="001C3E89" w:rsidRDefault="003E6A94" w:rsidP="00EE3291">
            <w:pPr>
              <w:spacing w:after="0" w:line="240" w:lineRule="auto"/>
              <w:rPr>
                <w:sz w:val="28"/>
                <w:szCs w:val="28"/>
              </w:rPr>
            </w:pPr>
            <w:r w:rsidRPr="001C3E89">
              <w:rPr>
                <w:sz w:val="28"/>
                <w:szCs w:val="28"/>
              </w:rPr>
              <w:t xml:space="preserve">- беседы по ПДД и ППБ, </w:t>
            </w:r>
          </w:p>
          <w:p w:rsidR="003E6A94" w:rsidRPr="001C3E89" w:rsidRDefault="003E6A94" w:rsidP="00EE3291">
            <w:pPr>
              <w:spacing w:after="0" w:line="240" w:lineRule="auto"/>
              <w:rPr>
                <w:sz w:val="28"/>
                <w:szCs w:val="28"/>
              </w:rPr>
            </w:pPr>
            <w:r w:rsidRPr="001C3E89">
              <w:rPr>
                <w:sz w:val="28"/>
                <w:szCs w:val="28"/>
              </w:rPr>
              <w:t>- проектная работа</w:t>
            </w:r>
          </w:p>
        </w:tc>
        <w:tc>
          <w:tcPr>
            <w:tcW w:w="3190" w:type="dxa"/>
          </w:tcPr>
          <w:p w:rsidR="003E6A94" w:rsidRPr="001C3E89" w:rsidRDefault="003E6A94" w:rsidP="00EE3291">
            <w:pPr>
              <w:spacing w:after="0" w:line="240" w:lineRule="auto"/>
              <w:rPr>
                <w:sz w:val="28"/>
                <w:szCs w:val="28"/>
              </w:rPr>
            </w:pPr>
            <w:r w:rsidRPr="001C3E89">
              <w:rPr>
                <w:sz w:val="28"/>
                <w:szCs w:val="28"/>
              </w:rPr>
              <w:t xml:space="preserve">1 уровень (выраженный) </w:t>
            </w:r>
          </w:p>
          <w:p w:rsidR="003E6A94"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Pr="001C3E89"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Default="003E6A94" w:rsidP="00EE3291">
            <w:pPr>
              <w:spacing w:after="0" w:line="240" w:lineRule="auto"/>
              <w:rPr>
                <w:sz w:val="28"/>
                <w:szCs w:val="28"/>
              </w:rPr>
            </w:pPr>
          </w:p>
          <w:p w:rsidR="003E6A94" w:rsidRPr="001C3E89" w:rsidRDefault="003E6A94" w:rsidP="00EE3291">
            <w:pPr>
              <w:spacing w:after="0" w:line="240" w:lineRule="auto"/>
              <w:rPr>
                <w:sz w:val="28"/>
                <w:szCs w:val="28"/>
              </w:rPr>
            </w:pPr>
            <w:r>
              <w:rPr>
                <w:sz w:val="28"/>
                <w:szCs w:val="28"/>
              </w:rPr>
              <w:t xml:space="preserve">2  </w:t>
            </w:r>
            <w:r w:rsidRPr="001C3E89">
              <w:rPr>
                <w:sz w:val="28"/>
                <w:szCs w:val="28"/>
              </w:rPr>
              <w:t xml:space="preserve">уровень </w:t>
            </w:r>
          </w:p>
          <w:p w:rsidR="003E6A94" w:rsidRPr="001C3E89" w:rsidRDefault="003E6A94" w:rsidP="00EE3291">
            <w:pPr>
              <w:spacing w:after="0" w:line="240" w:lineRule="auto"/>
              <w:rPr>
                <w:sz w:val="28"/>
                <w:szCs w:val="28"/>
              </w:rPr>
            </w:pPr>
            <w:r w:rsidRPr="001C3E89">
              <w:rPr>
                <w:sz w:val="28"/>
                <w:szCs w:val="28"/>
              </w:rPr>
              <w:t xml:space="preserve">(слабо </w:t>
            </w:r>
          </w:p>
          <w:p w:rsidR="003E6A94" w:rsidRPr="001C3E89" w:rsidRDefault="003E6A94" w:rsidP="00EE3291">
            <w:pPr>
              <w:spacing w:after="0" w:line="240" w:lineRule="auto"/>
              <w:rPr>
                <w:sz w:val="28"/>
                <w:szCs w:val="28"/>
              </w:rPr>
            </w:pPr>
            <w:r w:rsidRPr="001C3E89">
              <w:rPr>
                <w:sz w:val="28"/>
                <w:szCs w:val="28"/>
              </w:rPr>
              <w:t xml:space="preserve">выраженный)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lastRenderedPageBreak/>
              <w:t xml:space="preserve"> </w:t>
            </w:r>
          </w:p>
          <w:p w:rsidR="003E6A94" w:rsidRPr="001C3E89" w:rsidRDefault="003E6A94" w:rsidP="00EE3291">
            <w:pPr>
              <w:spacing w:after="0" w:line="240" w:lineRule="auto"/>
              <w:rPr>
                <w:sz w:val="28"/>
                <w:szCs w:val="28"/>
              </w:rPr>
            </w:pPr>
            <w:r w:rsidRPr="001C3E89">
              <w:rPr>
                <w:sz w:val="28"/>
                <w:szCs w:val="28"/>
              </w:rPr>
              <w:t xml:space="preserve"> 3 уровень (невыраже</w:t>
            </w:r>
            <w:r w:rsidRPr="001C3E89">
              <w:rPr>
                <w:sz w:val="28"/>
                <w:szCs w:val="28"/>
              </w:rPr>
              <w:t>н</w:t>
            </w:r>
            <w:r w:rsidRPr="001C3E89">
              <w:rPr>
                <w:sz w:val="28"/>
                <w:szCs w:val="28"/>
              </w:rPr>
              <w:t>ный)</w:t>
            </w:r>
          </w:p>
        </w:tc>
        <w:tc>
          <w:tcPr>
            <w:tcW w:w="3191" w:type="dxa"/>
          </w:tcPr>
          <w:p w:rsidR="003E6A94" w:rsidRPr="001C3E89" w:rsidRDefault="003E6A94" w:rsidP="00EE3291">
            <w:pPr>
              <w:spacing w:after="0" w:line="240" w:lineRule="auto"/>
              <w:rPr>
                <w:sz w:val="28"/>
                <w:szCs w:val="28"/>
              </w:rPr>
            </w:pPr>
            <w:r w:rsidRPr="001C3E89">
              <w:rPr>
                <w:sz w:val="28"/>
                <w:szCs w:val="28"/>
              </w:rPr>
              <w:lastRenderedPageBreak/>
              <w:t xml:space="preserve">Активно участвует в </w:t>
            </w:r>
          </w:p>
          <w:p w:rsidR="003E6A94" w:rsidRPr="001C3E89" w:rsidRDefault="003E6A94" w:rsidP="00EE3291">
            <w:pPr>
              <w:spacing w:after="0" w:line="240" w:lineRule="auto"/>
              <w:rPr>
                <w:sz w:val="28"/>
                <w:szCs w:val="28"/>
              </w:rPr>
            </w:pPr>
            <w:r w:rsidRPr="001C3E89">
              <w:rPr>
                <w:sz w:val="28"/>
                <w:szCs w:val="28"/>
              </w:rPr>
              <w:t>акциях по защите пр</w:t>
            </w:r>
            <w:r w:rsidRPr="001C3E89">
              <w:rPr>
                <w:sz w:val="28"/>
                <w:szCs w:val="28"/>
              </w:rPr>
              <w:t>и</w:t>
            </w:r>
            <w:r w:rsidRPr="001C3E89">
              <w:rPr>
                <w:sz w:val="28"/>
                <w:szCs w:val="28"/>
              </w:rPr>
              <w:t xml:space="preserve">роды, в </w:t>
            </w:r>
            <w:r>
              <w:rPr>
                <w:sz w:val="28"/>
                <w:szCs w:val="28"/>
              </w:rPr>
              <w:t xml:space="preserve"> </w:t>
            </w:r>
            <w:r w:rsidRPr="001C3E89">
              <w:rPr>
                <w:sz w:val="28"/>
                <w:szCs w:val="28"/>
              </w:rPr>
              <w:t xml:space="preserve">экопроектах, </w:t>
            </w:r>
          </w:p>
          <w:p w:rsidR="003E6A94" w:rsidRPr="001C3E89" w:rsidRDefault="003E6A94" w:rsidP="00EE3291">
            <w:pPr>
              <w:spacing w:after="0" w:line="240" w:lineRule="auto"/>
              <w:rPr>
                <w:sz w:val="28"/>
                <w:szCs w:val="28"/>
              </w:rPr>
            </w:pPr>
            <w:r w:rsidRPr="001C3E89">
              <w:rPr>
                <w:sz w:val="28"/>
                <w:szCs w:val="28"/>
              </w:rPr>
              <w:t>проявляет</w:t>
            </w:r>
            <w:r>
              <w:rPr>
                <w:sz w:val="28"/>
                <w:szCs w:val="28"/>
              </w:rPr>
              <w:t xml:space="preserve"> </w:t>
            </w:r>
            <w:r w:rsidRPr="001C3E89">
              <w:rPr>
                <w:sz w:val="28"/>
                <w:szCs w:val="28"/>
              </w:rPr>
              <w:t xml:space="preserve">инициативу в организации </w:t>
            </w:r>
            <w:r>
              <w:rPr>
                <w:sz w:val="28"/>
                <w:szCs w:val="28"/>
              </w:rPr>
              <w:t xml:space="preserve"> </w:t>
            </w:r>
            <w:r w:rsidRPr="001C3E89">
              <w:rPr>
                <w:sz w:val="28"/>
                <w:szCs w:val="28"/>
              </w:rPr>
              <w:t xml:space="preserve">походов, викторин и других </w:t>
            </w:r>
          </w:p>
          <w:p w:rsidR="003E6A94" w:rsidRPr="001C3E89" w:rsidRDefault="003E6A94" w:rsidP="00EE3291">
            <w:pPr>
              <w:spacing w:after="0" w:line="240" w:lineRule="auto"/>
              <w:rPr>
                <w:sz w:val="28"/>
                <w:szCs w:val="28"/>
              </w:rPr>
            </w:pPr>
            <w:r w:rsidRPr="001C3E89">
              <w:rPr>
                <w:sz w:val="28"/>
                <w:szCs w:val="28"/>
              </w:rPr>
              <w:t xml:space="preserve">мероприятий, </w:t>
            </w:r>
          </w:p>
          <w:p w:rsidR="003E6A94" w:rsidRPr="001C3E89" w:rsidRDefault="003E6A94" w:rsidP="00EE3291">
            <w:pPr>
              <w:spacing w:after="0" w:line="240" w:lineRule="auto"/>
              <w:rPr>
                <w:sz w:val="28"/>
                <w:szCs w:val="28"/>
              </w:rPr>
            </w:pPr>
            <w:r w:rsidRPr="001C3E89">
              <w:rPr>
                <w:sz w:val="28"/>
                <w:szCs w:val="28"/>
              </w:rPr>
              <w:t xml:space="preserve">выполняет правила ППБ и ПДД. </w:t>
            </w:r>
          </w:p>
          <w:p w:rsidR="003E6A94" w:rsidRPr="001C3E89" w:rsidRDefault="003E6A94" w:rsidP="00EE3291">
            <w:pPr>
              <w:spacing w:after="0" w:line="240" w:lineRule="auto"/>
              <w:rPr>
                <w:sz w:val="28"/>
                <w:szCs w:val="28"/>
              </w:rPr>
            </w:pPr>
            <w:r w:rsidRPr="001C3E89">
              <w:rPr>
                <w:sz w:val="28"/>
                <w:szCs w:val="28"/>
              </w:rPr>
              <w:t xml:space="preserve">- Принимает участие в </w:t>
            </w:r>
          </w:p>
          <w:p w:rsidR="003E6A94" w:rsidRPr="001C3E89" w:rsidRDefault="003E6A94" w:rsidP="00EE3291">
            <w:pPr>
              <w:spacing w:after="0" w:line="240" w:lineRule="auto"/>
              <w:rPr>
                <w:sz w:val="28"/>
                <w:szCs w:val="28"/>
              </w:rPr>
            </w:pPr>
            <w:r w:rsidRPr="001C3E89">
              <w:rPr>
                <w:sz w:val="28"/>
                <w:szCs w:val="28"/>
              </w:rPr>
              <w:t>мероприятиях под вли</w:t>
            </w:r>
            <w:r w:rsidRPr="001C3E89">
              <w:rPr>
                <w:sz w:val="28"/>
                <w:szCs w:val="28"/>
              </w:rPr>
              <w:t>я</w:t>
            </w:r>
            <w:r w:rsidRPr="001C3E89">
              <w:rPr>
                <w:sz w:val="28"/>
                <w:szCs w:val="28"/>
              </w:rPr>
              <w:t xml:space="preserve">нием </w:t>
            </w:r>
            <w:r>
              <w:rPr>
                <w:sz w:val="28"/>
                <w:szCs w:val="28"/>
              </w:rPr>
              <w:t xml:space="preserve"> </w:t>
            </w:r>
            <w:r w:rsidRPr="001C3E89">
              <w:rPr>
                <w:sz w:val="28"/>
                <w:szCs w:val="28"/>
              </w:rPr>
              <w:t xml:space="preserve">одноклассников, </w:t>
            </w:r>
          </w:p>
          <w:p w:rsidR="003E6A94" w:rsidRPr="001C3E89" w:rsidRDefault="003E6A94" w:rsidP="00EE3291">
            <w:pPr>
              <w:spacing w:after="0" w:line="240" w:lineRule="auto"/>
              <w:rPr>
                <w:sz w:val="28"/>
                <w:szCs w:val="28"/>
              </w:rPr>
            </w:pPr>
            <w:r w:rsidRPr="001C3E89">
              <w:rPr>
                <w:sz w:val="28"/>
                <w:szCs w:val="28"/>
              </w:rPr>
              <w:t xml:space="preserve">недостаточно бережлив, </w:t>
            </w:r>
          </w:p>
          <w:p w:rsidR="003E6A94" w:rsidRPr="001C3E89" w:rsidRDefault="003E6A94" w:rsidP="00EE3291">
            <w:pPr>
              <w:spacing w:after="0" w:line="240" w:lineRule="auto"/>
              <w:rPr>
                <w:sz w:val="28"/>
                <w:szCs w:val="28"/>
              </w:rPr>
            </w:pPr>
            <w:r w:rsidRPr="001C3E89">
              <w:rPr>
                <w:sz w:val="28"/>
                <w:szCs w:val="28"/>
              </w:rPr>
              <w:lastRenderedPageBreak/>
              <w:t xml:space="preserve">может иногда нарушать </w:t>
            </w:r>
          </w:p>
          <w:p w:rsidR="003E6A94" w:rsidRPr="001C3E89" w:rsidRDefault="003E6A94" w:rsidP="00EE3291">
            <w:pPr>
              <w:spacing w:after="0" w:line="240" w:lineRule="auto"/>
              <w:rPr>
                <w:sz w:val="28"/>
                <w:szCs w:val="28"/>
              </w:rPr>
            </w:pPr>
            <w:r w:rsidRPr="001C3E89">
              <w:rPr>
                <w:sz w:val="28"/>
                <w:szCs w:val="28"/>
              </w:rPr>
              <w:t xml:space="preserve">правили ППБ и ПДД. </w:t>
            </w:r>
          </w:p>
          <w:p w:rsidR="003E6A94" w:rsidRPr="001C3E89" w:rsidRDefault="003E6A94" w:rsidP="00EE3291">
            <w:pPr>
              <w:spacing w:after="0" w:line="240" w:lineRule="auto"/>
              <w:rPr>
                <w:sz w:val="28"/>
                <w:szCs w:val="28"/>
              </w:rPr>
            </w:pPr>
            <w:r w:rsidRPr="001C3E89">
              <w:rPr>
                <w:sz w:val="28"/>
                <w:szCs w:val="28"/>
              </w:rPr>
              <w:t>- Расточителен, прич</w:t>
            </w:r>
            <w:r w:rsidRPr="001C3E89">
              <w:rPr>
                <w:sz w:val="28"/>
                <w:szCs w:val="28"/>
              </w:rPr>
              <w:t>и</w:t>
            </w:r>
            <w:r w:rsidRPr="001C3E89">
              <w:rPr>
                <w:sz w:val="28"/>
                <w:szCs w:val="28"/>
              </w:rPr>
              <w:t>няет ущерб природе, равн</w:t>
            </w:r>
            <w:r w:rsidRPr="001C3E89">
              <w:rPr>
                <w:sz w:val="28"/>
                <w:szCs w:val="28"/>
              </w:rPr>
              <w:t>о</w:t>
            </w:r>
            <w:r w:rsidRPr="001C3E89">
              <w:rPr>
                <w:sz w:val="28"/>
                <w:szCs w:val="28"/>
              </w:rPr>
              <w:t>душен к делам класса, нарушает</w:t>
            </w:r>
            <w:r>
              <w:rPr>
                <w:sz w:val="28"/>
                <w:szCs w:val="28"/>
              </w:rPr>
              <w:t xml:space="preserve"> прав</w:t>
            </w:r>
            <w:r>
              <w:rPr>
                <w:sz w:val="28"/>
                <w:szCs w:val="28"/>
              </w:rPr>
              <w:t>и</w:t>
            </w:r>
            <w:r>
              <w:rPr>
                <w:sz w:val="28"/>
                <w:szCs w:val="28"/>
              </w:rPr>
              <w:t>ла</w:t>
            </w:r>
          </w:p>
        </w:tc>
      </w:tr>
      <w:tr w:rsidR="003E6A94" w:rsidTr="00EE3291">
        <w:tc>
          <w:tcPr>
            <w:tcW w:w="3190" w:type="dxa"/>
          </w:tcPr>
          <w:p w:rsidR="003E6A94" w:rsidRPr="001C3E89" w:rsidRDefault="003E6A94" w:rsidP="00EE3291">
            <w:pPr>
              <w:spacing w:after="0" w:line="240" w:lineRule="auto"/>
              <w:rPr>
                <w:sz w:val="28"/>
                <w:szCs w:val="28"/>
              </w:rPr>
            </w:pPr>
            <w:r w:rsidRPr="001C3E89">
              <w:rPr>
                <w:sz w:val="28"/>
                <w:szCs w:val="28"/>
              </w:rPr>
              <w:lastRenderedPageBreak/>
              <w:t xml:space="preserve">Организация </w:t>
            </w:r>
          </w:p>
          <w:p w:rsidR="003E6A94" w:rsidRPr="001C3E89" w:rsidRDefault="003E6A94" w:rsidP="00EE3291">
            <w:pPr>
              <w:spacing w:after="0" w:line="240" w:lineRule="auto"/>
              <w:rPr>
                <w:sz w:val="28"/>
                <w:szCs w:val="28"/>
              </w:rPr>
            </w:pPr>
            <w:r w:rsidRPr="001C3E89">
              <w:rPr>
                <w:sz w:val="28"/>
                <w:szCs w:val="28"/>
              </w:rPr>
              <w:t>физкультурно-</w:t>
            </w:r>
          </w:p>
          <w:p w:rsidR="003E6A94" w:rsidRPr="001C3E89" w:rsidRDefault="003E6A94" w:rsidP="00EE3291">
            <w:pPr>
              <w:spacing w:after="0" w:line="240" w:lineRule="auto"/>
              <w:rPr>
                <w:sz w:val="28"/>
                <w:szCs w:val="28"/>
              </w:rPr>
            </w:pPr>
            <w:r w:rsidRPr="001C3E89">
              <w:rPr>
                <w:sz w:val="28"/>
                <w:szCs w:val="28"/>
              </w:rPr>
              <w:t>оздоровительной раб</w:t>
            </w:r>
            <w:r w:rsidRPr="001C3E89">
              <w:rPr>
                <w:sz w:val="28"/>
                <w:szCs w:val="28"/>
              </w:rPr>
              <w:t>о</w:t>
            </w:r>
            <w:r w:rsidRPr="001C3E89">
              <w:rPr>
                <w:sz w:val="28"/>
                <w:szCs w:val="28"/>
              </w:rPr>
              <w:t xml:space="preserve">ты: </w:t>
            </w:r>
          </w:p>
          <w:p w:rsidR="003E6A94" w:rsidRPr="001C3E89" w:rsidRDefault="003E6A94" w:rsidP="00EE3291">
            <w:pPr>
              <w:spacing w:after="0" w:line="240" w:lineRule="auto"/>
              <w:rPr>
                <w:sz w:val="28"/>
                <w:szCs w:val="28"/>
              </w:rPr>
            </w:pPr>
            <w:r w:rsidRPr="001C3E89">
              <w:rPr>
                <w:sz w:val="28"/>
                <w:szCs w:val="28"/>
              </w:rPr>
              <w:t xml:space="preserve">- соревнования, </w:t>
            </w:r>
          </w:p>
          <w:p w:rsidR="003E6A94" w:rsidRPr="001C3E89" w:rsidRDefault="003E6A94" w:rsidP="00EE3291">
            <w:pPr>
              <w:spacing w:after="0" w:line="240" w:lineRule="auto"/>
              <w:rPr>
                <w:sz w:val="28"/>
                <w:szCs w:val="28"/>
              </w:rPr>
            </w:pPr>
            <w:r w:rsidRPr="001C3E89">
              <w:rPr>
                <w:sz w:val="28"/>
                <w:szCs w:val="28"/>
              </w:rPr>
              <w:t xml:space="preserve">- классные часы, </w:t>
            </w:r>
          </w:p>
          <w:p w:rsidR="003E6A94" w:rsidRPr="001C3E89" w:rsidRDefault="003E6A94" w:rsidP="00EE3291">
            <w:pPr>
              <w:spacing w:after="0" w:line="240" w:lineRule="auto"/>
              <w:rPr>
                <w:sz w:val="28"/>
                <w:szCs w:val="28"/>
              </w:rPr>
            </w:pPr>
            <w:r w:rsidRPr="001C3E89">
              <w:rPr>
                <w:sz w:val="28"/>
                <w:szCs w:val="28"/>
              </w:rPr>
              <w:t xml:space="preserve">- викторины, конкурсы, </w:t>
            </w:r>
          </w:p>
          <w:p w:rsidR="003E6A94" w:rsidRPr="001C3E89" w:rsidRDefault="003E6A94" w:rsidP="00EE3291">
            <w:pPr>
              <w:spacing w:after="0" w:line="240" w:lineRule="auto"/>
              <w:rPr>
                <w:sz w:val="28"/>
                <w:szCs w:val="28"/>
              </w:rPr>
            </w:pPr>
            <w:r w:rsidRPr="001C3E89">
              <w:rPr>
                <w:sz w:val="28"/>
                <w:szCs w:val="28"/>
              </w:rPr>
              <w:t xml:space="preserve">- динамические паузы, </w:t>
            </w:r>
          </w:p>
          <w:p w:rsidR="003E6A94" w:rsidRPr="001C3E89" w:rsidRDefault="003E6A94" w:rsidP="00EE3291">
            <w:pPr>
              <w:spacing w:after="0" w:line="240" w:lineRule="auto"/>
              <w:rPr>
                <w:sz w:val="28"/>
                <w:szCs w:val="28"/>
              </w:rPr>
            </w:pPr>
            <w:r>
              <w:rPr>
                <w:sz w:val="28"/>
                <w:szCs w:val="28"/>
              </w:rPr>
              <w:t>- весе</w:t>
            </w:r>
            <w:r w:rsidRPr="001C3E89">
              <w:rPr>
                <w:sz w:val="28"/>
                <w:szCs w:val="28"/>
              </w:rPr>
              <w:t>лые перемены</w:t>
            </w:r>
          </w:p>
        </w:tc>
        <w:tc>
          <w:tcPr>
            <w:tcW w:w="3190" w:type="dxa"/>
          </w:tcPr>
          <w:p w:rsidR="003E6A94" w:rsidRPr="001C3E89" w:rsidRDefault="003E6A94" w:rsidP="00EE3291">
            <w:pPr>
              <w:spacing w:after="0" w:line="240" w:lineRule="auto"/>
              <w:rPr>
                <w:sz w:val="28"/>
                <w:szCs w:val="28"/>
              </w:rPr>
            </w:pPr>
            <w:r>
              <w:rPr>
                <w:sz w:val="28"/>
                <w:szCs w:val="28"/>
              </w:rPr>
              <w:t xml:space="preserve">1 </w:t>
            </w:r>
            <w:r w:rsidRPr="001C3E89">
              <w:rPr>
                <w:sz w:val="28"/>
                <w:szCs w:val="28"/>
              </w:rPr>
              <w:t xml:space="preserve">уровень (выраженный)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2 </w:t>
            </w:r>
          </w:p>
          <w:p w:rsidR="003E6A94" w:rsidRPr="001C3E89" w:rsidRDefault="003E6A94" w:rsidP="00EE3291">
            <w:pPr>
              <w:spacing w:after="0" w:line="240" w:lineRule="auto"/>
              <w:rPr>
                <w:sz w:val="28"/>
                <w:szCs w:val="28"/>
              </w:rPr>
            </w:pPr>
            <w:r w:rsidRPr="001C3E89">
              <w:rPr>
                <w:sz w:val="28"/>
                <w:szCs w:val="28"/>
              </w:rPr>
              <w:t xml:space="preserve">уровень </w:t>
            </w:r>
          </w:p>
          <w:p w:rsidR="003E6A94" w:rsidRPr="001C3E89" w:rsidRDefault="003E6A94" w:rsidP="00EE3291">
            <w:pPr>
              <w:spacing w:after="0" w:line="240" w:lineRule="auto"/>
              <w:rPr>
                <w:sz w:val="28"/>
                <w:szCs w:val="28"/>
              </w:rPr>
            </w:pPr>
            <w:r w:rsidRPr="001C3E89">
              <w:rPr>
                <w:sz w:val="28"/>
                <w:szCs w:val="28"/>
              </w:rPr>
              <w:t xml:space="preserve">(слабо </w:t>
            </w:r>
          </w:p>
          <w:p w:rsidR="003E6A94" w:rsidRPr="001C3E89" w:rsidRDefault="003E6A94" w:rsidP="00EE3291">
            <w:pPr>
              <w:spacing w:after="0" w:line="240" w:lineRule="auto"/>
              <w:rPr>
                <w:sz w:val="28"/>
                <w:szCs w:val="28"/>
              </w:rPr>
            </w:pPr>
            <w:r w:rsidRPr="001C3E89">
              <w:rPr>
                <w:sz w:val="28"/>
                <w:szCs w:val="28"/>
              </w:rPr>
              <w:t xml:space="preserve">выраженный)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 xml:space="preserve"> </w:t>
            </w:r>
          </w:p>
          <w:p w:rsidR="003E6A94" w:rsidRPr="001C3E89" w:rsidRDefault="003E6A94" w:rsidP="00EE3291">
            <w:pPr>
              <w:spacing w:after="0" w:line="240" w:lineRule="auto"/>
              <w:rPr>
                <w:sz w:val="28"/>
                <w:szCs w:val="28"/>
              </w:rPr>
            </w:pPr>
            <w:r w:rsidRPr="001C3E89">
              <w:rPr>
                <w:sz w:val="28"/>
                <w:szCs w:val="28"/>
              </w:rPr>
              <w:t>3 уровень (невыраже</w:t>
            </w:r>
            <w:r w:rsidRPr="001C3E89">
              <w:rPr>
                <w:sz w:val="28"/>
                <w:szCs w:val="28"/>
              </w:rPr>
              <w:t>н</w:t>
            </w:r>
            <w:r w:rsidRPr="001C3E89">
              <w:rPr>
                <w:sz w:val="28"/>
                <w:szCs w:val="28"/>
              </w:rPr>
              <w:t>ный)</w:t>
            </w:r>
          </w:p>
        </w:tc>
        <w:tc>
          <w:tcPr>
            <w:tcW w:w="3191" w:type="dxa"/>
          </w:tcPr>
          <w:p w:rsidR="003E6A94" w:rsidRPr="001C3E89" w:rsidRDefault="003E6A94" w:rsidP="00EE3291">
            <w:pPr>
              <w:spacing w:after="0" w:line="240" w:lineRule="auto"/>
              <w:rPr>
                <w:sz w:val="28"/>
                <w:szCs w:val="28"/>
              </w:rPr>
            </w:pPr>
            <w:r>
              <w:rPr>
                <w:sz w:val="28"/>
                <w:szCs w:val="28"/>
              </w:rPr>
              <w:t>-</w:t>
            </w:r>
            <w:r w:rsidRPr="001C3E89">
              <w:rPr>
                <w:sz w:val="28"/>
                <w:szCs w:val="28"/>
              </w:rPr>
              <w:t>Понимает необход</w:t>
            </w:r>
            <w:r w:rsidRPr="001C3E89">
              <w:rPr>
                <w:sz w:val="28"/>
                <w:szCs w:val="28"/>
              </w:rPr>
              <w:t>и</w:t>
            </w:r>
            <w:r w:rsidRPr="001C3E89">
              <w:rPr>
                <w:sz w:val="28"/>
                <w:szCs w:val="28"/>
              </w:rPr>
              <w:t>мость своего физич</w:t>
            </w:r>
            <w:r w:rsidRPr="001C3E89">
              <w:rPr>
                <w:sz w:val="28"/>
                <w:szCs w:val="28"/>
              </w:rPr>
              <w:t>е</w:t>
            </w:r>
            <w:r w:rsidRPr="001C3E89">
              <w:rPr>
                <w:sz w:val="28"/>
                <w:szCs w:val="28"/>
              </w:rPr>
              <w:t>ского развития и сохр</w:t>
            </w:r>
            <w:r w:rsidRPr="001C3E89">
              <w:rPr>
                <w:sz w:val="28"/>
                <w:szCs w:val="28"/>
              </w:rPr>
              <w:t>а</w:t>
            </w:r>
            <w:r w:rsidRPr="001C3E89">
              <w:rPr>
                <w:sz w:val="28"/>
                <w:szCs w:val="28"/>
              </w:rPr>
              <w:t>нения здоровья, стар</w:t>
            </w:r>
            <w:r w:rsidRPr="001C3E89">
              <w:rPr>
                <w:sz w:val="28"/>
                <w:szCs w:val="28"/>
              </w:rPr>
              <w:t>а</w:t>
            </w:r>
            <w:r w:rsidRPr="001C3E89">
              <w:rPr>
                <w:sz w:val="28"/>
                <w:szCs w:val="28"/>
              </w:rPr>
              <w:t xml:space="preserve">тельно занимается на </w:t>
            </w:r>
          </w:p>
          <w:p w:rsidR="003E6A94" w:rsidRPr="001C3E89" w:rsidRDefault="003E6A94" w:rsidP="00EE3291">
            <w:pPr>
              <w:spacing w:after="0" w:line="240" w:lineRule="auto"/>
              <w:rPr>
                <w:sz w:val="28"/>
                <w:szCs w:val="28"/>
              </w:rPr>
            </w:pPr>
            <w:r w:rsidRPr="001C3E89">
              <w:rPr>
                <w:sz w:val="28"/>
                <w:szCs w:val="28"/>
              </w:rPr>
              <w:t xml:space="preserve">уроках физкультуры и </w:t>
            </w:r>
          </w:p>
          <w:p w:rsidR="003E6A94" w:rsidRPr="001C3E89" w:rsidRDefault="003E6A94" w:rsidP="00EE3291">
            <w:pPr>
              <w:spacing w:after="0" w:line="240" w:lineRule="auto"/>
              <w:rPr>
                <w:sz w:val="28"/>
                <w:szCs w:val="28"/>
              </w:rPr>
            </w:pPr>
            <w:r w:rsidRPr="001C3E89">
              <w:rPr>
                <w:sz w:val="28"/>
                <w:szCs w:val="28"/>
              </w:rPr>
              <w:t xml:space="preserve">посещает спортивную </w:t>
            </w:r>
          </w:p>
          <w:p w:rsidR="003E6A94" w:rsidRPr="001C3E89" w:rsidRDefault="003E6A94" w:rsidP="00EE3291">
            <w:pPr>
              <w:spacing w:after="0" w:line="240" w:lineRule="auto"/>
              <w:rPr>
                <w:sz w:val="28"/>
                <w:szCs w:val="28"/>
              </w:rPr>
            </w:pPr>
            <w:r w:rsidRPr="001C3E89">
              <w:rPr>
                <w:sz w:val="28"/>
                <w:szCs w:val="28"/>
              </w:rPr>
              <w:t>секцию,  пропагандир</w:t>
            </w:r>
            <w:r w:rsidRPr="001C3E89">
              <w:rPr>
                <w:sz w:val="28"/>
                <w:szCs w:val="28"/>
              </w:rPr>
              <w:t>у</w:t>
            </w:r>
            <w:r w:rsidRPr="001C3E89">
              <w:rPr>
                <w:sz w:val="28"/>
                <w:szCs w:val="28"/>
              </w:rPr>
              <w:t>ет свой вид спорта ср</w:t>
            </w:r>
            <w:r w:rsidRPr="001C3E89">
              <w:rPr>
                <w:sz w:val="28"/>
                <w:szCs w:val="28"/>
              </w:rPr>
              <w:t>е</w:t>
            </w:r>
            <w:r w:rsidRPr="001C3E89">
              <w:rPr>
                <w:sz w:val="28"/>
                <w:szCs w:val="28"/>
              </w:rPr>
              <w:t xml:space="preserve">ди одноклассников, </w:t>
            </w:r>
          </w:p>
          <w:p w:rsidR="003E6A94" w:rsidRPr="001C3E89" w:rsidRDefault="003E6A94" w:rsidP="00EE3291">
            <w:pPr>
              <w:spacing w:after="0" w:line="240" w:lineRule="auto"/>
              <w:rPr>
                <w:sz w:val="28"/>
                <w:szCs w:val="28"/>
              </w:rPr>
            </w:pPr>
            <w:r w:rsidRPr="001C3E89">
              <w:rPr>
                <w:sz w:val="28"/>
                <w:szCs w:val="28"/>
              </w:rPr>
              <w:t xml:space="preserve">организован и деятелен. </w:t>
            </w:r>
          </w:p>
          <w:p w:rsidR="003E6A94" w:rsidRPr="001C3E89" w:rsidRDefault="003E6A94" w:rsidP="00EE3291">
            <w:pPr>
              <w:spacing w:after="0" w:line="240" w:lineRule="auto"/>
              <w:rPr>
                <w:sz w:val="28"/>
                <w:szCs w:val="28"/>
              </w:rPr>
            </w:pPr>
            <w:r w:rsidRPr="001C3E89">
              <w:rPr>
                <w:sz w:val="28"/>
                <w:szCs w:val="28"/>
              </w:rPr>
              <w:t xml:space="preserve">Не до конца осознает </w:t>
            </w:r>
          </w:p>
          <w:p w:rsidR="003E6A94" w:rsidRPr="001C3E89" w:rsidRDefault="003E6A94" w:rsidP="00EE3291">
            <w:pPr>
              <w:spacing w:after="0" w:line="240" w:lineRule="auto"/>
              <w:rPr>
                <w:sz w:val="28"/>
                <w:szCs w:val="28"/>
              </w:rPr>
            </w:pPr>
            <w:r w:rsidRPr="001C3E89">
              <w:rPr>
                <w:sz w:val="28"/>
                <w:szCs w:val="28"/>
              </w:rPr>
              <w:t>необходимость  сохр</w:t>
            </w:r>
            <w:r w:rsidRPr="001C3E89">
              <w:rPr>
                <w:sz w:val="28"/>
                <w:szCs w:val="28"/>
              </w:rPr>
              <w:t>а</w:t>
            </w:r>
            <w:r w:rsidRPr="001C3E89">
              <w:rPr>
                <w:sz w:val="28"/>
                <w:szCs w:val="28"/>
              </w:rPr>
              <w:t>нения здоровья, заним</w:t>
            </w:r>
            <w:r w:rsidRPr="001C3E89">
              <w:rPr>
                <w:sz w:val="28"/>
                <w:szCs w:val="28"/>
              </w:rPr>
              <w:t>а</w:t>
            </w:r>
            <w:r w:rsidRPr="001C3E89">
              <w:rPr>
                <w:sz w:val="28"/>
                <w:szCs w:val="28"/>
              </w:rPr>
              <w:t>ется на уроках физкул</w:t>
            </w:r>
            <w:r w:rsidRPr="001C3E89">
              <w:rPr>
                <w:sz w:val="28"/>
                <w:szCs w:val="28"/>
              </w:rPr>
              <w:t>ь</w:t>
            </w:r>
            <w:r w:rsidRPr="001C3E89">
              <w:rPr>
                <w:sz w:val="28"/>
                <w:szCs w:val="28"/>
              </w:rPr>
              <w:t>туры, но секцию пос</w:t>
            </w:r>
            <w:r w:rsidRPr="001C3E89">
              <w:rPr>
                <w:sz w:val="28"/>
                <w:szCs w:val="28"/>
              </w:rPr>
              <w:t>е</w:t>
            </w:r>
            <w:r w:rsidRPr="001C3E89">
              <w:rPr>
                <w:sz w:val="28"/>
                <w:szCs w:val="28"/>
              </w:rPr>
              <w:t>щает не регулярно или под нажимом родит</w:t>
            </w:r>
            <w:r w:rsidRPr="001C3E89">
              <w:rPr>
                <w:sz w:val="28"/>
                <w:szCs w:val="28"/>
              </w:rPr>
              <w:t>е</w:t>
            </w:r>
            <w:r w:rsidRPr="001C3E89">
              <w:rPr>
                <w:sz w:val="28"/>
                <w:szCs w:val="28"/>
              </w:rPr>
              <w:t>лей, может нар</w:t>
            </w:r>
            <w:r w:rsidRPr="001C3E89">
              <w:rPr>
                <w:sz w:val="28"/>
                <w:szCs w:val="28"/>
              </w:rPr>
              <w:t>у</w:t>
            </w:r>
            <w:r w:rsidRPr="001C3E89">
              <w:rPr>
                <w:sz w:val="28"/>
                <w:szCs w:val="28"/>
              </w:rPr>
              <w:t xml:space="preserve">шать </w:t>
            </w:r>
          </w:p>
          <w:p w:rsidR="003E6A94" w:rsidRPr="001C3E89" w:rsidRDefault="003E6A94" w:rsidP="00EE3291">
            <w:pPr>
              <w:spacing w:after="0" w:line="240" w:lineRule="auto"/>
              <w:rPr>
                <w:sz w:val="28"/>
                <w:szCs w:val="28"/>
              </w:rPr>
            </w:pPr>
            <w:r w:rsidRPr="001C3E89">
              <w:rPr>
                <w:sz w:val="28"/>
                <w:szCs w:val="28"/>
              </w:rPr>
              <w:t xml:space="preserve">режим дня и отдыха, в </w:t>
            </w:r>
          </w:p>
          <w:p w:rsidR="003E6A94" w:rsidRPr="001C3E89" w:rsidRDefault="003E6A94" w:rsidP="00EE3291">
            <w:pPr>
              <w:spacing w:after="0" w:line="240" w:lineRule="auto"/>
              <w:rPr>
                <w:sz w:val="28"/>
                <w:szCs w:val="28"/>
              </w:rPr>
            </w:pPr>
            <w:r>
              <w:rPr>
                <w:sz w:val="28"/>
                <w:szCs w:val="28"/>
              </w:rPr>
              <w:t xml:space="preserve">спортивных </w:t>
            </w:r>
            <w:r w:rsidRPr="001C3E89">
              <w:rPr>
                <w:sz w:val="28"/>
                <w:szCs w:val="28"/>
              </w:rPr>
              <w:t>меропри</w:t>
            </w:r>
            <w:r w:rsidRPr="001C3E89">
              <w:rPr>
                <w:sz w:val="28"/>
                <w:szCs w:val="28"/>
              </w:rPr>
              <w:t>я</w:t>
            </w:r>
            <w:r w:rsidRPr="001C3E89">
              <w:rPr>
                <w:sz w:val="28"/>
                <w:szCs w:val="28"/>
              </w:rPr>
              <w:t>тиях участвует неохо</w:t>
            </w:r>
            <w:r w:rsidRPr="001C3E89">
              <w:rPr>
                <w:sz w:val="28"/>
                <w:szCs w:val="28"/>
              </w:rPr>
              <w:t>т</w:t>
            </w:r>
            <w:r w:rsidRPr="001C3E89">
              <w:rPr>
                <w:sz w:val="28"/>
                <w:szCs w:val="28"/>
              </w:rPr>
              <w:t xml:space="preserve">но. </w:t>
            </w:r>
          </w:p>
          <w:p w:rsidR="003E6A94" w:rsidRPr="001C3E89" w:rsidRDefault="003E6A94" w:rsidP="00EE3291">
            <w:pPr>
              <w:spacing w:after="0" w:line="240" w:lineRule="auto"/>
              <w:rPr>
                <w:sz w:val="28"/>
                <w:szCs w:val="28"/>
              </w:rPr>
            </w:pPr>
            <w:r w:rsidRPr="001C3E89">
              <w:rPr>
                <w:sz w:val="28"/>
                <w:szCs w:val="28"/>
              </w:rPr>
              <w:t xml:space="preserve"> - к сохранению здор</w:t>
            </w:r>
            <w:r w:rsidRPr="001C3E89">
              <w:rPr>
                <w:sz w:val="28"/>
                <w:szCs w:val="28"/>
              </w:rPr>
              <w:t>о</w:t>
            </w:r>
            <w:r w:rsidRPr="001C3E89">
              <w:rPr>
                <w:sz w:val="28"/>
                <w:szCs w:val="28"/>
              </w:rPr>
              <w:t>вья относится равн</w:t>
            </w:r>
            <w:r w:rsidRPr="001C3E89">
              <w:rPr>
                <w:sz w:val="28"/>
                <w:szCs w:val="28"/>
              </w:rPr>
              <w:t>о</w:t>
            </w:r>
            <w:r w:rsidRPr="001C3E89">
              <w:rPr>
                <w:sz w:val="28"/>
                <w:szCs w:val="28"/>
              </w:rPr>
              <w:t xml:space="preserve">душно, не посещает </w:t>
            </w:r>
          </w:p>
          <w:p w:rsidR="003E6A94" w:rsidRDefault="003E6A94" w:rsidP="00EE3291">
            <w:pPr>
              <w:spacing w:after="0" w:line="240" w:lineRule="auto"/>
              <w:rPr>
                <w:sz w:val="28"/>
                <w:szCs w:val="28"/>
              </w:rPr>
            </w:pPr>
            <w:r w:rsidRPr="001C3E89">
              <w:rPr>
                <w:sz w:val="28"/>
                <w:szCs w:val="28"/>
              </w:rPr>
              <w:t xml:space="preserve">спортивной </w:t>
            </w:r>
            <w:r>
              <w:rPr>
                <w:sz w:val="28"/>
                <w:szCs w:val="28"/>
              </w:rPr>
              <w:t>секции,</w:t>
            </w:r>
          </w:p>
          <w:p w:rsidR="003E6A94" w:rsidRPr="001C3E89" w:rsidRDefault="003E6A94" w:rsidP="00EE3291">
            <w:pPr>
              <w:spacing w:after="0" w:line="240" w:lineRule="auto"/>
              <w:rPr>
                <w:sz w:val="28"/>
                <w:szCs w:val="28"/>
              </w:rPr>
            </w:pPr>
            <w:r w:rsidRPr="001C3E89">
              <w:rPr>
                <w:sz w:val="28"/>
                <w:szCs w:val="28"/>
              </w:rPr>
              <w:t>пропускает ур</w:t>
            </w:r>
            <w:r w:rsidRPr="001C3E89">
              <w:rPr>
                <w:sz w:val="28"/>
                <w:szCs w:val="28"/>
              </w:rPr>
              <w:t>о</w:t>
            </w:r>
            <w:r w:rsidRPr="001C3E89">
              <w:rPr>
                <w:sz w:val="28"/>
                <w:szCs w:val="28"/>
              </w:rPr>
              <w:t xml:space="preserve">ки </w:t>
            </w:r>
          </w:p>
          <w:p w:rsidR="003E6A94" w:rsidRPr="001C3E89" w:rsidRDefault="003E6A94" w:rsidP="00EE3291">
            <w:pPr>
              <w:spacing w:after="0" w:line="240" w:lineRule="auto"/>
              <w:rPr>
                <w:sz w:val="28"/>
                <w:szCs w:val="28"/>
              </w:rPr>
            </w:pPr>
            <w:r w:rsidRPr="001C3E89">
              <w:rPr>
                <w:sz w:val="28"/>
                <w:szCs w:val="28"/>
              </w:rPr>
              <w:t>физкультуры или зан</w:t>
            </w:r>
            <w:r w:rsidRPr="001C3E89">
              <w:rPr>
                <w:sz w:val="28"/>
                <w:szCs w:val="28"/>
              </w:rPr>
              <w:t>и</w:t>
            </w:r>
            <w:r w:rsidRPr="001C3E89">
              <w:rPr>
                <w:sz w:val="28"/>
                <w:szCs w:val="28"/>
              </w:rPr>
              <w:t xml:space="preserve">мается неохотно, в </w:t>
            </w:r>
          </w:p>
          <w:p w:rsidR="003E6A94" w:rsidRPr="001C3E89" w:rsidRDefault="003E6A94" w:rsidP="00EE3291">
            <w:pPr>
              <w:spacing w:after="0" w:line="240" w:lineRule="auto"/>
              <w:rPr>
                <w:sz w:val="28"/>
                <w:szCs w:val="28"/>
              </w:rPr>
            </w:pPr>
            <w:r w:rsidRPr="001C3E89">
              <w:rPr>
                <w:sz w:val="28"/>
                <w:szCs w:val="28"/>
              </w:rPr>
              <w:t>спортивных меропри</w:t>
            </w:r>
            <w:r w:rsidRPr="001C3E89">
              <w:rPr>
                <w:sz w:val="28"/>
                <w:szCs w:val="28"/>
              </w:rPr>
              <w:t>я</w:t>
            </w:r>
            <w:r w:rsidRPr="001C3E89">
              <w:rPr>
                <w:sz w:val="28"/>
                <w:szCs w:val="28"/>
              </w:rPr>
              <w:t>тиях предп</w:t>
            </w:r>
            <w:r w:rsidRPr="001C3E89">
              <w:rPr>
                <w:sz w:val="28"/>
                <w:szCs w:val="28"/>
              </w:rPr>
              <w:t>о</w:t>
            </w:r>
            <w:r w:rsidRPr="001C3E89">
              <w:rPr>
                <w:sz w:val="28"/>
                <w:szCs w:val="28"/>
              </w:rPr>
              <w:t xml:space="preserve">читает </w:t>
            </w:r>
          </w:p>
          <w:p w:rsidR="003E6A94" w:rsidRPr="001C3E89" w:rsidRDefault="003E6A94" w:rsidP="00EE3291">
            <w:pPr>
              <w:spacing w:after="0" w:line="240" w:lineRule="auto"/>
              <w:rPr>
                <w:sz w:val="28"/>
                <w:szCs w:val="28"/>
              </w:rPr>
            </w:pPr>
            <w:r w:rsidRPr="001C3E89">
              <w:rPr>
                <w:sz w:val="28"/>
                <w:szCs w:val="28"/>
              </w:rPr>
              <w:lastRenderedPageBreak/>
              <w:t>не участвовать, режим дня нарушает постоя</w:t>
            </w:r>
            <w:r w:rsidRPr="001C3E89">
              <w:rPr>
                <w:sz w:val="28"/>
                <w:szCs w:val="28"/>
              </w:rPr>
              <w:t>н</w:t>
            </w:r>
            <w:r w:rsidRPr="001C3E89">
              <w:rPr>
                <w:sz w:val="28"/>
                <w:szCs w:val="28"/>
              </w:rPr>
              <w:t>но, опаздывает на уроки</w:t>
            </w:r>
          </w:p>
        </w:tc>
      </w:tr>
    </w:tbl>
    <w:p w:rsidR="003E6A94" w:rsidRDefault="003E6A94" w:rsidP="003E6A94">
      <w:pPr>
        <w:rPr>
          <w:sz w:val="28"/>
          <w:szCs w:val="28"/>
        </w:rPr>
      </w:pPr>
    </w:p>
    <w:p w:rsidR="003E6A94" w:rsidRPr="00286B9C" w:rsidRDefault="003E6A94" w:rsidP="003E6A94">
      <w:pPr>
        <w:rPr>
          <w:b/>
          <w:sz w:val="28"/>
          <w:szCs w:val="28"/>
        </w:rPr>
      </w:pPr>
      <w:r w:rsidRPr="00286B9C">
        <w:rPr>
          <w:b/>
          <w:sz w:val="28"/>
          <w:szCs w:val="28"/>
        </w:rPr>
        <w:t xml:space="preserve">Планируемые образовательные результаты </w:t>
      </w:r>
    </w:p>
    <w:p w:rsidR="003E6A94" w:rsidRPr="00286B9C" w:rsidRDefault="003E6A94" w:rsidP="003E6A94">
      <w:pPr>
        <w:rPr>
          <w:i/>
          <w:sz w:val="28"/>
          <w:szCs w:val="28"/>
          <w:u w:val="single"/>
        </w:rPr>
      </w:pPr>
      <w:r w:rsidRPr="00286B9C">
        <w:rPr>
          <w:i/>
          <w:sz w:val="28"/>
          <w:szCs w:val="28"/>
          <w:u w:val="single"/>
        </w:rPr>
        <w:t xml:space="preserve">Личностные:   </w:t>
      </w:r>
    </w:p>
    <w:p w:rsidR="003E6A94" w:rsidRPr="00286B9C" w:rsidRDefault="003E6A94" w:rsidP="003E6A94">
      <w:pPr>
        <w:rPr>
          <w:sz w:val="28"/>
          <w:szCs w:val="28"/>
        </w:rPr>
      </w:pPr>
      <w:r>
        <w:rPr>
          <w:sz w:val="28"/>
          <w:szCs w:val="28"/>
        </w:rPr>
        <w:t>-</w:t>
      </w:r>
      <w:r w:rsidRPr="00286B9C">
        <w:rPr>
          <w:sz w:val="28"/>
          <w:szCs w:val="28"/>
        </w:rPr>
        <w:t>наличие у обучающихся первоначальных представлений о значении физич</w:t>
      </w:r>
      <w:r w:rsidRPr="00286B9C">
        <w:rPr>
          <w:sz w:val="28"/>
          <w:szCs w:val="28"/>
        </w:rPr>
        <w:t>е</w:t>
      </w:r>
      <w:r>
        <w:rPr>
          <w:sz w:val="28"/>
          <w:szCs w:val="28"/>
        </w:rPr>
        <w:t xml:space="preserve">ской </w:t>
      </w:r>
      <w:r w:rsidRPr="00286B9C">
        <w:rPr>
          <w:sz w:val="28"/>
          <w:szCs w:val="28"/>
        </w:rPr>
        <w:t>культуры для укрепления здоровья человека, о ее позитивном влиянии на развитие человека (физическое, интеллектуальное, эмоциональное, соц</w:t>
      </w:r>
      <w:r w:rsidRPr="00286B9C">
        <w:rPr>
          <w:sz w:val="28"/>
          <w:szCs w:val="28"/>
        </w:rPr>
        <w:t>и</w:t>
      </w:r>
      <w:r w:rsidRPr="00286B9C">
        <w:rPr>
          <w:sz w:val="28"/>
          <w:szCs w:val="28"/>
        </w:rPr>
        <w:t xml:space="preserve">альное);  </w:t>
      </w:r>
    </w:p>
    <w:p w:rsidR="003E6A94" w:rsidRPr="00286B9C" w:rsidRDefault="003E6A94" w:rsidP="003E6A94">
      <w:pPr>
        <w:rPr>
          <w:sz w:val="28"/>
          <w:szCs w:val="28"/>
        </w:rPr>
      </w:pPr>
      <w:r w:rsidRPr="00286B9C">
        <w:rPr>
          <w:sz w:val="28"/>
          <w:szCs w:val="28"/>
        </w:rPr>
        <w:t xml:space="preserve"> </w:t>
      </w:r>
      <w:r>
        <w:rPr>
          <w:sz w:val="28"/>
          <w:szCs w:val="28"/>
        </w:rPr>
        <w:t>-</w:t>
      </w:r>
      <w:r w:rsidRPr="00286B9C">
        <w:rPr>
          <w:sz w:val="28"/>
          <w:szCs w:val="28"/>
        </w:rPr>
        <w:t xml:space="preserve">снижение пропусков занятий по болезни в образовательном учреждении;  </w:t>
      </w:r>
    </w:p>
    <w:p w:rsidR="003E6A94" w:rsidRPr="00286B9C" w:rsidRDefault="003E6A94" w:rsidP="003E6A94">
      <w:pPr>
        <w:rPr>
          <w:sz w:val="28"/>
          <w:szCs w:val="28"/>
        </w:rPr>
      </w:pPr>
      <w:r w:rsidRPr="00286B9C">
        <w:rPr>
          <w:sz w:val="28"/>
          <w:szCs w:val="28"/>
        </w:rPr>
        <w:t>успешная адаптация ребенка к школе, снижение влияния на него психоге</w:t>
      </w:r>
      <w:r w:rsidRPr="00286B9C">
        <w:rPr>
          <w:sz w:val="28"/>
          <w:szCs w:val="28"/>
        </w:rPr>
        <w:t>н</w:t>
      </w:r>
      <w:r>
        <w:rPr>
          <w:sz w:val="28"/>
          <w:szCs w:val="28"/>
        </w:rPr>
        <w:t xml:space="preserve">ных </w:t>
      </w:r>
      <w:r w:rsidRPr="00286B9C">
        <w:rPr>
          <w:sz w:val="28"/>
          <w:szCs w:val="28"/>
        </w:rPr>
        <w:t xml:space="preserve">факторов;  </w:t>
      </w:r>
    </w:p>
    <w:p w:rsidR="003E6A94" w:rsidRDefault="003E6A94" w:rsidP="003E6A94">
      <w:pPr>
        <w:rPr>
          <w:sz w:val="28"/>
          <w:szCs w:val="28"/>
        </w:rPr>
      </w:pPr>
      <w:r>
        <w:rPr>
          <w:sz w:val="28"/>
          <w:szCs w:val="28"/>
        </w:rPr>
        <w:t>-</w:t>
      </w:r>
      <w:r w:rsidRPr="00286B9C">
        <w:rPr>
          <w:sz w:val="28"/>
          <w:szCs w:val="28"/>
        </w:rPr>
        <w:t xml:space="preserve"> становление у обучающихся навыков противостояния вовлечению в табак</w:t>
      </w:r>
      <w:r w:rsidRPr="00286B9C">
        <w:rPr>
          <w:sz w:val="28"/>
          <w:szCs w:val="28"/>
        </w:rPr>
        <w:t>о</w:t>
      </w:r>
      <w:r w:rsidRPr="00286B9C">
        <w:rPr>
          <w:sz w:val="28"/>
          <w:szCs w:val="28"/>
        </w:rPr>
        <w:t xml:space="preserve">курение и употребление алкоголя, других психоактивных веществ; </w:t>
      </w:r>
    </w:p>
    <w:p w:rsidR="003E6A94" w:rsidRPr="00286B9C" w:rsidRDefault="003E6A94" w:rsidP="003E6A94">
      <w:pPr>
        <w:rPr>
          <w:sz w:val="28"/>
          <w:szCs w:val="28"/>
        </w:rPr>
      </w:pPr>
      <w:r>
        <w:rPr>
          <w:sz w:val="28"/>
          <w:szCs w:val="28"/>
        </w:rPr>
        <w:t>-</w:t>
      </w:r>
      <w:r w:rsidRPr="00286B9C">
        <w:rPr>
          <w:sz w:val="28"/>
          <w:szCs w:val="28"/>
        </w:rPr>
        <w:t xml:space="preserve"> форм</w:t>
      </w:r>
      <w:r w:rsidRPr="00286B9C">
        <w:rPr>
          <w:sz w:val="28"/>
          <w:szCs w:val="28"/>
        </w:rPr>
        <w:t>и</w:t>
      </w:r>
      <w:r w:rsidRPr="00286B9C">
        <w:rPr>
          <w:sz w:val="28"/>
          <w:szCs w:val="28"/>
        </w:rPr>
        <w:t xml:space="preserve">рование </w:t>
      </w:r>
      <w:r>
        <w:rPr>
          <w:sz w:val="28"/>
          <w:szCs w:val="28"/>
        </w:rPr>
        <w:t xml:space="preserve"> </w:t>
      </w:r>
      <w:r w:rsidRPr="00286B9C">
        <w:rPr>
          <w:sz w:val="28"/>
          <w:szCs w:val="28"/>
        </w:rPr>
        <w:t>чувства гордости за свою Родину, формирование ценностей многонаци</w:t>
      </w:r>
      <w:r w:rsidRPr="00286B9C">
        <w:rPr>
          <w:sz w:val="28"/>
          <w:szCs w:val="28"/>
        </w:rPr>
        <w:t>о</w:t>
      </w:r>
      <w:r w:rsidRPr="00286B9C">
        <w:rPr>
          <w:sz w:val="28"/>
          <w:szCs w:val="28"/>
        </w:rPr>
        <w:t xml:space="preserve">нального </w:t>
      </w:r>
      <w:r>
        <w:rPr>
          <w:sz w:val="28"/>
          <w:szCs w:val="28"/>
        </w:rPr>
        <w:t>Р</w:t>
      </w:r>
      <w:r w:rsidRPr="00286B9C">
        <w:rPr>
          <w:sz w:val="28"/>
          <w:szCs w:val="28"/>
        </w:rPr>
        <w:t xml:space="preserve">оссийского общества; </w:t>
      </w:r>
    </w:p>
    <w:p w:rsidR="003E6A94" w:rsidRDefault="003E6A94" w:rsidP="003E6A94">
      <w:pPr>
        <w:rPr>
          <w:sz w:val="28"/>
          <w:szCs w:val="28"/>
        </w:rPr>
      </w:pPr>
      <w:r w:rsidRPr="00286B9C">
        <w:rPr>
          <w:sz w:val="28"/>
          <w:szCs w:val="28"/>
        </w:rPr>
        <w:t>развитие мотивов учебной деятельности и формирование личностного смы</w:t>
      </w:r>
      <w:r w:rsidRPr="00286B9C">
        <w:rPr>
          <w:sz w:val="28"/>
          <w:szCs w:val="28"/>
        </w:rPr>
        <w:t>с</w:t>
      </w:r>
      <w:r w:rsidRPr="00286B9C">
        <w:rPr>
          <w:sz w:val="28"/>
          <w:szCs w:val="28"/>
        </w:rPr>
        <w:t xml:space="preserve">ла учения; </w:t>
      </w:r>
    </w:p>
    <w:p w:rsidR="003E6A94" w:rsidRPr="00286B9C" w:rsidRDefault="003E6A94" w:rsidP="003E6A94">
      <w:pPr>
        <w:rPr>
          <w:sz w:val="28"/>
          <w:szCs w:val="28"/>
        </w:rPr>
      </w:pPr>
      <w:r>
        <w:rPr>
          <w:sz w:val="28"/>
          <w:szCs w:val="28"/>
        </w:rPr>
        <w:t>-</w:t>
      </w:r>
      <w:r w:rsidRPr="00286B9C">
        <w:rPr>
          <w:sz w:val="28"/>
          <w:szCs w:val="28"/>
        </w:rPr>
        <w:t>развитие самостоятельности и личной ответственности за свои п</w:t>
      </w:r>
      <w:r w:rsidRPr="00286B9C">
        <w:rPr>
          <w:sz w:val="28"/>
          <w:szCs w:val="28"/>
        </w:rPr>
        <w:t>о</w:t>
      </w:r>
      <w:r w:rsidRPr="00286B9C">
        <w:rPr>
          <w:sz w:val="28"/>
          <w:szCs w:val="28"/>
        </w:rPr>
        <w:t>ступки на основе представлений о нравственных нормах, социальной справедливости и своб</w:t>
      </w:r>
      <w:r w:rsidRPr="00286B9C">
        <w:rPr>
          <w:sz w:val="28"/>
          <w:szCs w:val="28"/>
        </w:rPr>
        <w:t>о</w:t>
      </w:r>
      <w:r w:rsidRPr="00286B9C">
        <w:rPr>
          <w:sz w:val="28"/>
          <w:szCs w:val="28"/>
        </w:rPr>
        <w:t xml:space="preserve">де;  </w:t>
      </w:r>
    </w:p>
    <w:p w:rsidR="003E6A94" w:rsidRPr="00286B9C" w:rsidRDefault="003E6A94" w:rsidP="003E6A94">
      <w:pPr>
        <w:rPr>
          <w:sz w:val="28"/>
          <w:szCs w:val="28"/>
        </w:rPr>
      </w:pPr>
      <w:r>
        <w:rPr>
          <w:sz w:val="28"/>
          <w:szCs w:val="28"/>
        </w:rPr>
        <w:t>-</w:t>
      </w:r>
      <w:r w:rsidRPr="00286B9C">
        <w:rPr>
          <w:sz w:val="28"/>
          <w:szCs w:val="28"/>
        </w:rPr>
        <w:t>формирование эстетических потребностей, ценностей и чувств;  развитие этических качеств, доброжелательно</w:t>
      </w:r>
      <w:r>
        <w:rPr>
          <w:sz w:val="28"/>
          <w:szCs w:val="28"/>
        </w:rPr>
        <w:t xml:space="preserve">сти и эмоционально-нравственной </w:t>
      </w:r>
      <w:r w:rsidRPr="00286B9C">
        <w:rPr>
          <w:sz w:val="28"/>
          <w:szCs w:val="28"/>
        </w:rPr>
        <w:t>о</w:t>
      </w:r>
      <w:r w:rsidRPr="00286B9C">
        <w:rPr>
          <w:sz w:val="28"/>
          <w:szCs w:val="28"/>
        </w:rPr>
        <w:t>т</w:t>
      </w:r>
      <w:r w:rsidRPr="00286B9C">
        <w:rPr>
          <w:sz w:val="28"/>
          <w:szCs w:val="28"/>
        </w:rPr>
        <w:t xml:space="preserve">зывчивости, понимания и сопереживания чувствам других людей; </w:t>
      </w:r>
    </w:p>
    <w:p w:rsidR="003E6A94" w:rsidRPr="00286B9C" w:rsidRDefault="003E6A94" w:rsidP="003E6A94">
      <w:pPr>
        <w:rPr>
          <w:sz w:val="28"/>
          <w:szCs w:val="28"/>
        </w:rPr>
      </w:pPr>
      <w:r w:rsidRPr="00286B9C">
        <w:rPr>
          <w:sz w:val="28"/>
          <w:szCs w:val="28"/>
        </w:rPr>
        <w:t xml:space="preserve">развитие навыков сотрудничества со взрослыми и сверстниками, умения не </w:t>
      </w:r>
    </w:p>
    <w:p w:rsidR="003E6A94" w:rsidRPr="00286B9C" w:rsidRDefault="003E6A94" w:rsidP="003E6A94">
      <w:pPr>
        <w:rPr>
          <w:sz w:val="28"/>
          <w:szCs w:val="28"/>
        </w:rPr>
      </w:pPr>
      <w:r>
        <w:rPr>
          <w:sz w:val="28"/>
          <w:szCs w:val="28"/>
        </w:rPr>
        <w:t>-</w:t>
      </w:r>
      <w:r w:rsidRPr="00286B9C">
        <w:rPr>
          <w:sz w:val="28"/>
          <w:szCs w:val="28"/>
        </w:rPr>
        <w:t xml:space="preserve">создавать конфликтов и находить выходы из спорных ситуаций;  </w:t>
      </w:r>
    </w:p>
    <w:p w:rsidR="003E6A94" w:rsidRPr="00286B9C" w:rsidRDefault="003E6A94" w:rsidP="003E6A94">
      <w:pPr>
        <w:rPr>
          <w:sz w:val="28"/>
          <w:szCs w:val="28"/>
        </w:rPr>
      </w:pPr>
      <w:r>
        <w:rPr>
          <w:sz w:val="28"/>
          <w:szCs w:val="28"/>
        </w:rPr>
        <w:t>-</w:t>
      </w:r>
      <w:r w:rsidRPr="00286B9C">
        <w:rPr>
          <w:sz w:val="28"/>
          <w:szCs w:val="28"/>
        </w:rPr>
        <w:t xml:space="preserve">формирование установки на безопасный, здоровый образ жизни; </w:t>
      </w:r>
    </w:p>
    <w:p w:rsidR="003E6A94" w:rsidRPr="00286B9C" w:rsidRDefault="003E6A94" w:rsidP="003E6A94">
      <w:pPr>
        <w:rPr>
          <w:i/>
          <w:sz w:val="28"/>
          <w:szCs w:val="28"/>
          <w:u w:val="single"/>
        </w:rPr>
      </w:pPr>
      <w:r w:rsidRPr="00286B9C">
        <w:rPr>
          <w:i/>
          <w:sz w:val="28"/>
          <w:szCs w:val="28"/>
          <w:u w:val="single"/>
        </w:rPr>
        <w:t xml:space="preserve">Предметные: </w:t>
      </w:r>
    </w:p>
    <w:p w:rsidR="003E6A94" w:rsidRPr="00286B9C" w:rsidRDefault="003E6A94" w:rsidP="003E6A94">
      <w:pPr>
        <w:rPr>
          <w:sz w:val="28"/>
          <w:szCs w:val="28"/>
        </w:rPr>
      </w:pPr>
      <w:r>
        <w:rPr>
          <w:sz w:val="28"/>
          <w:szCs w:val="28"/>
        </w:rPr>
        <w:t>-</w:t>
      </w:r>
      <w:r w:rsidRPr="00286B9C">
        <w:rPr>
          <w:sz w:val="28"/>
          <w:szCs w:val="28"/>
        </w:rPr>
        <w:t>сформированность у детей базовых знаний о физической культуре и здор</w:t>
      </w:r>
      <w:r w:rsidRPr="00286B9C">
        <w:rPr>
          <w:sz w:val="28"/>
          <w:szCs w:val="28"/>
        </w:rPr>
        <w:t>о</w:t>
      </w:r>
      <w:r w:rsidRPr="00286B9C">
        <w:rPr>
          <w:sz w:val="28"/>
          <w:szCs w:val="28"/>
        </w:rPr>
        <w:t xml:space="preserve">вье как факторах успешной учебы и социализации; </w:t>
      </w:r>
    </w:p>
    <w:p w:rsidR="003E6A94" w:rsidRPr="00286B9C" w:rsidRDefault="003E6A94" w:rsidP="003E6A94">
      <w:pPr>
        <w:rPr>
          <w:sz w:val="28"/>
          <w:szCs w:val="28"/>
        </w:rPr>
      </w:pPr>
      <w:r>
        <w:rPr>
          <w:sz w:val="28"/>
          <w:szCs w:val="28"/>
        </w:rPr>
        <w:t>-</w:t>
      </w:r>
      <w:r w:rsidRPr="00286B9C">
        <w:rPr>
          <w:sz w:val="28"/>
          <w:szCs w:val="28"/>
        </w:rPr>
        <w:t xml:space="preserve"> сформированность умения организовывать занятия физическими упражн</w:t>
      </w:r>
      <w:r w:rsidRPr="00286B9C">
        <w:rPr>
          <w:sz w:val="28"/>
          <w:szCs w:val="28"/>
        </w:rPr>
        <w:t>е</w:t>
      </w:r>
      <w:r w:rsidRPr="00286B9C">
        <w:rPr>
          <w:sz w:val="28"/>
          <w:szCs w:val="28"/>
        </w:rPr>
        <w:t xml:space="preserve">ниями и подвижными играми (как в помещении, так и на открытом воздухе), </w:t>
      </w:r>
      <w:r>
        <w:rPr>
          <w:sz w:val="28"/>
          <w:szCs w:val="28"/>
        </w:rPr>
        <w:t>-</w:t>
      </w:r>
      <w:r w:rsidRPr="00286B9C">
        <w:rPr>
          <w:sz w:val="28"/>
          <w:szCs w:val="28"/>
        </w:rPr>
        <w:t>соблюдать правила поведения и предупреждения травматизма во время з</w:t>
      </w:r>
      <w:r w:rsidRPr="00286B9C">
        <w:rPr>
          <w:sz w:val="28"/>
          <w:szCs w:val="28"/>
        </w:rPr>
        <w:t>а</w:t>
      </w:r>
      <w:r w:rsidRPr="00286B9C">
        <w:rPr>
          <w:sz w:val="28"/>
          <w:szCs w:val="28"/>
        </w:rPr>
        <w:t>ня</w:t>
      </w:r>
      <w:r>
        <w:rPr>
          <w:sz w:val="28"/>
          <w:szCs w:val="28"/>
        </w:rPr>
        <w:t>тий физическими упражнениями;</w:t>
      </w:r>
      <w:r w:rsidRPr="00286B9C">
        <w:rPr>
          <w:sz w:val="28"/>
          <w:szCs w:val="28"/>
        </w:rPr>
        <w:t xml:space="preserve">  </w:t>
      </w:r>
    </w:p>
    <w:p w:rsidR="003E6A94" w:rsidRPr="00286B9C" w:rsidRDefault="003E6A94" w:rsidP="003E6A94">
      <w:pPr>
        <w:rPr>
          <w:sz w:val="28"/>
          <w:szCs w:val="28"/>
        </w:rPr>
      </w:pPr>
      <w:r>
        <w:rPr>
          <w:sz w:val="28"/>
          <w:szCs w:val="28"/>
        </w:rPr>
        <w:t>-</w:t>
      </w:r>
      <w:r w:rsidRPr="00286B9C">
        <w:rPr>
          <w:sz w:val="28"/>
          <w:szCs w:val="28"/>
        </w:rPr>
        <w:t>умение выявлять связь занятий физической культурой с трудовой и оборо</w:t>
      </w:r>
      <w:r w:rsidRPr="00286B9C">
        <w:rPr>
          <w:sz w:val="28"/>
          <w:szCs w:val="28"/>
        </w:rPr>
        <w:t>н</w:t>
      </w:r>
      <w:r w:rsidRPr="00286B9C">
        <w:rPr>
          <w:sz w:val="28"/>
          <w:szCs w:val="28"/>
        </w:rPr>
        <w:t xml:space="preserve">ной деятельностью;  </w:t>
      </w:r>
    </w:p>
    <w:p w:rsidR="003E6A94" w:rsidRPr="00286B9C" w:rsidRDefault="003E6A94" w:rsidP="003E6A94">
      <w:pPr>
        <w:rPr>
          <w:sz w:val="28"/>
          <w:szCs w:val="28"/>
        </w:rPr>
      </w:pPr>
      <w:r>
        <w:rPr>
          <w:sz w:val="28"/>
          <w:szCs w:val="28"/>
        </w:rPr>
        <w:t>-</w:t>
      </w:r>
      <w:r w:rsidRPr="00286B9C">
        <w:rPr>
          <w:sz w:val="28"/>
          <w:szCs w:val="28"/>
        </w:rPr>
        <w:t>отбор и выполнение комплексов упражнений для утренней зарядки и фи</w:t>
      </w:r>
      <w:r w:rsidRPr="00286B9C">
        <w:rPr>
          <w:sz w:val="28"/>
          <w:szCs w:val="28"/>
        </w:rPr>
        <w:t>з</w:t>
      </w:r>
      <w:r w:rsidRPr="00286B9C">
        <w:rPr>
          <w:sz w:val="28"/>
          <w:szCs w:val="28"/>
        </w:rPr>
        <w:t xml:space="preserve">культминуток в соответствии с изученными правилами; </w:t>
      </w:r>
    </w:p>
    <w:p w:rsidR="003E6A94" w:rsidRDefault="003E6A94" w:rsidP="003E6A94">
      <w:pPr>
        <w:rPr>
          <w:sz w:val="28"/>
          <w:szCs w:val="28"/>
        </w:rPr>
      </w:pPr>
      <w:r>
        <w:rPr>
          <w:sz w:val="28"/>
          <w:szCs w:val="28"/>
        </w:rPr>
        <w:t>-</w:t>
      </w:r>
      <w:r w:rsidRPr="00286B9C">
        <w:rPr>
          <w:sz w:val="28"/>
          <w:szCs w:val="28"/>
        </w:rPr>
        <w:t>организация и проведение подвижных игр и соревнований во время отдыха на открытом воздухе и в помещении (спортивном зале и местах рекреации),</w:t>
      </w:r>
    </w:p>
    <w:p w:rsidR="003E6A94" w:rsidRPr="00286B9C" w:rsidRDefault="003E6A94" w:rsidP="003E6A94">
      <w:pPr>
        <w:rPr>
          <w:sz w:val="28"/>
          <w:szCs w:val="28"/>
        </w:rPr>
      </w:pPr>
      <w:r w:rsidRPr="00286B9C">
        <w:rPr>
          <w:sz w:val="28"/>
          <w:szCs w:val="28"/>
        </w:rPr>
        <w:t xml:space="preserve"> </w:t>
      </w:r>
      <w:r>
        <w:rPr>
          <w:sz w:val="28"/>
          <w:szCs w:val="28"/>
        </w:rPr>
        <w:t>-</w:t>
      </w:r>
      <w:r w:rsidRPr="00286B9C">
        <w:rPr>
          <w:sz w:val="28"/>
          <w:szCs w:val="28"/>
        </w:rPr>
        <w:t>с</w:t>
      </w:r>
      <w:r w:rsidRPr="00286B9C">
        <w:rPr>
          <w:sz w:val="28"/>
          <w:szCs w:val="28"/>
        </w:rPr>
        <w:t>о</w:t>
      </w:r>
      <w:r w:rsidRPr="00286B9C">
        <w:rPr>
          <w:sz w:val="28"/>
          <w:szCs w:val="28"/>
        </w:rPr>
        <w:t xml:space="preserve">блюдение правил взаимодействия с игроками; </w:t>
      </w:r>
    </w:p>
    <w:p w:rsidR="003E6A94" w:rsidRPr="00286B9C" w:rsidRDefault="003E6A94" w:rsidP="003E6A94">
      <w:pPr>
        <w:rPr>
          <w:sz w:val="28"/>
          <w:szCs w:val="28"/>
        </w:rPr>
      </w:pPr>
      <w:r>
        <w:rPr>
          <w:sz w:val="28"/>
          <w:szCs w:val="28"/>
        </w:rPr>
        <w:t>-</w:t>
      </w:r>
      <w:r w:rsidRPr="00286B9C">
        <w:rPr>
          <w:sz w:val="28"/>
          <w:szCs w:val="28"/>
        </w:rPr>
        <w:t>выполнение простейших приѐмов оказания доврачебной помощи при тра</w:t>
      </w:r>
      <w:r w:rsidRPr="00286B9C">
        <w:rPr>
          <w:sz w:val="28"/>
          <w:szCs w:val="28"/>
        </w:rPr>
        <w:t>в</w:t>
      </w:r>
      <w:r w:rsidRPr="00286B9C">
        <w:rPr>
          <w:sz w:val="28"/>
          <w:szCs w:val="28"/>
        </w:rPr>
        <w:t xml:space="preserve">мах и ушибах. </w:t>
      </w:r>
    </w:p>
    <w:p w:rsidR="003E6A94" w:rsidRPr="00286B9C" w:rsidRDefault="003E6A94" w:rsidP="003E6A94">
      <w:pPr>
        <w:rPr>
          <w:sz w:val="28"/>
          <w:szCs w:val="28"/>
        </w:rPr>
      </w:pPr>
      <w:r>
        <w:rPr>
          <w:sz w:val="28"/>
          <w:szCs w:val="28"/>
        </w:rPr>
        <w:lastRenderedPageBreak/>
        <w:t>-</w:t>
      </w:r>
      <w:r w:rsidRPr="00286B9C">
        <w:rPr>
          <w:sz w:val="28"/>
          <w:szCs w:val="28"/>
        </w:rPr>
        <w:t xml:space="preserve">выполнение упражнений по коррекции и профилактике нарушения зрения и </w:t>
      </w:r>
    </w:p>
    <w:p w:rsidR="003E6A94" w:rsidRPr="00286B9C" w:rsidRDefault="003E6A94" w:rsidP="003E6A94">
      <w:pPr>
        <w:rPr>
          <w:sz w:val="28"/>
          <w:szCs w:val="28"/>
        </w:rPr>
      </w:pPr>
      <w:r w:rsidRPr="00286B9C">
        <w:rPr>
          <w:sz w:val="28"/>
          <w:szCs w:val="28"/>
        </w:rPr>
        <w:t>осанки, упражнений на развитие физических качеств (силы, быстроты, в</w:t>
      </w:r>
      <w:r w:rsidRPr="00286B9C">
        <w:rPr>
          <w:sz w:val="28"/>
          <w:szCs w:val="28"/>
        </w:rPr>
        <w:t>ы</w:t>
      </w:r>
      <w:r w:rsidRPr="00286B9C">
        <w:rPr>
          <w:sz w:val="28"/>
          <w:szCs w:val="28"/>
        </w:rPr>
        <w:t xml:space="preserve">носливости, координации, гибкости). </w:t>
      </w:r>
    </w:p>
    <w:p w:rsidR="003E6A94" w:rsidRPr="00286B9C" w:rsidRDefault="003E6A94" w:rsidP="003E6A94">
      <w:pPr>
        <w:rPr>
          <w:i/>
          <w:sz w:val="28"/>
          <w:szCs w:val="28"/>
          <w:u w:val="single"/>
        </w:rPr>
      </w:pPr>
      <w:r w:rsidRPr="00286B9C">
        <w:rPr>
          <w:i/>
          <w:sz w:val="28"/>
          <w:szCs w:val="28"/>
          <w:u w:val="single"/>
        </w:rPr>
        <w:t xml:space="preserve">Коммуникативные:  </w:t>
      </w:r>
    </w:p>
    <w:p w:rsidR="003E6A94" w:rsidRPr="00286B9C" w:rsidRDefault="003E6A94" w:rsidP="003E6A94">
      <w:pPr>
        <w:rPr>
          <w:sz w:val="28"/>
          <w:szCs w:val="28"/>
        </w:rPr>
      </w:pPr>
      <w:r>
        <w:rPr>
          <w:sz w:val="28"/>
          <w:szCs w:val="28"/>
        </w:rPr>
        <w:t>-</w:t>
      </w:r>
      <w:r w:rsidRPr="00286B9C">
        <w:rPr>
          <w:sz w:val="28"/>
          <w:szCs w:val="28"/>
        </w:rPr>
        <w:t>допускать возможность существования у людей различных точек зрения, в том числе не совпадающих с его собственной</w:t>
      </w:r>
      <w:r>
        <w:rPr>
          <w:sz w:val="28"/>
          <w:szCs w:val="28"/>
        </w:rPr>
        <w:t>, и ориентироваться на позицию партнера в об</w:t>
      </w:r>
      <w:r w:rsidRPr="00286B9C">
        <w:rPr>
          <w:sz w:val="28"/>
          <w:szCs w:val="28"/>
        </w:rPr>
        <w:t xml:space="preserve">щении и взаимодействии; </w:t>
      </w:r>
    </w:p>
    <w:p w:rsidR="003E6A94" w:rsidRPr="00286B9C" w:rsidRDefault="003E6A94" w:rsidP="003E6A94">
      <w:pPr>
        <w:rPr>
          <w:sz w:val="28"/>
          <w:szCs w:val="28"/>
        </w:rPr>
      </w:pPr>
      <w:r w:rsidRPr="00286B9C">
        <w:rPr>
          <w:sz w:val="28"/>
          <w:szCs w:val="28"/>
        </w:rPr>
        <w:t xml:space="preserve"> </w:t>
      </w:r>
      <w:r>
        <w:rPr>
          <w:sz w:val="28"/>
          <w:szCs w:val="28"/>
        </w:rPr>
        <w:t>-</w:t>
      </w:r>
      <w:r w:rsidRPr="00286B9C">
        <w:rPr>
          <w:sz w:val="28"/>
          <w:szCs w:val="28"/>
        </w:rPr>
        <w:t xml:space="preserve">договариваться и приходить к общему решению в совместной деятельности, в том числе в ситуации столкновения интересов;   </w:t>
      </w:r>
    </w:p>
    <w:p w:rsidR="003E6A94" w:rsidRPr="00286B9C" w:rsidRDefault="003E6A94" w:rsidP="003E6A94">
      <w:pPr>
        <w:rPr>
          <w:sz w:val="28"/>
          <w:szCs w:val="28"/>
        </w:rPr>
      </w:pPr>
      <w:r w:rsidRPr="00286B9C">
        <w:rPr>
          <w:sz w:val="28"/>
          <w:szCs w:val="28"/>
        </w:rPr>
        <w:t xml:space="preserve">  </w:t>
      </w:r>
      <w:r>
        <w:rPr>
          <w:sz w:val="28"/>
          <w:szCs w:val="28"/>
        </w:rPr>
        <w:t>-</w:t>
      </w:r>
      <w:r w:rsidRPr="00286B9C">
        <w:rPr>
          <w:sz w:val="28"/>
          <w:szCs w:val="28"/>
        </w:rPr>
        <w:t>контролировать де</w:t>
      </w:r>
      <w:r>
        <w:rPr>
          <w:sz w:val="28"/>
          <w:szCs w:val="28"/>
        </w:rPr>
        <w:t>йствия партне</w:t>
      </w:r>
      <w:r w:rsidRPr="00286B9C">
        <w:rPr>
          <w:sz w:val="28"/>
          <w:szCs w:val="28"/>
        </w:rPr>
        <w:t xml:space="preserve">ра;  </w:t>
      </w:r>
    </w:p>
    <w:p w:rsidR="003E6A94" w:rsidRPr="00286B9C" w:rsidRDefault="003E6A94" w:rsidP="003E6A94">
      <w:pPr>
        <w:rPr>
          <w:sz w:val="28"/>
          <w:szCs w:val="28"/>
        </w:rPr>
      </w:pPr>
      <w:r>
        <w:rPr>
          <w:sz w:val="28"/>
          <w:szCs w:val="28"/>
        </w:rPr>
        <w:t>-</w:t>
      </w:r>
      <w:r w:rsidRPr="00286B9C">
        <w:rPr>
          <w:sz w:val="28"/>
          <w:szCs w:val="28"/>
        </w:rPr>
        <w:t>строить общение и взаимодействие со сверстниками на принципах взаим</w:t>
      </w:r>
      <w:r w:rsidRPr="00286B9C">
        <w:rPr>
          <w:sz w:val="28"/>
          <w:szCs w:val="28"/>
        </w:rPr>
        <w:t>о</w:t>
      </w:r>
      <w:r w:rsidRPr="00286B9C">
        <w:rPr>
          <w:sz w:val="28"/>
          <w:szCs w:val="28"/>
        </w:rPr>
        <w:t xml:space="preserve">уважения и взаимопомощи, дружбы и толерантности. </w:t>
      </w:r>
    </w:p>
    <w:p w:rsidR="003E6A94" w:rsidRPr="00286B9C" w:rsidRDefault="003E6A94" w:rsidP="003E6A94">
      <w:pPr>
        <w:rPr>
          <w:i/>
          <w:sz w:val="28"/>
          <w:szCs w:val="28"/>
          <w:u w:val="single"/>
        </w:rPr>
      </w:pPr>
      <w:r w:rsidRPr="00286B9C">
        <w:rPr>
          <w:i/>
          <w:sz w:val="28"/>
          <w:szCs w:val="28"/>
          <w:u w:val="single"/>
        </w:rPr>
        <w:t xml:space="preserve">Метапредметные:  </w:t>
      </w:r>
    </w:p>
    <w:p w:rsidR="003E6A94" w:rsidRPr="00286B9C" w:rsidRDefault="003E6A94" w:rsidP="003E6A94">
      <w:pPr>
        <w:rPr>
          <w:sz w:val="28"/>
          <w:szCs w:val="28"/>
        </w:rPr>
      </w:pPr>
      <w:r>
        <w:rPr>
          <w:sz w:val="28"/>
          <w:szCs w:val="28"/>
        </w:rPr>
        <w:t>-</w:t>
      </w:r>
      <w:r w:rsidRPr="00286B9C">
        <w:rPr>
          <w:sz w:val="28"/>
          <w:szCs w:val="28"/>
        </w:rPr>
        <w:t xml:space="preserve">умение использовать дневники здоровья (индивидуальные карты здоровья, </w:t>
      </w:r>
    </w:p>
    <w:p w:rsidR="003E6A94" w:rsidRPr="00286B9C" w:rsidRDefault="003E6A94" w:rsidP="003E6A94">
      <w:pPr>
        <w:rPr>
          <w:sz w:val="28"/>
          <w:szCs w:val="28"/>
        </w:rPr>
      </w:pPr>
      <w:r w:rsidRPr="00286B9C">
        <w:rPr>
          <w:sz w:val="28"/>
          <w:szCs w:val="28"/>
        </w:rPr>
        <w:t>портфолио развития и т.д.) для организации собственной здоровьесберега</w:t>
      </w:r>
      <w:r w:rsidRPr="00286B9C">
        <w:rPr>
          <w:sz w:val="28"/>
          <w:szCs w:val="28"/>
        </w:rPr>
        <w:t>ю</w:t>
      </w:r>
      <w:r w:rsidRPr="00286B9C">
        <w:rPr>
          <w:sz w:val="28"/>
          <w:szCs w:val="28"/>
        </w:rPr>
        <w:t>щей жизнедеятельности (режим дня, утренняя зарядка, закаливающие проц</w:t>
      </w:r>
      <w:r w:rsidRPr="00286B9C">
        <w:rPr>
          <w:sz w:val="28"/>
          <w:szCs w:val="28"/>
        </w:rPr>
        <w:t>е</w:t>
      </w:r>
      <w:r w:rsidRPr="00286B9C">
        <w:rPr>
          <w:sz w:val="28"/>
          <w:szCs w:val="28"/>
        </w:rPr>
        <w:t xml:space="preserve">дуры и т. д.); </w:t>
      </w:r>
    </w:p>
    <w:p w:rsidR="003E6A94" w:rsidRPr="00286B9C" w:rsidRDefault="003E6A94" w:rsidP="003E6A94">
      <w:pPr>
        <w:rPr>
          <w:sz w:val="28"/>
          <w:szCs w:val="28"/>
        </w:rPr>
      </w:pPr>
      <w:r>
        <w:rPr>
          <w:sz w:val="28"/>
          <w:szCs w:val="28"/>
        </w:rPr>
        <w:t>-</w:t>
      </w:r>
      <w:r w:rsidRPr="00286B9C">
        <w:rPr>
          <w:sz w:val="28"/>
          <w:szCs w:val="28"/>
        </w:rPr>
        <w:t xml:space="preserve">сформированность основ социального интереса, социальной идентичности, </w:t>
      </w:r>
    </w:p>
    <w:p w:rsidR="003E6A94" w:rsidRPr="00286B9C" w:rsidRDefault="003E6A94" w:rsidP="003E6A94">
      <w:pPr>
        <w:rPr>
          <w:sz w:val="28"/>
          <w:szCs w:val="28"/>
        </w:rPr>
      </w:pPr>
      <w:r w:rsidRPr="00286B9C">
        <w:rPr>
          <w:sz w:val="28"/>
          <w:szCs w:val="28"/>
        </w:rPr>
        <w:t xml:space="preserve">социальной компетентности и социального интеллекта у обучающихся;  </w:t>
      </w:r>
    </w:p>
    <w:p w:rsidR="003E6A94" w:rsidRPr="00286B9C" w:rsidRDefault="003E6A94" w:rsidP="003E6A94">
      <w:pPr>
        <w:rPr>
          <w:sz w:val="28"/>
          <w:szCs w:val="28"/>
        </w:rPr>
      </w:pPr>
      <w:r>
        <w:rPr>
          <w:sz w:val="28"/>
          <w:szCs w:val="28"/>
        </w:rPr>
        <w:t>-</w:t>
      </w:r>
      <w:r w:rsidRPr="00286B9C">
        <w:rPr>
          <w:sz w:val="28"/>
          <w:szCs w:val="28"/>
        </w:rPr>
        <w:t>увеличение числа реализованных социальных проектов, акций, направле</w:t>
      </w:r>
      <w:r w:rsidRPr="00286B9C">
        <w:rPr>
          <w:sz w:val="28"/>
          <w:szCs w:val="28"/>
        </w:rPr>
        <w:t>н</w:t>
      </w:r>
      <w:r w:rsidRPr="00286B9C">
        <w:rPr>
          <w:sz w:val="28"/>
          <w:szCs w:val="28"/>
        </w:rPr>
        <w:t xml:space="preserve">ных на формирование нравственного здоровья, а также числа их участников;  </w:t>
      </w:r>
    </w:p>
    <w:p w:rsidR="003E6A94" w:rsidRPr="00286B9C" w:rsidRDefault="003E6A94" w:rsidP="003E6A94">
      <w:pPr>
        <w:rPr>
          <w:sz w:val="28"/>
          <w:szCs w:val="28"/>
        </w:rPr>
      </w:pPr>
      <w:r>
        <w:rPr>
          <w:sz w:val="28"/>
          <w:szCs w:val="28"/>
        </w:rPr>
        <w:t>-</w:t>
      </w:r>
      <w:r w:rsidRPr="00286B9C">
        <w:rPr>
          <w:sz w:val="28"/>
          <w:szCs w:val="28"/>
        </w:rPr>
        <w:t xml:space="preserve">сформированность ценностно-ориентационного единства детско-взрослого </w:t>
      </w:r>
    </w:p>
    <w:p w:rsidR="003E6A94" w:rsidRPr="00286B9C" w:rsidRDefault="003E6A94" w:rsidP="003E6A94">
      <w:pPr>
        <w:rPr>
          <w:sz w:val="28"/>
          <w:szCs w:val="28"/>
        </w:rPr>
      </w:pPr>
      <w:r w:rsidRPr="00286B9C">
        <w:rPr>
          <w:sz w:val="28"/>
          <w:szCs w:val="28"/>
        </w:rPr>
        <w:t>коллектива образовательного учреждения в отношении экологической кул</w:t>
      </w:r>
      <w:r w:rsidRPr="00286B9C">
        <w:rPr>
          <w:sz w:val="28"/>
          <w:szCs w:val="28"/>
        </w:rPr>
        <w:t>ь</w:t>
      </w:r>
      <w:r w:rsidRPr="00286B9C">
        <w:rPr>
          <w:sz w:val="28"/>
          <w:szCs w:val="28"/>
        </w:rPr>
        <w:t xml:space="preserve">туры, здорового и безопасного образа жизни. </w:t>
      </w:r>
    </w:p>
    <w:p w:rsidR="003E6A94" w:rsidRPr="00286B9C" w:rsidRDefault="003E6A94" w:rsidP="003E6A94">
      <w:pPr>
        <w:rPr>
          <w:i/>
          <w:sz w:val="28"/>
          <w:szCs w:val="28"/>
          <w:u w:val="single"/>
        </w:rPr>
      </w:pPr>
      <w:r w:rsidRPr="00286B9C">
        <w:rPr>
          <w:i/>
          <w:sz w:val="28"/>
          <w:szCs w:val="28"/>
          <w:u w:val="single"/>
        </w:rPr>
        <w:t xml:space="preserve">Регулятивные:  </w:t>
      </w:r>
    </w:p>
    <w:p w:rsidR="003E6A94" w:rsidRPr="00286B9C" w:rsidRDefault="003E6A94" w:rsidP="003E6A94">
      <w:pPr>
        <w:rPr>
          <w:sz w:val="28"/>
          <w:szCs w:val="28"/>
        </w:rPr>
      </w:pPr>
      <w:r>
        <w:rPr>
          <w:sz w:val="28"/>
          <w:szCs w:val="28"/>
        </w:rPr>
        <w:t>-</w:t>
      </w:r>
      <w:r w:rsidRPr="00286B9C">
        <w:rPr>
          <w:sz w:val="28"/>
          <w:szCs w:val="28"/>
        </w:rPr>
        <w:t xml:space="preserve">овладение способностью принимать и сохранять цели и задачи учебной </w:t>
      </w:r>
    </w:p>
    <w:p w:rsidR="003E6A94" w:rsidRPr="00286B9C" w:rsidRDefault="003E6A94" w:rsidP="003E6A94">
      <w:pPr>
        <w:rPr>
          <w:sz w:val="28"/>
          <w:szCs w:val="28"/>
        </w:rPr>
      </w:pPr>
      <w:r w:rsidRPr="00286B9C">
        <w:rPr>
          <w:sz w:val="28"/>
          <w:szCs w:val="28"/>
        </w:rPr>
        <w:t xml:space="preserve">деятельности, поиска средств ее осуществления; </w:t>
      </w:r>
    </w:p>
    <w:p w:rsidR="003E6A94" w:rsidRPr="00286B9C" w:rsidRDefault="003E6A94" w:rsidP="003E6A94">
      <w:pPr>
        <w:rPr>
          <w:sz w:val="28"/>
          <w:szCs w:val="28"/>
        </w:rPr>
      </w:pPr>
      <w:r>
        <w:rPr>
          <w:sz w:val="28"/>
          <w:szCs w:val="28"/>
        </w:rPr>
        <w:t>-</w:t>
      </w:r>
      <w:r w:rsidRPr="00286B9C">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w:t>
      </w:r>
      <w:r w:rsidRPr="00286B9C">
        <w:rPr>
          <w:sz w:val="28"/>
          <w:szCs w:val="28"/>
        </w:rPr>
        <w:t>е</w:t>
      </w:r>
      <w:r w:rsidRPr="00286B9C">
        <w:rPr>
          <w:sz w:val="28"/>
          <w:szCs w:val="28"/>
        </w:rPr>
        <w:t xml:space="preserve">лять наиболее эффективные способы достижения результата; </w:t>
      </w:r>
    </w:p>
    <w:p w:rsidR="003E6A94" w:rsidRPr="00286B9C" w:rsidRDefault="003E6A94" w:rsidP="003E6A94">
      <w:pPr>
        <w:rPr>
          <w:sz w:val="28"/>
          <w:szCs w:val="28"/>
        </w:rPr>
      </w:pPr>
      <w:r>
        <w:rPr>
          <w:sz w:val="28"/>
          <w:szCs w:val="28"/>
        </w:rPr>
        <w:t>-</w:t>
      </w:r>
      <w:r w:rsidRPr="00286B9C">
        <w:rPr>
          <w:sz w:val="28"/>
          <w:szCs w:val="28"/>
        </w:rPr>
        <w:t>формирование умения понимать причины успеха/неуспеха учебной деятел</w:t>
      </w:r>
      <w:r w:rsidRPr="00286B9C">
        <w:rPr>
          <w:sz w:val="28"/>
          <w:szCs w:val="28"/>
        </w:rPr>
        <w:t>ь</w:t>
      </w:r>
      <w:r w:rsidRPr="00286B9C">
        <w:rPr>
          <w:sz w:val="28"/>
          <w:szCs w:val="28"/>
        </w:rPr>
        <w:t xml:space="preserve">ности и способности конструктивно действовать даже в ситуациях неуспеха; </w:t>
      </w:r>
    </w:p>
    <w:p w:rsidR="003E6A94" w:rsidRPr="00286B9C" w:rsidRDefault="003E6A94" w:rsidP="003E6A94">
      <w:pPr>
        <w:rPr>
          <w:sz w:val="28"/>
          <w:szCs w:val="28"/>
        </w:rPr>
      </w:pPr>
      <w:r>
        <w:rPr>
          <w:sz w:val="28"/>
          <w:szCs w:val="28"/>
        </w:rPr>
        <w:t>-</w:t>
      </w:r>
      <w:r w:rsidRPr="00286B9C">
        <w:rPr>
          <w:sz w:val="28"/>
          <w:szCs w:val="28"/>
        </w:rPr>
        <w:t xml:space="preserve">определение общей цели и путей ее достижения; умение договариваться о </w:t>
      </w:r>
    </w:p>
    <w:p w:rsidR="003E6A94" w:rsidRDefault="003E6A94" w:rsidP="003E6A94">
      <w:pPr>
        <w:rPr>
          <w:sz w:val="28"/>
          <w:szCs w:val="28"/>
        </w:rPr>
      </w:pPr>
      <w:r w:rsidRPr="00286B9C">
        <w:rPr>
          <w:sz w:val="28"/>
          <w:szCs w:val="28"/>
        </w:rPr>
        <w:t xml:space="preserve">распределении функций и ролей в совместной деятельности; </w:t>
      </w:r>
    </w:p>
    <w:p w:rsidR="003E6A94" w:rsidRPr="00286B9C" w:rsidRDefault="003E6A94" w:rsidP="003E6A94">
      <w:pPr>
        <w:rPr>
          <w:sz w:val="28"/>
          <w:szCs w:val="28"/>
        </w:rPr>
      </w:pPr>
      <w:r>
        <w:rPr>
          <w:sz w:val="28"/>
          <w:szCs w:val="28"/>
        </w:rPr>
        <w:t>-</w:t>
      </w:r>
      <w:r w:rsidRPr="00286B9C">
        <w:rPr>
          <w:sz w:val="28"/>
          <w:szCs w:val="28"/>
        </w:rPr>
        <w:t>осуществлять взаимный контроль в совместной деятельности, адекватно оценивать собственное пов</w:t>
      </w:r>
      <w:r w:rsidRPr="00286B9C">
        <w:rPr>
          <w:sz w:val="28"/>
          <w:szCs w:val="28"/>
        </w:rPr>
        <w:t>е</w:t>
      </w:r>
      <w:r w:rsidRPr="00286B9C">
        <w:rPr>
          <w:sz w:val="28"/>
          <w:szCs w:val="28"/>
        </w:rPr>
        <w:t xml:space="preserve">дение и поведение окружающих; </w:t>
      </w:r>
    </w:p>
    <w:p w:rsidR="003E6A94" w:rsidRPr="00286B9C" w:rsidRDefault="003E6A94" w:rsidP="003E6A94">
      <w:pPr>
        <w:rPr>
          <w:sz w:val="28"/>
          <w:szCs w:val="28"/>
        </w:rPr>
      </w:pPr>
      <w:r>
        <w:rPr>
          <w:sz w:val="28"/>
          <w:szCs w:val="28"/>
        </w:rPr>
        <w:t>-</w:t>
      </w:r>
      <w:r w:rsidRPr="00286B9C">
        <w:rPr>
          <w:sz w:val="28"/>
          <w:szCs w:val="28"/>
        </w:rPr>
        <w:t>готовность конструктивно разрешать конфликты посредством учета интер</w:t>
      </w:r>
      <w:r w:rsidRPr="00286B9C">
        <w:rPr>
          <w:sz w:val="28"/>
          <w:szCs w:val="28"/>
        </w:rPr>
        <w:t>е</w:t>
      </w:r>
      <w:r w:rsidRPr="00286B9C">
        <w:rPr>
          <w:sz w:val="28"/>
          <w:szCs w:val="28"/>
        </w:rPr>
        <w:t xml:space="preserve">сов сторон и сотрудничества;  </w:t>
      </w:r>
    </w:p>
    <w:p w:rsidR="003E6A94" w:rsidRDefault="003E6A94" w:rsidP="003E6A94">
      <w:pPr>
        <w:rPr>
          <w:sz w:val="28"/>
          <w:szCs w:val="28"/>
        </w:rPr>
      </w:pPr>
      <w:r>
        <w:rPr>
          <w:sz w:val="28"/>
          <w:szCs w:val="28"/>
        </w:rPr>
        <w:t>-</w:t>
      </w:r>
      <w:r w:rsidRPr="00286B9C">
        <w:rPr>
          <w:sz w:val="28"/>
          <w:szCs w:val="28"/>
        </w:rPr>
        <w:t>овладение базовыми предметными и межпредметными понятиями, отр</w:t>
      </w:r>
      <w:r w:rsidRPr="00286B9C">
        <w:rPr>
          <w:sz w:val="28"/>
          <w:szCs w:val="28"/>
        </w:rPr>
        <w:t>а</w:t>
      </w:r>
      <w:r w:rsidRPr="00286B9C">
        <w:rPr>
          <w:sz w:val="28"/>
          <w:szCs w:val="28"/>
        </w:rPr>
        <w:t>жающими существенные связи и отношения между объектами и процессами.</w:t>
      </w:r>
    </w:p>
    <w:p w:rsidR="003E6A94" w:rsidRDefault="003E6A94" w:rsidP="003E6A94">
      <w:pPr>
        <w:rPr>
          <w:sz w:val="28"/>
          <w:szCs w:val="28"/>
        </w:rPr>
      </w:pPr>
    </w:p>
    <w:p w:rsidR="003E6A94" w:rsidRDefault="003E6A94" w:rsidP="003E6A94">
      <w:pPr>
        <w:jc w:val="center"/>
        <w:rPr>
          <w:b/>
          <w:sz w:val="28"/>
          <w:szCs w:val="28"/>
        </w:rPr>
      </w:pPr>
      <w:r w:rsidRPr="006A54CD">
        <w:rPr>
          <w:b/>
          <w:sz w:val="28"/>
          <w:szCs w:val="28"/>
        </w:rPr>
        <w:t xml:space="preserve">ПЛАН  РАБОТЫ  </w:t>
      </w:r>
    </w:p>
    <w:p w:rsidR="003E6A94" w:rsidRPr="006A54CD" w:rsidRDefault="003E6A94" w:rsidP="003E6A94">
      <w:pPr>
        <w:jc w:val="center"/>
        <w:rPr>
          <w:b/>
          <w:sz w:val="28"/>
          <w:szCs w:val="28"/>
        </w:rPr>
      </w:pPr>
      <w:r w:rsidRPr="006A54CD">
        <w:rPr>
          <w:b/>
          <w:sz w:val="28"/>
          <w:szCs w:val="28"/>
        </w:rPr>
        <w:lastRenderedPageBreak/>
        <w:t>МОУ СОШ № 9 села Толстово- Васюковск</w:t>
      </w:r>
      <w:r w:rsidRPr="006A54CD">
        <w:rPr>
          <w:b/>
          <w:sz w:val="28"/>
          <w:szCs w:val="28"/>
        </w:rPr>
        <w:t>о</w:t>
      </w:r>
      <w:r w:rsidRPr="006A54CD">
        <w:rPr>
          <w:b/>
          <w:sz w:val="28"/>
          <w:szCs w:val="28"/>
        </w:rPr>
        <w:t>го</w:t>
      </w:r>
    </w:p>
    <w:p w:rsidR="003E6A94" w:rsidRPr="006A54CD" w:rsidRDefault="003E6A94" w:rsidP="003E6A94">
      <w:pPr>
        <w:jc w:val="center"/>
        <w:rPr>
          <w:b/>
          <w:sz w:val="28"/>
          <w:szCs w:val="28"/>
        </w:rPr>
      </w:pPr>
      <w:r>
        <w:rPr>
          <w:b/>
          <w:sz w:val="28"/>
          <w:szCs w:val="28"/>
        </w:rPr>
        <w:t>по экологической культуре и здоровому образу жизни</w:t>
      </w:r>
      <w:r w:rsidRPr="006A54CD">
        <w:rPr>
          <w:b/>
          <w:sz w:val="28"/>
          <w:szCs w:val="28"/>
        </w:rPr>
        <w:t xml:space="preserve">  на   учебный год</w:t>
      </w:r>
    </w:p>
    <w:p w:rsidR="003E6A94" w:rsidRPr="006A54CD" w:rsidRDefault="003E6A94" w:rsidP="003E6A94">
      <w:pP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60"/>
        <w:gridCol w:w="1800"/>
      </w:tblGrid>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jc w:val="center"/>
              <w:rPr>
                <w:color w:val="000000"/>
                <w:sz w:val="28"/>
                <w:szCs w:val="28"/>
              </w:rPr>
            </w:pPr>
            <w:r w:rsidRPr="006A54CD">
              <w:rPr>
                <w:color w:val="000000"/>
                <w:sz w:val="28"/>
                <w:szCs w:val="28"/>
              </w:rPr>
              <w:t>Содержание работы</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Ответственный</w:t>
            </w:r>
          </w:p>
        </w:tc>
        <w:tc>
          <w:tcPr>
            <w:tcW w:w="1800" w:type="dxa"/>
          </w:tcPr>
          <w:p w:rsidR="003E6A94" w:rsidRPr="006A54CD" w:rsidRDefault="003E6A94" w:rsidP="00EE3291">
            <w:pPr>
              <w:pStyle w:val="ab"/>
              <w:tabs>
                <w:tab w:val="center" w:pos="4850"/>
              </w:tabs>
              <w:spacing w:before="0" w:beforeAutospacing="0" w:after="0" w:afterAutospacing="0"/>
              <w:ind w:right="-345"/>
              <w:jc w:val="center"/>
              <w:rPr>
                <w:color w:val="000000"/>
                <w:sz w:val="28"/>
                <w:szCs w:val="28"/>
              </w:rPr>
            </w:pPr>
            <w:r w:rsidRPr="006A54CD">
              <w:rPr>
                <w:color w:val="000000"/>
                <w:sz w:val="28"/>
                <w:szCs w:val="28"/>
              </w:rPr>
              <w:t>Сроки</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Тестирование учеников и педагогов</w:t>
            </w:r>
          </w:p>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 xml:space="preserve">«Я и мое здоровье», </w:t>
            </w:r>
          </w:p>
          <w:p w:rsidR="003E6A94"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 xml:space="preserve">«Мое отношение к ценности здоровья и </w:t>
            </w:r>
          </w:p>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личная р</w:t>
            </w:r>
            <w:r w:rsidRPr="006A54CD">
              <w:rPr>
                <w:color w:val="000000"/>
                <w:sz w:val="28"/>
                <w:szCs w:val="28"/>
              </w:rPr>
              <w:t>а</w:t>
            </w:r>
            <w:r w:rsidRPr="006A54CD">
              <w:rPr>
                <w:color w:val="000000"/>
                <w:sz w:val="28"/>
                <w:szCs w:val="28"/>
              </w:rPr>
              <w:t>бота по его сохранению»</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Шартон Е. Г.</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Сентябрь</w:t>
            </w:r>
          </w:p>
        </w:tc>
      </w:tr>
      <w:tr w:rsidR="003E6A94" w:rsidRPr="006A54CD" w:rsidTr="00EE3291">
        <w:tc>
          <w:tcPr>
            <w:tcW w:w="5688" w:type="dxa"/>
          </w:tcPr>
          <w:p w:rsidR="003E6A94" w:rsidRDefault="003E6A94" w:rsidP="00EE3291">
            <w:pPr>
              <w:pStyle w:val="ab"/>
              <w:tabs>
                <w:tab w:val="center" w:pos="4850"/>
              </w:tabs>
              <w:spacing w:before="0" w:beforeAutospacing="0" w:after="0" w:afterAutospacing="0"/>
              <w:ind w:right="-345"/>
              <w:jc w:val="both"/>
              <w:rPr>
                <w:color w:val="000000"/>
                <w:sz w:val="28"/>
                <w:szCs w:val="28"/>
              </w:rPr>
            </w:pPr>
            <w:r>
              <w:rPr>
                <w:color w:val="000000"/>
                <w:sz w:val="28"/>
                <w:szCs w:val="28"/>
              </w:rPr>
              <w:t xml:space="preserve">Экологическая декада. Выставка поделок </w:t>
            </w:r>
          </w:p>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Pr>
                <w:color w:val="000000"/>
                <w:sz w:val="28"/>
                <w:szCs w:val="28"/>
              </w:rPr>
              <w:t>из пр</w:t>
            </w:r>
            <w:r>
              <w:rPr>
                <w:color w:val="000000"/>
                <w:sz w:val="28"/>
                <w:szCs w:val="28"/>
              </w:rPr>
              <w:t>и</w:t>
            </w:r>
            <w:r>
              <w:rPr>
                <w:color w:val="000000"/>
                <w:sz w:val="28"/>
                <w:szCs w:val="28"/>
              </w:rPr>
              <w:t>родного материала.</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Pr>
                <w:color w:val="000000"/>
                <w:sz w:val="28"/>
                <w:szCs w:val="28"/>
              </w:rPr>
              <w:t>Кл. руковод</w:t>
            </w:r>
            <w:r>
              <w:rPr>
                <w:color w:val="000000"/>
                <w:sz w:val="28"/>
                <w:szCs w:val="28"/>
              </w:rPr>
              <w:t>и</w:t>
            </w:r>
            <w:r>
              <w:rPr>
                <w:color w:val="000000"/>
                <w:sz w:val="28"/>
                <w:szCs w:val="28"/>
              </w:rPr>
              <w:t xml:space="preserve">тели </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Pr>
                <w:color w:val="000000"/>
                <w:sz w:val="28"/>
                <w:szCs w:val="28"/>
              </w:rPr>
              <w:t>сентябрь</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Родительское собрание «Здоровый</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образ жизни формируется в семье».</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Шартон Е. Г.</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Зауэр Л. И.</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Сентябрь</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Pr>
                <w:color w:val="000000"/>
                <w:sz w:val="28"/>
                <w:szCs w:val="28"/>
              </w:rPr>
              <w:t>Экологический месячник</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Pr>
                <w:color w:val="000000"/>
                <w:sz w:val="28"/>
                <w:szCs w:val="28"/>
              </w:rPr>
              <w:t>Классные руков</w:t>
            </w:r>
            <w:r>
              <w:rPr>
                <w:color w:val="000000"/>
                <w:sz w:val="28"/>
                <w:szCs w:val="28"/>
              </w:rPr>
              <w:t>о</w:t>
            </w:r>
            <w:r>
              <w:rPr>
                <w:color w:val="000000"/>
                <w:sz w:val="28"/>
                <w:szCs w:val="28"/>
              </w:rPr>
              <w:t>дители, уч</w:t>
            </w:r>
            <w:r>
              <w:rPr>
                <w:color w:val="000000"/>
                <w:sz w:val="28"/>
                <w:szCs w:val="28"/>
              </w:rPr>
              <w:t>и</w:t>
            </w:r>
            <w:r>
              <w:rPr>
                <w:color w:val="000000"/>
                <w:sz w:val="28"/>
                <w:szCs w:val="28"/>
              </w:rPr>
              <w:t>теля биологии, геогр</w:t>
            </w:r>
            <w:r>
              <w:rPr>
                <w:color w:val="000000"/>
                <w:sz w:val="28"/>
                <w:szCs w:val="28"/>
              </w:rPr>
              <w:t>а</w:t>
            </w:r>
            <w:r>
              <w:rPr>
                <w:color w:val="000000"/>
                <w:sz w:val="28"/>
                <w:szCs w:val="28"/>
              </w:rPr>
              <w:t>фии</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Pr>
                <w:color w:val="000000"/>
                <w:sz w:val="28"/>
                <w:szCs w:val="28"/>
              </w:rPr>
              <w:t>апрель</w:t>
            </w:r>
          </w:p>
        </w:tc>
      </w:tr>
      <w:tr w:rsidR="003E6A94" w:rsidRPr="006A54CD" w:rsidTr="00EE3291">
        <w:tc>
          <w:tcPr>
            <w:tcW w:w="5688" w:type="dxa"/>
          </w:tcPr>
          <w:p w:rsidR="003E6A94"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Физминутки, упражнения для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расслабл</w:t>
            </w:r>
            <w:r w:rsidRPr="006A54CD">
              <w:rPr>
                <w:color w:val="000000"/>
                <w:sz w:val="28"/>
                <w:szCs w:val="28"/>
              </w:rPr>
              <w:t>е</w:t>
            </w:r>
            <w:r w:rsidRPr="006A54CD">
              <w:rPr>
                <w:color w:val="000000"/>
                <w:sz w:val="28"/>
                <w:szCs w:val="28"/>
              </w:rPr>
              <w:t>ния мышц и глаз.</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Все учителя</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В течение</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года</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Дозировка домашнего задания</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Кунина Л.В.</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Учителя</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В течение</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года</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Контроль за питанием в школьной </w:t>
            </w:r>
          </w:p>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 xml:space="preserve">столовой, освещением классных </w:t>
            </w:r>
          </w:p>
          <w:p w:rsidR="003E6A94" w:rsidRPr="006A54CD" w:rsidRDefault="003E6A94" w:rsidP="00EE3291">
            <w:pPr>
              <w:pStyle w:val="ab"/>
              <w:tabs>
                <w:tab w:val="center" w:pos="4850"/>
              </w:tabs>
              <w:spacing w:before="0" w:beforeAutospacing="0" w:after="0" w:afterAutospacing="0"/>
              <w:ind w:right="-345"/>
              <w:jc w:val="both"/>
              <w:rPr>
                <w:color w:val="000000"/>
                <w:sz w:val="28"/>
                <w:szCs w:val="28"/>
              </w:rPr>
            </w:pPr>
            <w:r w:rsidRPr="006A54CD">
              <w:rPr>
                <w:color w:val="000000"/>
                <w:sz w:val="28"/>
                <w:szCs w:val="28"/>
              </w:rPr>
              <w:t>комнат.</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Кунина Л. В.</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Бородаенко Е. А.</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Зауэр Л. И.</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В течение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года</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Занятие в спортивных секциях</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 Бородаенко Е. А.</w:t>
            </w:r>
          </w:p>
          <w:p w:rsidR="003E6A94" w:rsidRPr="006A54CD" w:rsidRDefault="003E6A94" w:rsidP="00EE3291">
            <w:pPr>
              <w:pStyle w:val="ab"/>
              <w:tabs>
                <w:tab w:val="center" w:pos="4850"/>
              </w:tabs>
              <w:spacing w:before="0" w:beforeAutospacing="0" w:after="0" w:afterAutospacing="0"/>
              <w:ind w:right="-345"/>
              <w:rPr>
                <w:color w:val="000000"/>
                <w:sz w:val="28"/>
                <w:szCs w:val="28"/>
              </w:rPr>
            </w:pP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В течение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года </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Праздник Здоровья</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Шартон Е. Г.</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Кунин А. Б.</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По плану</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Проведение внешкольных мероприятий</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с пропагандой здорового образа жизни</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Бородаенко Е. А.</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Кл. руковод</w:t>
            </w:r>
            <w:r w:rsidRPr="006A54CD">
              <w:rPr>
                <w:color w:val="000000"/>
                <w:sz w:val="28"/>
                <w:szCs w:val="28"/>
              </w:rPr>
              <w:t>и</w:t>
            </w:r>
            <w:r w:rsidRPr="006A54CD">
              <w:rPr>
                <w:color w:val="000000"/>
                <w:sz w:val="28"/>
                <w:szCs w:val="28"/>
              </w:rPr>
              <w:t>тели</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В течение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года</w:t>
            </w:r>
          </w:p>
        </w:tc>
      </w:tr>
      <w:tr w:rsidR="003E6A94" w:rsidRPr="006A54CD" w:rsidTr="00EE3291">
        <w:tc>
          <w:tcPr>
            <w:tcW w:w="5688"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Проведение уроков физкультуры,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окружающего мира, ИЗО, географии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на природе.</w:t>
            </w:r>
          </w:p>
        </w:tc>
        <w:tc>
          <w:tcPr>
            <w:tcW w:w="216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Учителя- пре</w:t>
            </w:r>
            <w:r w:rsidRPr="006A54CD">
              <w:rPr>
                <w:color w:val="000000"/>
                <w:sz w:val="28"/>
                <w:szCs w:val="28"/>
              </w:rPr>
              <w:t>д</w:t>
            </w:r>
            <w:r w:rsidRPr="006A54CD">
              <w:rPr>
                <w:color w:val="000000"/>
                <w:sz w:val="28"/>
                <w:szCs w:val="28"/>
              </w:rPr>
              <w:t>метники</w:t>
            </w:r>
          </w:p>
        </w:tc>
        <w:tc>
          <w:tcPr>
            <w:tcW w:w="1800" w:type="dxa"/>
          </w:tcPr>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 xml:space="preserve">В течение </w:t>
            </w:r>
          </w:p>
          <w:p w:rsidR="003E6A94" w:rsidRPr="006A54CD" w:rsidRDefault="003E6A94" w:rsidP="00EE3291">
            <w:pPr>
              <w:pStyle w:val="ab"/>
              <w:tabs>
                <w:tab w:val="center" w:pos="4850"/>
              </w:tabs>
              <w:spacing w:before="0" w:beforeAutospacing="0" w:after="0" w:afterAutospacing="0"/>
              <w:ind w:right="-345"/>
              <w:rPr>
                <w:color w:val="000000"/>
                <w:sz w:val="28"/>
                <w:szCs w:val="28"/>
              </w:rPr>
            </w:pPr>
            <w:r w:rsidRPr="006A54CD">
              <w:rPr>
                <w:color w:val="000000"/>
                <w:sz w:val="28"/>
                <w:szCs w:val="28"/>
              </w:rPr>
              <w:t>года</w:t>
            </w:r>
          </w:p>
        </w:tc>
      </w:tr>
    </w:tbl>
    <w:p w:rsidR="003E6A94" w:rsidRDefault="003E6A94" w:rsidP="003E6A94">
      <w:pPr>
        <w:jc w:val="both"/>
        <w:rPr>
          <w:b/>
          <w:bCs/>
          <w:sz w:val="28"/>
          <w:szCs w:val="28"/>
        </w:rPr>
      </w:pPr>
    </w:p>
    <w:p w:rsidR="003E6A94" w:rsidRPr="0032505C" w:rsidRDefault="003E6A94" w:rsidP="003E6A94">
      <w:pPr>
        <w:jc w:val="both"/>
        <w:rPr>
          <w:sz w:val="28"/>
          <w:szCs w:val="28"/>
        </w:rPr>
      </w:pPr>
      <w:r w:rsidRPr="0032505C">
        <w:rPr>
          <w:b/>
          <w:bCs/>
          <w:sz w:val="28"/>
          <w:szCs w:val="28"/>
        </w:rPr>
        <w:t>Использование возможностей УМК «Школа 2100» в образовательном процессе.</w:t>
      </w:r>
    </w:p>
    <w:p w:rsidR="003E6A94" w:rsidRPr="0032505C" w:rsidRDefault="003E6A94" w:rsidP="003E6A94">
      <w:pPr>
        <w:jc w:val="both"/>
        <w:rPr>
          <w:sz w:val="28"/>
          <w:szCs w:val="28"/>
        </w:rPr>
      </w:pPr>
      <w:r w:rsidRPr="0032505C">
        <w:rPr>
          <w:sz w:val="28"/>
          <w:szCs w:val="28"/>
        </w:rPr>
        <w:t>Программа формирования культуры здорового и безопасного о</w:t>
      </w:r>
      <w:r w:rsidRPr="0032505C">
        <w:rPr>
          <w:sz w:val="28"/>
          <w:szCs w:val="28"/>
        </w:rPr>
        <w:t>б</w:t>
      </w:r>
      <w:r w:rsidRPr="0032505C">
        <w:rPr>
          <w:sz w:val="28"/>
          <w:szCs w:val="28"/>
        </w:rPr>
        <w:t>раза жизни средствами урочной деятельности может быть реализовано с помощью пре</w:t>
      </w:r>
      <w:r w:rsidRPr="0032505C">
        <w:rPr>
          <w:sz w:val="28"/>
          <w:szCs w:val="28"/>
        </w:rPr>
        <w:t>д</w:t>
      </w:r>
      <w:r w:rsidRPr="0032505C">
        <w:rPr>
          <w:sz w:val="28"/>
          <w:szCs w:val="28"/>
        </w:rPr>
        <w:t>метов УМК.  Для формирования установки на</w:t>
      </w:r>
      <w:r>
        <w:rPr>
          <w:sz w:val="28"/>
          <w:szCs w:val="28"/>
        </w:rPr>
        <w:t xml:space="preserve"> экологическую культуру, </w:t>
      </w:r>
      <w:r w:rsidRPr="0032505C">
        <w:rPr>
          <w:sz w:val="28"/>
          <w:szCs w:val="28"/>
        </w:rPr>
        <w:t xml:space="preserve"> безопасный, здоровый образ жизни в  системе учебников УМК предусмотр</w:t>
      </w:r>
      <w:r w:rsidRPr="0032505C">
        <w:rPr>
          <w:sz w:val="28"/>
          <w:szCs w:val="28"/>
        </w:rPr>
        <w:t>е</w:t>
      </w:r>
      <w:r w:rsidRPr="0032505C">
        <w:rPr>
          <w:sz w:val="28"/>
          <w:szCs w:val="28"/>
        </w:rPr>
        <w:t>ны соответствующие разделы и темы. Их содержание предоставляет возмо</w:t>
      </w:r>
      <w:r w:rsidRPr="0032505C">
        <w:rPr>
          <w:sz w:val="28"/>
          <w:szCs w:val="28"/>
        </w:rPr>
        <w:t>ж</w:t>
      </w:r>
      <w:r w:rsidRPr="0032505C">
        <w:rPr>
          <w:sz w:val="28"/>
          <w:szCs w:val="28"/>
        </w:rPr>
        <w:t>ность обсуждать с детьми проблемы, связанные с безопасностью и здоров</w:t>
      </w:r>
      <w:r w:rsidRPr="0032505C">
        <w:rPr>
          <w:sz w:val="28"/>
          <w:szCs w:val="28"/>
        </w:rPr>
        <w:t>ь</w:t>
      </w:r>
      <w:r w:rsidRPr="0032505C">
        <w:rPr>
          <w:sz w:val="28"/>
          <w:szCs w:val="28"/>
        </w:rPr>
        <w:t>ем, активным отд</w:t>
      </w:r>
      <w:r w:rsidRPr="0032505C">
        <w:rPr>
          <w:sz w:val="28"/>
          <w:szCs w:val="28"/>
        </w:rPr>
        <w:t>ы</w:t>
      </w:r>
      <w:r w:rsidRPr="0032505C">
        <w:rPr>
          <w:sz w:val="28"/>
          <w:szCs w:val="28"/>
        </w:rPr>
        <w:t>хом.</w:t>
      </w:r>
    </w:p>
    <w:p w:rsidR="003E6A94" w:rsidRPr="0032505C" w:rsidRDefault="003E6A94" w:rsidP="003E6A94">
      <w:pPr>
        <w:jc w:val="both"/>
        <w:rPr>
          <w:sz w:val="28"/>
          <w:szCs w:val="28"/>
        </w:rPr>
      </w:pPr>
      <w:r w:rsidRPr="0032505C">
        <w:rPr>
          <w:sz w:val="28"/>
          <w:szCs w:val="28"/>
        </w:rPr>
        <w:t xml:space="preserve">В курсе </w:t>
      </w:r>
      <w:r w:rsidRPr="0032505C">
        <w:rPr>
          <w:b/>
          <w:bCs/>
          <w:sz w:val="28"/>
          <w:szCs w:val="28"/>
        </w:rPr>
        <w:t>«Окружающий мир»</w:t>
      </w:r>
      <w:r>
        <w:rPr>
          <w:sz w:val="28"/>
          <w:szCs w:val="28"/>
        </w:rPr>
        <w:t xml:space="preserve"> для формирования </w:t>
      </w:r>
      <w:r w:rsidRPr="0032505C">
        <w:rPr>
          <w:sz w:val="28"/>
          <w:szCs w:val="28"/>
        </w:rPr>
        <w:t xml:space="preserve"> </w:t>
      </w:r>
      <w:r>
        <w:rPr>
          <w:sz w:val="28"/>
          <w:szCs w:val="28"/>
        </w:rPr>
        <w:t xml:space="preserve">экологической культуры, основ </w:t>
      </w:r>
      <w:r w:rsidRPr="0032505C">
        <w:rPr>
          <w:sz w:val="28"/>
          <w:szCs w:val="28"/>
        </w:rPr>
        <w:t>безопас</w:t>
      </w:r>
      <w:r>
        <w:rPr>
          <w:sz w:val="28"/>
          <w:szCs w:val="28"/>
        </w:rPr>
        <w:t>ного, здорового</w:t>
      </w:r>
      <w:r w:rsidRPr="0032505C">
        <w:rPr>
          <w:sz w:val="28"/>
          <w:szCs w:val="28"/>
        </w:rPr>
        <w:t xml:space="preserve"> образ</w:t>
      </w:r>
      <w:r>
        <w:rPr>
          <w:sz w:val="28"/>
          <w:szCs w:val="28"/>
        </w:rPr>
        <w:t>а</w:t>
      </w:r>
      <w:r w:rsidRPr="0032505C">
        <w:rPr>
          <w:sz w:val="28"/>
          <w:szCs w:val="28"/>
        </w:rPr>
        <w:t xml:space="preserve"> жизни в учебниках предусмотрены </w:t>
      </w:r>
      <w:r w:rsidRPr="0032505C">
        <w:rPr>
          <w:sz w:val="28"/>
          <w:szCs w:val="28"/>
        </w:rPr>
        <w:lastRenderedPageBreak/>
        <w:t>с</w:t>
      </w:r>
      <w:r w:rsidRPr="0032505C">
        <w:rPr>
          <w:sz w:val="28"/>
          <w:szCs w:val="28"/>
        </w:rPr>
        <w:t>о</w:t>
      </w:r>
      <w:r w:rsidRPr="0032505C">
        <w:rPr>
          <w:sz w:val="28"/>
          <w:szCs w:val="28"/>
        </w:rPr>
        <w:t>ответствующие темы и ориентиры. Так, с 1 класса широко используется б</w:t>
      </w:r>
      <w:r w:rsidRPr="0032505C">
        <w:rPr>
          <w:sz w:val="28"/>
          <w:szCs w:val="28"/>
        </w:rPr>
        <w:t>о</w:t>
      </w:r>
      <w:r w:rsidRPr="0032505C">
        <w:rPr>
          <w:sz w:val="28"/>
          <w:szCs w:val="28"/>
        </w:rPr>
        <w:t>гатый здоровьеформ</w:t>
      </w:r>
      <w:r w:rsidRPr="0032505C">
        <w:rPr>
          <w:sz w:val="28"/>
          <w:szCs w:val="28"/>
        </w:rPr>
        <w:t>и</w:t>
      </w:r>
      <w:r w:rsidRPr="0032505C">
        <w:rPr>
          <w:sz w:val="28"/>
          <w:szCs w:val="28"/>
        </w:rPr>
        <w:t>рующий потенциал детских игр народов Р</w:t>
      </w:r>
      <w:r>
        <w:rPr>
          <w:sz w:val="28"/>
          <w:szCs w:val="28"/>
        </w:rPr>
        <w:t xml:space="preserve">оссии. </w:t>
      </w:r>
    </w:p>
    <w:p w:rsidR="003E6A94" w:rsidRPr="0032505C" w:rsidRDefault="003E6A94" w:rsidP="003E6A94">
      <w:pPr>
        <w:jc w:val="both"/>
        <w:rPr>
          <w:sz w:val="28"/>
          <w:szCs w:val="28"/>
        </w:rPr>
      </w:pPr>
      <w:r w:rsidRPr="0032505C">
        <w:rPr>
          <w:sz w:val="28"/>
          <w:szCs w:val="28"/>
        </w:rPr>
        <w:t xml:space="preserve">В курсе </w:t>
      </w:r>
      <w:r w:rsidRPr="0032505C">
        <w:rPr>
          <w:b/>
          <w:bCs/>
          <w:sz w:val="28"/>
          <w:szCs w:val="28"/>
        </w:rPr>
        <w:t>«Технология»</w:t>
      </w:r>
      <w:r w:rsidRPr="0032505C">
        <w:rPr>
          <w:sz w:val="28"/>
          <w:szCs w:val="28"/>
        </w:rPr>
        <w:t>  при первом знакомстве с каждым инстр</w:t>
      </w:r>
      <w:r w:rsidRPr="0032505C">
        <w:rPr>
          <w:sz w:val="28"/>
          <w:szCs w:val="28"/>
        </w:rPr>
        <w:t>у</w:t>
      </w:r>
      <w:r w:rsidRPr="0032505C">
        <w:rPr>
          <w:sz w:val="28"/>
          <w:szCs w:val="28"/>
        </w:rPr>
        <w:t>ментом или приспособлением в учебниках обязательно вводятся правила безопасной р</w:t>
      </w:r>
      <w:r w:rsidRPr="0032505C">
        <w:rPr>
          <w:sz w:val="28"/>
          <w:szCs w:val="28"/>
        </w:rPr>
        <w:t>а</w:t>
      </w:r>
      <w:r w:rsidRPr="0032505C">
        <w:rPr>
          <w:sz w:val="28"/>
          <w:szCs w:val="28"/>
        </w:rPr>
        <w:t xml:space="preserve">боты с ним </w:t>
      </w:r>
    </w:p>
    <w:p w:rsidR="003E6A94" w:rsidRPr="0032505C" w:rsidRDefault="003E6A94" w:rsidP="003E6A94">
      <w:pPr>
        <w:jc w:val="both"/>
        <w:rPr>
          <w:sz w:val="28"/>
          <w:szCs w:val="28"/>
        </w:rPr>
      </w:pPr>
      <w:r w:rsidRPr="0032505C">
        <w:rPr>
          <w:sz w:val="28"/>
          <w:szCs w:val="28"/>
        </w:rPr>
        <w:t xml:space="preserve"> Курс  </w:t>
      </w:r>
      <w:r w:rsidRPr="0032505C">
        <w:rPr>
          <w:b/>
          <w:bCs/>
          <w:sz w:val="28"/>
          <w:szCs w:val="28"/>
        </w:rPr>
        <w:t>«Физическая культура»</w:t>
      </w:r>
      <w:r w:rsidRPr="0032505C">
        <w:rPr>
          <w:sz w:val="28"/>
          <w:szCs w:val="28"/>
        </w:rPr>
        <w:t xml:space="preserve"> (1–4 кл.) способствует выработке установки на безопасный, </w:t>
      </w:r>
      <w:r>
        <w:rPr>
          <w:sz w:val="28"/>
          <w:szCs w:val="28"/>
        </w:rPr>
        <w:t>здоровый образ жизни.</w:t>
      </w:r>
      <w:r w:rsidRPr="0032505C">
        <w:rPr>
          <w:sz w:val="28"/>
          <w:szCs w:val="28"/>
        </w:rPr>
        <w:t xml:space="preserve"> </w:t>
      </w:r>
    </w:p>
    <w:p w:rsidR="003E6A94" w:rsidRPr="0032505C" w:rsidRDefault="003E6A94" w:rsidP="003E6A94">
      <w:pPr>
        <w:rPr>
          <w:sz w:val="28"/>
          <w:szCs w:val="28"/>
        </w:rPr>
      </w:pPr>
    </w:p>
    <w:p w:rsidR="003E6A94" w:rsidRDefault="003E6A94" w:rsidP="003E6A94">
      <w:pPr>
        <w:spacing w:line="360" w:lineRule="auto"/>
        <w:jc w:val="center"/>
        <w:rPr>
          <w:b/>
          <w:sz w:val="28"/>
          <w:szCs w:val="28"/>
        </w:rPr>
      </w:pPr>
      <w:r>
        <w:rPr>
          <w:sz w:val="28"/>
          <w:szCs w:val="28"/>
        </w:rPr>
        <w:br w:type="page"/>
      </w:r>
      <w:r w:rsidRPr="00771DC6">
        <w:rPr>
          <w:b/>
          <w:sz w:val="28"/>
          <w:szCs w:val="28"/>
        </w:rPr>
        <w:lastRenderedPageBreak/>
        <w:t>Программа коррекционной работы</w:t>
      </w:r>
    </w:p>
    <w:p w:rsidR="003E6A94" w:rsidRPr="00782D8E" w:rsidRDefault="003E6A94" w:rsidP="003E6A94">
      <w:pPr>
        <w:pStyle w:val="af0"/>
        <w:spacing w:line="240" w:lineRule="auto"/>
        <w:ind w:firstLine="454"/>
        <w:rPr>
          <w:rFonts w:ascii="Times New Roman" w:hAnsi="Times New Roman" w:cs="Times New Roman"/>
          <w:sz w:val="28"/>
          <w:szCs w:val="28"/>
        </w:rPr>
      </w:pPr>
      <w:r w:rsidRPr="00782D8E">
        <w:rPr>
          <w:rFonts w:ascii="Times New Roman" w:hAnsi="Times New Roman" w:cs="Times New Roman"/>
          <w:b/>
          <w:bCs/>
          <w:sz w:val="28"/>
          <w:szCs w:val="28"/>
        </w:rPr>
        <w:t>Цель программы</w:t>
      </w:r>
    </w:p>
    <w:p w:rsidR="003E6A94" w:rsidRPr="00782D8E" w:rsidRDefault="003E6A94" w:rsidP="003E6A94">
      <w:pPr>
        <w:pStyle w:val="af0"/>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Программа коррекционной работы в соответствии с тре</w:t>
      </w:r>
      <w:r w:rsidRPr="00782D8E">
        <w:rPr>
          <w:rFonts w:ascii="Times New Roman" w:hAnsi="Times New Roman" w:cs="Times New Roman"/>
          <w:spacing w:val="-2"/>
          <w:sz w:val="28"/>
          <w:szCs w:val="28"/>
        </w:rPr>
        <w:t>бованиями Ста</w:t>
      </w:r>
      <w:r w:rsidRPr="00782D8E">
        <w:rPr>
          <w:rFonts w:ascii="Times New Roman" w:hAnsi="Times New Roman" w:cs="Times New Roman"/>
          <w:spacing w:val="-2"/>
          <w:sz w:val="28"/>
          <w:szCs w:val="28"/>
        </w:rPr>
        <w:t>н</w:t>
      </w:r>
      <w:r w:rsidRPr="00782D8E">
        <w:rPr>
          <w:rFonts w:ascii="Times New Roman" w:hAnsi="Times New Roman" w:cs="Times New Roman"/>
          <w:spacing w:val="-2"/>
          <w:sz w:val="28"/>
          <w:szCs w:val="28"/>
        </w:rPr>
        <w:t>дарта направлена на создание системы ком</w:t>
      </w:r>
      <w:r w:rsidRPr="00782D8E">
        <w:rPr>
          <w:rFonts w:ascii="Times New Roman" w:hAnsi="Times New Roman" w:cs="Times New Roman"/>
          <w:spacing w:val="2"/>
          <w:sz w:val="28"/>
          <w:szCs w:val="28"/>
        </w:rPr>
        <w:t>плексной помощи детям с огран</w:t>
      </w:r>
      <w:r w:rsidRPr="00782D8E">
        <w:rPr>
          <w:rFonts w:ascii="Times New Roman" w:hAnsi="Times New Roman" w:cs="Times New Roman"/>
          <w:spacing w:val="2"/>
          <w:sz w:val="28"/>
          <w:szCs w:val="28"/>
        </w:rPr>
        <w:t>и</w:t>
      </w:r>
      <w:r w:rsidRPr="00782D8E">
        <w:rPr>
          <w:rFonts w:ascii="Times New Roman" w:hAnsi="Times New Roman" w:cs="Times New Roman"/>
          <w:spacing w:val="2"/>
          <w:sz w:val="28"/>
          <w:szCs w:val="28"/>
        </w:rPr>
        <w:t xml:space="preserve">ченными возможностями </w:t>
      </w:r>
      <w:r w:rsidRPr="00782D8E">
        <w:rPr>
          <w:rFonts w:ascii="Times New Roman" w:hAnsi="Times New Roman" w:cs="Times New Roman"/>
          <w:sz w:val="28"/>
          <w:szCs w:val="28"/>
        </w:rPr>
        <w:t xml:space="preserve">здоровья в освоении основной образовательной программы </w:t>
      </w:r>
      <w:r w:rsidRPr="00782D8E">
        <w:rPr>
          <w:rFonts w:ascii="Times New Roman" w:hAnsi="Times New Roman" w:cs="Times New Roman"/>
          <w:spacing w:val="-3"/>
          <w:sz w:val="28"/>
          <w:szCs w:val="28"/>
        </w:rPr>
        <w:t>начального общего образования, коррекцию недостатков в физи</w:t>
      </w:r>
      <w:r w:rsidRPr="00782D8E">
        <w:rPr>
          <w:rFonts w:ascii="Times New Roman" w:hAnsi="Times New Roman" w:cs="Times New Roman"/>
          <w:sz w:val="28"/>
          <w:szCs w:val="28"/>
        </w:rPr>
        <w:t>ч</w:t>
      </w:r>
      <w:r w:rsidRPr="00782D8E">
        <w:rPr>
          <w:rFonts w:ascii="Times New Roman" w:hAnsi="Times New Roman" w:cs="Times New Roman"/>
          <w:sz w:val="28"/>
          <w:szCs w:val="28"/>
        </w:rPr>
        <w:t>е</w:t>
      </w:r>
      <w:r w:rsidRPr="00782D8E">
        <w:rPr>
          <w:rFonts w:ascii="Times New Roman" w:hAnsi="Times New Roman" w:cs="Times New Roman"/>
          <w:sz w:val="28"/>
          <w:szCs w:val="28"/>
        </w:rPr>
        <w:t>ском и (или) психическом развитии обучающихся, их социальную адапт</w:t>
      </w:r>
      <w:r w:rsidRPr="00782D8E">
        <w:rPr>
          <w:rFonts w:ascii="Times New Roman" w:hAnsi="Times New Roman" w:cs="Times New Roman"/>
          <w:sz w:val="28"/>
          <w:szCs w:val="28"/>
        </w:rPr>
        <w:t>а</w:t>
      </w:r>
      <w:r w:rsidRPr="00782D8E">
        <w:rPr>
          <w:rFonts w:ascii="Times New Roman" w:hAnsi="Times New Roman" w:cs="Times New Roman"/>
          <w:sz w:val="28"/>
          <w:szCs w:val="28"/>
        </w:rPr>
        <w:t>цию.</w:t>
      </w:r>
    </w:p>
    <w:p w:rsidR="003E6A94" w:rsidRPr="00782D8E" w:rsidRDefault="003E6A94" w:rsidP="003E6A94">
      <w:pPr>
        <w:pStyle w:val="af0"/>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 xml:space="preserve">Дети с ограниченными возможностями здоровья (ОВЗ) — </w:t>
      </w:r>
      <w:r w:rsidRPr="00782D8E">
        <w:rPr>
          <w:rFonts w:ascii="Times New Roman" w:hAnsi="Times New Roman" w:cs="Times New Roman"/>
          <w:spacing w:val="-4"/>
          <w:sz w:val="28"/>
          <w:szCs w:val="28"/>
        </w:rPr>
        <w:t xml:space="preserve">дети, </w:t>
      </w:r>
      <w:r w:rsidRPr="00782D8E">
        <w:rPr>
          <w:rFonts w:ascii="Times New Roman" w:hAnsi="Times New Roman" w:cs="Times New Roman"/>
          <w:spacing w:val="-4"/>
          <w:sz w:val="28"/>
          <w:szCs w:val="28"/>
          <w:u w:val="thick" w:color="000000"/>
        </w:rPr>
        <w:t>состояние здоровья</w:t>
      </w:r>
      <w:r w:rsidRPr="00782D8E">
        <w:rPr>
          <w:rFonts w:ascii="Times New Roman" w:hAnsi="Times New Roman" w:cs="Times New Roman"/>
          <w:spacing w:val="-4"/>
          <w:sz w:val="28"/>
          <w:szCs w:val="28"/>
        </w:rPr>
        <w:t xml:space="preserve"> которых </w:t>
      </w:r>
      <w:r w:rsidRPr="00782D8E">
        <w:rPr>
          <w:rFonts w:ascii="Times New Roman" w:hAnsi="Times New Roman" w:cs="Times New Roman"/>
          <w:spacing w:val="-4"/>
          <w:sz w:val="28"/>
          <w:szCs w:val="28"/>
          <w:u w:val="thick" w:color="000000"/>
        </w:rPr>
        <w:t>препятствует освоению</w:t>
      </w:r>
      <w:r w:rsidRPr="00782D8E">
        <w:rPr>
          <w:rFonts w:ascii="Times New Roman" w:hAnsi="Times New Roman" w:cs="Times New Roman"/>
          <w:spacing w:val="-4"/>
          <w:sz w:val="28"/>
          <w:szCs w:val="28"/>
        </w:rPr>
        <w:t xml:space="preserve"> обра</w:t>
      </w:r>
      <w:r w:rsidRPr="00782D8E">
        <w:rPr>
          <w:rFonts w:ascii="Times New Roman" w:hAnsi="Times New Roman" w:cs="Times New Roman"/>
          <w:sz w:val="28"/>
          <w:szCs w:val="28"/>
        </w:rPr>
        <w:t xml:space="preserve">зовательных программ общего образования вне специальных </w:t>
      </w:r>
      <w:r w:rsidRPr="00782D8E">
        <w:rPr>
          <w:rFonts w:ascii="Times New Roman" w:hAnsi="Times New Roman" w:cs="Times New Roman"/>
          <w:spacing w:val="-2"/>
          <w:sz w:val="28"/>
          <w:szCs w:val="28"/>
        </w:rPr>
        <w:t>условий обучения и воспитания, т.</w:t>
      </w:r>
      <w:r w:rsidRPr="00782D8E">
        <w:rPr>
          <w:rFonts w:ascii="Times New Roman" w:hAnsi="Times New Roman" w:cs="Times New Roman"/>
          <w:spacing w:val="-2"/>
          <w:sz w:val="28"/>
          <w:szCs w:val="28"/>
        </w:rPr>
        <w:t> </w:t>
      </w:r>
      <w:r w:rsidRPr="00782D8E">
        <w:rPr>
          <w:rFonts w:ascii="Times New Roman" w:hAnsi="Times New Roman" w:cs="Times New Roman"/>
          <w:spacing w:val="-2"/>
          <w:sz w:val="28"/>
          <w:szCs w:val="28"/>
        </w:rPr>
        <w:t>е. это д</w:t>
      </w:r>
      <w:r w:rsidRPr="00782D8E">
        <w:rPr>
          <w:rFonts w:ascii="Times New Roman" w:hAnsi="Times New Roman" w:cs="Times New Roman"/>
          <w:spacing w:val="-2"/>
          <w:sz w:val="28"/>
          <w:szCs w:val="28"/>
        </w:rPr>
        <w:t>е</w:t>
      </w:r>
      <w:r w:rsidRPr="00782D8E">
        <w:rPr>
          <w:rFonts w:ascii="Times New Roman" w:hAnsi="Times New Roman" w:cs="Times New Roman"/>
          <w:spacing w:val="-2"/>
          <w:sz w:val="28"/>
          <w:szCs w:val="28"/>
        </w:rPr>
        <w:t xml:space="preserve">ти­инвалиды либо </w:t>
      </w:r>
      <w:r w:rsidRPr="00782D8E">
        <w:rPr>
          <w:rFonts w:ascii="Times New Roman" w:hAnsi="Times New Roman" w:cs="Times New Roman"/>
          <w:sz w:val="28"/>
          <w:szCs w:val="28"/>
        </w:rPr>
        <w:t>другие дети в возрасте до 18 лет, не признанные в устано</w:t>
      </w:r>
      <w:r w:rsidRPr="00782D8E">
        <w:rPr>
          <w:rFonts w:ascii="Times New Roman" w:hAnsi="Times New Roman" w:cs="Times New Roman"/>
          <w:sz w:val="28"/>
          <w:szCs w:val="28"/>
        </w:rPr>
        <w:t>в</w:t>
      </w:r>
      <w:r w:rsidRPr="00782D8E">
        <w:rPr>
          <w:rFonts w:ascii="Times New Roman" w:hAnsi="Times New Roman" w:cs="Times New Roman"/>
          <w:sz w:val="28"/>
          <w:szCs w:val="28"/>
        </w:rPr>
        <w:t>ленном порядке детьми­инвалидами, но имеющие временные или постоя</w:t>
      </w:r>
      <w:r w:rsidRPr="00782D8E">
        <w:rPr>
          <w:rFonts w:ascii="Times New Roman" w:hAnsi="Times New Roman" w:cs="Times New Roman"/>
          <w:sz w:val="28"/>
          <w:szCs w:val="28"/>
        </w:rPr>
        <w:t>н</w:t>
      </w:r>
      <w:r w:rsidRPr="00782D8E">
        <w:rPr>
          <w:rFonts w:ascii="Times New Roman" w:hAnsi="Times New Roman" w:cs="Times New Roman"/>
          <w:sz w:val="28"/>
          <w:szCs w:val="28"/>
        </w:rPr>
        <w:t>ные отклонения в физическом и (или) психическом развитии и нуждающиеся в создании специальных условий обучения и воспитания.</w:t>
      </w:r>
    </w:p>
    <w:p w:rsidR="003E6A94" w:rsidRPr="00782D8E" w:rsidRDefault="003E6A94" w:rsidP="003E6A94">
      <w:pPr>
        <w:pStyle w:val="af0"/>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t xml:space="preserve">Дети с ограниченными возможностями здоровья могут </w:t>
      </w:r>
      <w:r w:rsidRPr="00782D8E">
        <w:rPr>
          <w:rFonts w:ascii="Times New Roman" w:hAnsi="Times New Roman" w:cs="Times New Roman"/>
          <w:sz w:val="28"/>
          <w:szCs w:val="28"/>
        </w:rPr>
        <w:t>иметь разные по характеру и степени выраженности нарушения в физическом и (или) псих</w:t>
      </w:r>
      <w:r w:rsidRPr="00782D8E">
        <w:rPr>
          <w:rFonts w:ascii="Times New Roman" w:hAnsi="Times New Roman" w:cs="Times New Roman"/>
          <w:sz w:val="28"/>
          <w:szCs w:val="28"/>
        </w:rPr>
        <w:t>и</w:t>
      </w:r>
      <w:r w:rsidRPr="00782D8E">
        <w:rPr>
          <w:rFonts w:ascii="Times New Roman" w:hAnsi="Times New Roman" w:cs="Times New Roman"/>
          <w:sz w:val="28"/>
          <w:szCs w:val="28"/>
        </w:rPr>
        <w:t>ческом развитии в диапаз</w:t>
      </w:r>
      <w:r w:rsidRPr="00782D8E">
        <w:rPr>
          <w:rFonts w:ascii="Times New Roman" w:hAnsi="Times New Roman" w:cs="Times New Roman"/>
          <w:sz w:val="28"/>
          <w:szCs w:val="28"/>
        </w:rPr>
        <w:t>о</w:t>
      </w:r>
      <w:r w:rsidRPr="00782D8E">
        <w:rPr>
          <w:rFonts w:ascii="Times New Roman" w:hAnsi="Times New Roman" w:cs="Times New Roman"/>
          <w:sz w:val="28"/>
          <w:szCs w:val="28"/>
        </w:rPr>
        <w:t xml:space="preserve">не от временных и легкоустранимых трудностей до постоянных отклонений, требующих адаптированной к их возможностям </w:t>
      </w:r>
      <w:r w:rsidRPr="00782D8E">
        <w:rPr>
          <w:rFonts w:ascii="Times New Roman" w:hAnsi="Times New Roman" w:cs="Times New Roman"/>
          <w:spacing w:val="-2"/>
          <w:sz w:val="28"/>
          <w:szCs w:val="28"/>
        </w:rPr>
        <w:t>индивидуальной программы обучения или использования спе</w:t>
      </w:r>
      <w:r w:rsidRPr="00782D8E">
        <w:rPr>
          <w:rFonts w:ascii="Times New Roman" w:hAnsi="Times New Roman" w:cs="Times New Roman"/>
          <w:sz w:val="28"/>
          <w:szCs w:val="28"/>
        </w:rPr>
        <w:t>циальных обр</w:t>
      </w:r>
      <w:r w:rsidRPr="00782D8E">
        <w:rPr>
          <w:rFonts w:ascii="Times New Roman" w:hAnsi="Times New Roman" w:cs="Times New Roman"/>
          <w:sz w:val="28"/>
          <w:szCs w:val="28"/>
        </w:rPr>
        <w:t>а</w:t>
      </w:r>
      <w:r w:rsidRPr="00782D8E">
        <w:rPr>
          <w:rFonts w:ascii="Times New Roman" w:hAnsi="Times New Roman" w:cs="Times New Roman"/>
          <w:sz w:val="28"/>
          <w:szCs w:val="28"/>
        </w:rPr>
        <w:t>зовательных программ.</w:t>
      </w:r>
    </w:p>
    <w:p w:rsidR="003E6A94" w:rsidRPr="00782D8E" w:rsidRDefault="003E6A94" w:rsidP="003E6A94">
      <w:pPr>
        <w:pStyle w:val="af0"/>
        <w:spacing w:line="240" w:lineRule="auto"/>
        <w:ind w:firstLine="454"/>
        <w:rPr>
          <w:rFonts w:ascii="Times New Roman" w:hAnsi="Times New Roman" w:cs="Times New Roman"/>
          <w:spacing w:val="4"/>
          <w:sz w:val="28"/>
          <w:szCs w:val="28"/>
        </w:rPr>
      </w:pPr>
      <w:r w:rsidRPr="00782D8E">
        <w:rPr>
          <w:rFonts w:ascii="Times New Roman" w:hAnsi="Times New Roman" w:cs="Times New Roman"/>
          <w:sz w:val="28"/>
          <w:szCs w:val="28"/>
        </w:rPr>
        <w:t>Программа коррекционной работы предусматривает созда</w:t>
      </w:r>
      <w:r w:rsidRPr="00782D8E">
        <w:rPr>
          <w:rFonts w:ascii="Times New Roman" w:hAnsi="Times New Roman" w:cs="Times New Roman"/>
          <w:spacing w:val="2"/>
          <w:sz w:val="28"/>
          <w:szCs w:val="28"/>
        </w:rPr>
        <w:t>ние специал</w:t>
      </w:r>
      <w:r w:rsidRPr="00782D8E">
        <w:rPr>
          <w:rFonts w:ascii="Times New Roman" w:hAnsi="Times New Roman" w:cs="Times New Roman"/>
          <w:spacing w:val="2"/>
          <w:sz w:val="28"/>
          <w:szCs w:val="28"/>
        </w:rPr>
        <w:t>ь</w:t>
      </w:r>
      <w:r w:rsidRPr="00782D8E">
        <w:rPr>
          <w:rFonts w:ascii="Times New Roman" w:hAnsi="Times New Roman" w:cs="Times New Roman"/>
          <w:spacing w:val="2"/>
          <w:sz w:val="28"/>
          <w:szCs w:val="28"/>
        </w:rPr>
        <w:t>ных условий обучения и воспитания, позволяющих учитывать особые обр</w:t>
      </w:r>
      <w:r w:rsidRPr="00782D8E">
        <w:rPr>
          <w:rFonts w:ascii="Times New Roman" w:hAnsi="Times New Roman" w:cs="Times New Roman"/>
          <w:spacing w:val="2"/>
          <w:sz w:val="28"/>
          <w:szCs w:val="28"/>
        </w:rPr>
        <w:t>а</w:t>
      </w:r>
      <w:r w:rsidRPr="00782D8E">
        <w:rPr>
          <w:rFonts w:ascii="Times New Roman" w:hAnsi="Times New Roman" w:cs="Times New Roman"/>
          <w:spacing w:val="2"/>
          <w:sz w:val="28"/>
          <w:szCs w:val="28"/>
        </w:rPr>
        <w:t xml:space="preserve">зовательные потребности детей с ограниченными возможностями здоровья посредством </w:t>
      </w:r>
      <w:r w:rsidRPr="00782D8E">
        <w:rPr>
          <w:rFonts w:ascii="Times New Roman" w:hAnsi="Times New Roman" w:cs="Times New Roman"/>
          <w:sz w:val="28"/>
          <w:szCs w:val="28"/>
        </w:rPr>
        <w:t>индивидуализации и дифференциации образовательного пр</w:t>
      </w:r>
      <w:r w:rsidRPr="00782D8E">
        <w:rPr>
          <w:rFonts w:ascii="Times New Roman" w:hAnsi="Times New Roman" w:cs="Times New Roman"/>
          <w:sz w:val="28"/>
          <w:szCs w:val="28"/>
        </w:rPr>
        <w:t>о</w:t>
      </w:r>
      <w:r w:rsidRPr="00782D8E">
        <w:rPr>
          <w:rFonts w:ascii="Times New Roman" w:hAnsi="Times New Roman" w:cs="Times New Roman"/>
          <w:spacing w:val="4"/>
          <w:sz w:val="28"/>
          <w:szCs w:val="28"/>
        </w:rPr>
        <w:t>цесса.</w:t>
      </w:r>
    </w:p>
    <w:p w:rsidR="003E6A94" w:rsidRPr="00782D8E" w:rsidRDefault="003E6A94" w:rsidP="003E6A94">
      <w:pPr>
        <w:pStyle w:val="af0"/>
        <w:spacing w:line="240" w:lineRule="auto"/>
        <w:ind w:firstLine="454"/>
        <w:rPr>
          <w:rFonts w:ascii="Times New Roman" w:hAnsi="Times New Roman" w:cs="Times New Roman"/>
          <w:b/>
          <w:bCs/>
          <w:sz w:val="28"/>
          <w:szCs w:val="28"/>
        </w:rPr>
      </w:pPr>
      <w:r w:rsidRPr="00782D8E">
        <w:rPr>
          <w:rFonts w:ascii="Times New Roman" w:hAnsi="Times New Roman" w:cs="Times New Roman"/>
          <w:sz w:val="28"/>
          <w:szCs w:val="28"/>
        </w:rPr>
        <w:t>Программа коррекционной работы может предусматривать как вариати</w:t>
      </w:r>
      <w:r w:rsidRPr="00782D8E">
        <w:rPr>
          <w:rFonts w:ascii="Times New Roman" w:hAnsi="Times New Roman" w:cs="Times New Roman"/>
          <w:sz w:val="28"/>
          <w:szCs w:val="28"/>
        </w:rPr>
        <w:t>в</w:t>
      </w:r>
      <w:r w:rsidRPr="00782D8E">
        <w:rPr>
          <w:rFonts w:ascii="Times New Roman" w:hAnsi="Times New Roman" w:cs="Times New Roman"/>
          <w:sz w:val="28"/>
          <w:szCs w:val="28"/>
        </w:rPr>
        <w:t>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w:t>
      </w:r>
      <w:r w:rsidRPr="00782D8E">
        <w:rPr>
          <w:rFonts w:ascii="Times New Roman" w:hAnsi="Times New Roman" w:cs="Times New Roman"/>
          <w:sz w:val="28"/>
          <w:szCs w:val="28"/>
        </w:rPr>
        <w:t>о</w:t>
      </w:r>
      <w:r w:rsidRPr="00782D8E">
        <w:rPr>
          <w:rFonts w:ascii="Times New Roman" w:hAnsi="Times New Roman" w:cs="Times New Roman"/>
          <w:sz w:val="28"/>
          <w:szCs w:val="28"/>
        </w:rPr>
        <w:t>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w:t>
      </w:r>
      <w:r w:rsidRPr="00782D8E">
        <w:rPr>
          <w:rFonts w:ascii="Times New Roman" w:hAnsi="Times New Roman" w:cs="Times New Roman"/>
          <w:sz w:val="28"/>
          <w:szCs w:val="28"/>
        </w:rPr>
        <w:t>ь</w:t>
      </w:r>
      <w:r w:rsidRPr="00782D8E">
        <w:rPr>
          <w:rFonts w:ascii="Times New Roman" w:hAnsi="Times New Roman" w:cs="Times New Roman"/>
          <w:sz w:val="28"/>
          <w:szCs w:val="28"/>
        </w:rPr>
        <w:t>зованием надомной и (или) дистанционной формы обучения. Варьироваться могут ст</w:t>
      </w:r>
      <w:r w:rsidRPr="00782D8E">
        <w:rPr>
          <w:rFonts w:ascii="Times New Roman" w:hAnsi="Times New Roman" w:cs="Times New Roman"/>
          <w:sz w:val="28"/>
          <w:szCs w:val="28"/>
        </w:rPr>
        <w:t>е</w:t>
      </w:r>
      <w:r w:rsidRPr="00782D8E">
        <w:rPr>
          <w:rFonts w:ascii="Times New Roman" w:hAnsi="Times New Roman" w:cs="Times New Roman"/>
          <w:sz w:val="28"/>
          <w:szCs w:val="28"/>
        </w:rPr>
        <w:t>пень участия специалистов сопровождения и организационные формы раб</w:t>
      </w:r>
      <w:r w:rsidRPr="00782D8E">
        <w:rPr>
          <w:rFonts w:ascii="Times New Roman" w:hAnsi="Times New Roman" w:cs="Times New Roman"/>
          <w:sz w:val="28"/>
          <w:szCs w:val="28"/>
        </w:rPr>
        <w:t>о</w:t>
      </w:r>
      <w:r w:rsidRPr="00782D8E">
        <w:rPr>
          <w:rFonts w:ascii="Times New Roman" w:hAnsi="Times New Roman" w:cs="Times New Roman"/>
          <w:sz w:val="28"/>
          <w:szCs w:val="28"/>
        </w:rPr>
        <w:t>ты.</w:t>
      </w:r>
    </w:p>
    <w:p w:rsidR="003E6A94" w:rsidRPr="00782D8E" w:rsidRDefault="003E6A94" w:rsidP="003E6A94">
      <w:pPr>
        <w:pStyle w:val="af0"/>
        <w:spacing w:line="240" w:lineRule="auto"/>
        <w:ind w:firstLine="454"/>
        <w:rPr>
          <w:rFonts w:ascii="Times New Roman" w:hAnsi="Times New Roman" w:cs="Times New Roman"/>
          <w:sz w:val="28"/>
          <w:szCs w:val="28"/>
        </w:rPr>
      </w:pPr>
      <w:r w:rsidRPr="00782D8E">
        <w:rPr>
          <w:rFonts w:ascii="Times New Roman" w:hAnsi="Times New Roman" w:cs="Times New Roman"/>
          <w:b/>
          <w:bCs/>
          <w:sz w:val="28"/>
          <w:szCs w:val="28"/>
        </w:rPr>
        <w:t>Задачи программы:</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t>своевременное выявление детей с трудностями адаптации, обусловле</w:t>
      </w:r>
      <w:r w:rsidRPr="00782D8E">
        <w:rPr>
          <w:rFonts w:ascii="Times New Roman" w:hAnsi="Times New Roman" w:cs="Times New Roman"/>
          <w:spacing w:val="2"/>
          <w:sz w:val="28"/>
          <w:szCs w:val="28"/>
        </w:rPr>
        <w:t>н</w:t>
      </w:r>
      <w:r w:rsidRPr="00782D8E">
        <w:rPr>
          <w:rFonts w:ascii="Times New Roman" w:hAnsi="Times New Roman" w:cs="Times New Roman"/>
          <w:spacing w:val="2"/>
          <w:sz w:val="28"/>
          <w:szCs w:val="28"/>
        </w:rPr>
        <w:t>ными огран</w:t>
      </w:r>
      <w:r w:rsidRPr="00782D8E">
        <w:rPr>
          <w:rFonts w:ascii="Times New Roman" w:hAnsi="Times New Roman" w:cs="Times New Roman"/>
          <w:spacing w:val="2"/>
          <w:sz w:val="28"/>
          <w:szCs w:val="28"/>
        </w:rPr>
        <w:t>и</w:t>
      </w:r>
      <w:r w:rsidRPr="00782D8E">
        <w:rPr>
          <w:rFonts w:ascii="Times New Roman" w:hAnsi="Times New Roman" w:cs="Times New Roman"/>
          <w:spacing w:val="2"/>
          <w:sz w:val="28"/>
          <w:szCs w:val="28"/>
        </w:rPr>
        <w:t>ченными возможностями здо</w:t>
      </w:r>
      <w:r w:rsidRPr="00782D8E">
        <w:rPr>
          <w:rFonts w:ascii="Times New Roman" w:hAnsi="Times New Roman" w:cs="Times New Roman"/>
          <w:sz w:val="28"/>
          <w:szCs w:val="28"/>
        </w:rPr>
        <w:t>ровья;</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определение особых образовательных потребностей детей с ограниче</w:t>
      </w:r>
      <w:r w:rsidRPr="00782D8E">
        <w:rPr>
          <w:rFonts w:ascii="Times New Roman" w:hAnsi="Times New Roman" w:cs="Times New Roman"/>
          <w:sz w:val="28"/>
          <w:szCs w:val="28"/>
        </w:rPr>
        <w:t>н</w:t>
      </w:r>
      <w:r w:rsidRPr="00782D8E">
        <w:rPr>
          <w:rFonts w:ascii="Times New Roman" w:hAnsi="Times New Roman" w:cs="Times New Roman"/>
          <w:sz w:val="28"/>
          <w:szCs w:val="28"/>
        </w:rPr>
        <w:t>ными возмо</w:t>
      </w:r>
      <w:r w:rsidRPr="00782D8E">
        <w:rPr>
          <w:rFonts w:ascii="Times New Roman" w:hAnsi="Times New Roman" w:cs="Times New Roman"/>
          <w:sz w:val="28"/>
          <w:szCs w:val="28"/>
        </w:rPr>
        <w:t>ж</w:t>
      </w:r>
      <w:r w:rsidRPr="00782D8E">
        <w:rPr>
          <w:rFonts w:ascii="Times New Roman" w:hAnsi="Times New Roman" w:cs="Times New Roman"/>
          <w:sz w:val="28"/>
          <w:szCs w:val="28"/>
        </w:rPr>
        <w:t>ностями здоровья, детей­инвалидов;</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w:t>
      </w:r>
      <w:r w:rsidRPr="00782D8E">
        <w:rPr>
          <w:rFonts w:ascii="Times New Roman" w:hAnsi="Times New Roman" w:cs="Times New Roman"/>
          <w:sz w:val="28"/>
          <w:szCs w:val="28"/>
        </w:rPr>
        <w:t>о</w:t>
      </w:r>
      <w:r w:rsidRPr="00782D8E">
        <w:rPr>
          <w:rFonts w:ascii="Times New Roman" w:hAnsi="Times New Roman" w:cs="Times New Roman"/>
          <w:sz w:val="28"/>
          <w:szCs w:val="28"/>
        </w:rPr>
        <w:t>бенностями каждого ребёнка, структурой нарушения развития и степенью его выраженности;</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lastRenderedPageBreak/>
        <w:t>создание условий, способствующих освоению детьми с ограниченными возможн</w:t>
      </w:r>
      <w:r w:rsidRPr="00782D8E">
        <w:rPr>
          <w:rFonts w:ascii="Times New Roman" w:hAnsi="Times New Roman" w:cs="Times New Roman"/>
          <w:spacing w:val="2"/>
          <w:sz w:val="28"/>
          <w:szCs w:val="28"/>
        </w:rPr>
        <w:t>о</w:t>
      </w:r>
      <w:r w:rsidRPr="00782D8E">
        <w:rPr>
          <w:rFonts w:ascii="Times New Roman" w:hAnsi="Times New Roman" w:cs="Times New Roman"/>
          <w:spacing w:val="2"/>
          <w:sz w:val="28"/>
          <w:szCs w:val="28"/>
        </w:rPr>
        <w:t>стями здоровья основной образо</w:t>
      </w:r>
      <w:r w:rsidRPr="00782D8E">
        <w:rPr>
          <w:rFonts w:ascii="Times New Roman" w:hAnsi="Times New Roman" w:cs="Times New Roman"/>
          <w:sz w:val="28"/>
          <w:szCs w:val="28"/>
        </w:rPr>
        <w:t>вательной программы начального общего образования и их интеграции в образовательном учреждении;</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t>осуществление индивидуально ориентированной психо</w:t>
      </w:r>
      <w:r w:rsidRPr="00782D8E">
        <w:rPr>
          <w:rFonts w:ascii="Times New Roman" w:hAnsi="Times New Roman" w:cs="Times New Roman"/>
          <w:sz w:val="28"/>
          <w:szCs w:val="28"/>
        </w:rPr>
        <w:t>л</w:t>
      </w:r>
      <w:r w:rsidRPr="00782D8E">
        <w:rPr>
          <w:rFonts w:ascii="Times New Roman" w:hAnsi="Times New Roman" w:cs="Times New Roman"/>
          <w:sz w:val="28"/>
          <w:szCs w:val="28"/>
        </w:rPr>
        <w:t>о</w:t>
      </w:r>
      <w:r w:rsidRPr="00782D8E">
        <w:rPr>
          <w:rFonts w:ascii="Times New Roman" w:hAnsi="Times New Roman" w:cs="Times New Roman"/>
          <w:sz w:val="28"/>
          <w:szCs w:val="28"/>
        </w:rPr>
        <w:t>го­медико­педагогической помощи детям с ограниченными возможностями здоровья с учётом особенностей псих</w:t>
      </w:r>
      <w:r w:rsidRPr="00782D8E">
        <w:rPr>
          <w:rFonts w:ascii="Times New Roman" w:hAnsi="Times New Roman" w:cs="Times New Roman"/>
          <w:sz w:val="28"/>
          <w:szCs w:val="28"/>
        </w:rPr>
        <w:t>и</w:t>
      </w:r>
      <w:r w:rsidRPr="00782D8E">
        <w:rPr>
          <w:rFonts w:ascii="Times New Roman" w:hAnsi="Times New Roman" w:cs="Times New Roman"/>
          <w:sz w:val="28"/>
          <w:szCs w:val="28"/>
        </w:rPr>
        <w:t>ческого и (или) физического развития, индивидуальных возможностей детей (в соответс</w:t>
      </w:r>
      <w:r w:rsidRPr="00782D8E">
        <w:rPr>
          <w:rFonts w:ascii="Times New Roman" w:hAnsi="Times New Roman" w:cs="Times New Roman"/>
          <w:sz w:val="28"/>
          <w:szCs w:val="28"/>
        </w:rPr>
        <w:t>т</w:t>
      </w:r>
      <w:r w:rsidRPr="00782D8E">
        <w:rPr>
          <w:rFonts w:ascii="Times New Roman" w:hAnsi="Times New Roman" w:cs="Times New Roman"/>
          <w:sz w:val="28"/>
          <w:szCs w:val="28"/>
        </w:rPr>
        <w:t>вии с рекомендациями психолого­медико­педагогической комиссии);</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разработка и реализация индивидуальных учебных планов, организация индивидуальных и (или) групповых занятий для детей с выраженным нар</w:t>
      </w:r>
      <w:r w:rsidRPr="00782D8E">
        <w:rPr>
          <w:rFonts w:ascii="Times New Roman" w:hAnsi="Times New Roman" w:cs="Times New Roman"/>
          <w:sz w:val="28"/>
          <w:szCs w:val="28"/>
        </w:rPr>
        <w:t>у</w:t>
      </w:r>
      <w:r w:rsidRPr="00782D8E">
        <w:rPr>
          <w:rFonts w:ascii="Times New Roman" w:hAnsi="Times New Roman" w:cs="Times New Roman"/>
          <w:sz w:val="28"/>
          <w:szCs w:val="28"/>
        </w:rPr>
        <w:t xml:space="preserve">шением в физическом и </w:t>
      </w:r>
      <w:r w:rsidRPr="00782D8E">
        <w:rPr>
          <w:rFonts w:ascii="Times New Roman" w:hAnsi="Times New Roman" w:cs="Times New Roman"/>
          <w:spacing w:val="2"/>
          <w:sz w:val="28"/>
          <w:szCs w:val="28"/>
        </w:rPr>
        <w:t>(или) психическом развитии, сопровождаемые по</w:t>
      </w:r>
      <w:r w:rsidRPr="00782D8E">
        <w:rPr>
          <w:rFonts w:ascii="Times New Roman" w:hAnsi="Times New Roman" w:cs="Times New Roman"/>
          <w:spacing w:val="2"/>
          <w:sz w:val="28"/>
          <w:szCs w:val="28"/>
        </w:rPr>
        <w:t>д</w:t>
      </w:r>
      <w:r w:rsidRPr="00782D8E">
        <w:rPr>
          <w:rFonts w:ascii="Times New Roman" w:hAnsi="Times New Roman" w:cs="Times New Roman"/>
          <w:spacing w:val="2"/>
          <w:sz w:val="28"/>
          <w:szCs w:val="28"/>
        </w:rPr>
        <w:t xml:space="preserve">держкой </w:t>
      </w:r>
      <w:r w:rsidRPr="00782D8E">
        <w:rPr>
          <w:rFonts w:ascii="Times New Roman" w:hAnsi="Times New Roman" w:cs="Times New Roman"/>
          <w:sz w:val="28"/>
          <w:szCs w:val="28"/>
        </w:rPr>
        <w:t>тьютора образовательного учреждения;</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t xml:space="preserve">обеспечение возможности обучения и воспитания по </w:t>
      </w:r>
      <w:r w:rsidRPr="00782D8E">
        <w:rPr>
          <w:rFonts w:ascii="Times New Roman" w:hAnsi="Times New Roman" w:cs="Times New Roman"/>
          <w:sz w:val="28"/>
          <w:szCs w:val="28"/>
        </w:rPr>
        <w:t>дополнительным образовательным программам и получения дополнительных образовател</w:t>
      </w:r>
      <w:r w:rsidRPr="00782D8E">
        <w:rPr>
          <w:rFonts w:ascii="Times New Roman" w:hAnsi="Times New Roman" w:cs="Times New Roman"/>
          <w:sz w:val="28"/>
          <w:szCs w:val="28"/>
        </w:rPr>
        <w:t>ь</w:t>
      </w:r>
      <w:r w:rsidRPr="00782D8E">
        <w:rPr>
          <w:rFonts w:ascii="Times New Roman" w:hAnsi="Times New Roman" w:cs="Times New Roman"/>
          <w:sz w:val="28"/>
          <w:szCs w:val="28"/>
        </w:rPr>
        <w:t>ных коррекционных услуг;</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z w:val="28"/>
          <w:szCs w:val="28"/>
        </w:rPr>
        <w:t>реализация системы мероприятий по социальной адаптации детей с огр</w:t>
      </w:r>
      <w:r w:rsidRPr="00782D8E">
        <w:rPr>
          <w:rFonts w:ascii="Times New Roman" w:hAnsi="Times New Roman" w:cs="Times New Roman"/>
          <w:sz w:val="28"/>
          <w:szCs w:val="28"/>
        </w:rPr>
        <w:t>а</w:t>
      </w:r>
      <w:r w:rsidRPr="00782D8E">
        <w:rPr>
          <w:rFonts w:ascii="Times New Roman" w:hAnsi="Times New Roman" w:cs="Times New Roman"/>
          <w:sz w:val="28"/>
          <w:szCs w:val="28"/>
        </w:rPr>
        <w:t>ниченными возможностями здоровья;</w:t>
      </w:r>
    </w:p>
    <w:p w:rsidR="003E6A94" w:rsidRPr="00782D8E" w:rsidRDefault="003E6A94" w:rsidP="003E6A94">
      <w:pPr>
        <w:pStyle w:val="af1"/>
        <w:spacing w:line="240" w:lineRule="auto"/>
        <w:ind w:firstLine="454"/>
        <w:rPr>
          <w:rFonts w:ascii="Times New Roman" w:hAnsi="Times New Roman" w:cs="Times New Roman"/>
          <w:sz w:val="28"/>
          <w:szCs w:val="28"/>
        </w:rPr>
      </w:pPr>
      <w:r w:rsidRPr="00782D8E">
        <w:rPr>
          <w:rFonts w:ascii="Times New Roman" w:hAnsi="Times New Roman" w:cs="Times New Roman"/>
          <w:spacing w:val="2"/>
          <w:sz w:val="28"/>
          <w:szCs w:val="28"/>
        </w:rPr>
        <w:t xml:space="preserve">оказание родителям (законным представителям) детей </w:t>
      </w:r>
      <w:r w:rsidRPr="00782D8E">
        <w:rPr>
          <w:rFonts w:ascii="Times New Roman" w:hAnsi="Times New Roman" w:cs="Times New Roman"/>
          <w:sz w:val="28"/>
          <w:szCs w:val="28"/>
        </w:rPr>
        <w:t>с ограниченными возможностями здоровья консультативной и методической помощи по мед</w:t>
      </w:r>
      <w:r w:rsidRPr="00782D8E">
        <w:rPr>
          <w:rFonts w:ascii="Times New Roman" w:hAnsi="Times New Roman" w:cs="Times New Roman"/>
          <w:sz w:val="28"/>
          <w:szCs w:val="28"/>
        </w:rPr>
        <w:t>и</w:t>
      </w:r>
      <w:r w:rsidRPr="00782D8E">
        <w:rPr>
          <w:rFonts w:ascii="Times New Roman" w:hAnsi="Times New Roman" w:cs="Times New Roman"/>
          <w:sz w:val="28"/>
          <w:szCs w:val="28"/>
        </w:rPr>
        <w:t>цинским, социальным, правовым и другим вопросам.</w:t>
      </w:r>
    </w:p>
    <w:p w:rsidR="003E6A94" w:rsidRPr="00771DC6" w:rsidRDefault="003E6A94" w:rsidP="003E6A94">
      <w:pPr>
        <w:spacing w:line="360" w:lineRule="auto"/>
        <w:rPr>
          <w:b/>
          <w:sz w:val="28"/>
          <w:szCs w:val="28"/>
        </w:rPr>
      </w:pPr>
    </w:p>
    <w:p w:rsidR="003E6A94" w:rsidRPr="00EB02DC" w:rsidRDefault="003E6A94" w:rsidP="003E6A94">
      <w:pPr>
        <w:ind w:firstLine="720"/>
        <w:jc w:val="both"/>
        <w:rPr>
          <w:sz w:val="28"/>
          <w:szCs w:val="28"/>
        </w:rPr>
      </w:pPr>
      <w:r w:rsidRPr="00EB02DC">
        <w:rPr>
          <w:sz w:val="28"/>
          <w:szCs w:val="28"/>
        </w:rPr>
        <w:t xml:space="preserve">Согласно </w:t>
      </w:r>
      <w:r w:rsidRPr="00EB02DC">
        <w:rPr>
          <w:i/>
          <w:iCs/>
          <w:sz w:val="28"/>
          <w:szCs w:val="28"/>
        </w:rPr>
        <w:t>Стандарта</w:t>
      </w:r>
      <w:r w:rsidRPr="00EB02DC">
        <w:rPr>
          <w:sz w:val="28"/>
          <w:szCs w:val="28"/>
        </w:rPr>
        <w:t xml:space="preserve">,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Pr="00EB02DC">
        <w:rPr>
          <w:i/>
          <w:iCs/>
          <w:sz w:val="28"/>
          <w:szCs w:val="28"/>
        </w:rPr>
        <w:t>Образовательной  программы</w:t>
      </w:r>
      <w:r w:rsidRPr="00EB02DC">
        <w:rPr>
          <w:sz w:val="28"/>
          <w:szCs w:val="28"/>
        </w:rPr>
        <w:t xml:space="preserve">. </w:t>
      </w:r>
    </w:p>
    <w:p w:rsidR="003E6A94" w:rsidRPr="00EB02DC" w:rsidRDefault="003E6A94" w:rsidP="003E6A94">
      <w:pPr>
        <w:ind w:firstLine="720"/>
        <w:jc w:val="both"/>
        <w:rPr>
          <w:sz w:val="28"/>
          <w:szCs w:val="28"/>
        </w:rPr>
      </w:pPr>
      <w:r w:rsidRPr="00EB02DC">
        <w:rPr>
          <w:sz w:val="28"/>
          <w:szCs w:val="28"/>
        </w:rPr>
        <w:t>Программа коррекционной работы должна обеспечивать:</w:t>
      </w:r>
    </w:p>
    <w:p w:rsidR="003E6A94" w:rsidRPr="00EB02DC" w:rsidRDefault="003E6A94" w:rsidP="003E6A94">
      <w:pPr>
        <w:ind w:firstLine="720"/>
        <w:jc w:val="both"/>
        <w:rPr>
          <w:sz w:val="28"/>
          <w:szCs w:val="28"/>
        </w:rPr>
      </w:pPr>
      <w:r w:rsidRPr="00EB02DC">
        <w:rPr>
          <w:sz w:val="28"/>
          <w:szCs w:val="28"/>
        </w:rPr>
        <w:t>- 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w:t>
      </w:r>
    </w:p>
    <w:p w:rsidR="003E6A94" w:rsidRPr="00EB02DC" w:rsidRDefault="003E6A94" w:rsidP="003E6A94">
      <w:pPr>
        <w:ind w:firstLine="720"/>
        <w:jc w:val="both"/>
        <w:rPr>
          <w:sz w:val="28"/>
          <w:szCs w:val="28"/>
        </w:rPr>
      </w:pPr>
      <w:r w:rsidRPr="00EB02DC">
        <w:rPr>
          <w:sz w:val="28"/>
          <w:szCs w:val="28"/>
        </w:rPr>
        <w:t xml:space="preserve">- возможность освоения детьми с ОВЗ </w:t>
      </w:r>
      <w:r w:rsidRPr="00EB02DC">
        <w:rPr>
          <w:i/>
          <w:iCs/>
          <w:sz w:val="28"/>
          <w:szCs w:val="28"/>
        </w:rPr>
        <w:t>Образовательной  программы</w:t>
      </w:r>
      <w:r w:rsidRPr="00EB02DC">
        <w:rPr>
          <w:sz w:val="28"/>
          <w:szCs w:val="28"/>
        </w:rPr>
        <w:t xml:space="preserve"> и их интеграции в образовательном учреждении.</w:t>
      </w:r>
    </w:p>
    <w:p w:rsidR="003E6A94" w:rsidRPr="00EB02DC" w:rsidRDefault="003E6A94" w:rsidP="003E6A94">
      <w:pPr>
        <w:ind w:firstLine="720"/>
        <w:jc w:val="both"/>
        <w:rPr>
          <w:sz w:val="28"/>
          <w:szCs w:val="28"/>
        </w:rPr>
      </w:pPr>
      <w:r w:rsidRPr="00EB02DC">
        <w:rPr>
          <w:sz w:val="28"/>
          <w:szCs w:val="28"/>
        </w:rPr>
        <w:t>Программа коррекционной работы должна содержать:</w:t>
      </w:r>
    </w:p>
    <w:p w:rsidR="003E6A94" w:rsidRPr="00EB02DC" w:rsidRDefault="003E6A94" w:rsidP="003E6A94">
      <w:pPr>
        <w:ind w:firstLine="720"/>
        <w:jc w:val="both"/>
        <w:rPr>
          <w:sz w:val="28"/>
          <w:szCs w:val="28"/>
        </w:rPr>
      </w:pPr>
      <w:r w:rsidRPr="00EB02DC">
        <w:rPr>
          <w:sz w:val="28"/>
          <w:szCs w:val="28"/>
        </w:rPr>
        <w:t>- перечень, содержание и план реализации индивидуально ориентированных коррекционных мероприятий;</w:t>
      </w:r>
    </w:p>
    <w:p w:rsidR="003E6A94" w:rsidRPr="00EB02DC" w:rsidRDefault="003E6A94" w:rsidP="003E6A94">
      <w:pPr>
        <w:ind w:firstLine="720"/>
        <w:jc w:val="both"/>
        <w:rPr>
          <w:sz w:val="28"/>
          <w:szCs w:val="28"/>
        </w:rPr>
      </w:pPr>
      <w:r w:rsidRPr="00EB02DC">
        <w:rPr>
          <w:sz w:val="28"/>
          <w:szCs w:val="28"/>
        </w:rPr>
        <w:t>- 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w:t>
      </w:r>
    </w:p>
    <w:p w:rsidR="003E6A94" w:rsidRPr="00EB02DC" w:rsidRDefault="003E6A94" w:rsidP="003E6A94">
      <w:pPr>
        <w:ind w:firstLine="720"/>
        <w:jc w:val="both"/>
        <w:rPr>
          <w:sz w:val="28"/>
          <w:szCs w:val="28"/>
        </w:rPr>
      </w:pPr>
      <w:r w:rsidRPr="00EB02DC">
        <w:rPr>
          <w:sz w:val="28"/>
          <w:szCs w:val="28"/>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3E6A94" w:rsidRPr="00EB02DC" w:rsidRDefault="003E6A94" w:rsidP="003E6A94">
      <w:pPr>
        <w:ind w:firstLine="720"/>
        <w:jc w:val="both"/>
        <w:rPr>
          <w:sz w:val="28"/>
          <w:szCs w:val="28"/>
        </w:rPr>
      </w:pPr>
      <w:r w:rsidRPr="00EB02DC">
        <w:rPr>
          <w:sz w:val="28"/>
          <w:szCs w:val="28"/>
        </w:rPr>
        <w:t>- планируемые результаты коррекционной работы.</w:t>
      </w:r>
    </w:p>
    <w:p w:rsidR="003E6A94" w:rsidRPr="00EB02DC" w:rsidRDefault="003E6A94" w:rsidP="003E6A94">
      <w:pPr>
        <w:ind w:firstLine="709"/>
        <w:jc w:val="both"/>
        <w:rPr>
          <w:sz w:val="28"/>
          <w:szCs w:val="28"/>
        </w:rPr>
      </w:pPr>
      <w:r w:rsidRPr="00EB02DC">
        <w:rPr>
          <w:i/>
          <w:sz w:val="28"/>
          <w:szCs w:val="28"/>
        </w:rPr>
        <w:lastRenderedPageBreak/>
        <w:t>Программа коррекционной работы</w:t>
      </w:r>
      <w:r w:rsidRPr="00EB02DC">
        <w:rPr>
          <w:sz w:val="28"/>
          <w:szCs w:val="28"/>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ОВЗ стандарта образования. Она имеет подчиненную, вспомогательную функцию по отношению к </w:t>
      </w:r>
      <w:r w:rsidRPr="00EB02DC">
        <w:rPr>
          <w:i/>
          <w:iCs/>
          <w:sz w:val="28"/>
          <w:szCs w:val="28"/>
        </w:rPr>
        <w:t>Образовательной программе</w:t>
      </w:r>
      <w:r w:rsidRPr="00EB02DC">
        <w:rPr>
          <w:sz w:val="28"/>
          <w:szCs w:val="28"/>
        </w:rPr>
        <w:t xml:space="preserve">, может уточняться и корректироваться. </w:t>
      </w:r>
    </w:p>
    <w:p w:rsidR="003E6A94" w:rsidRPr="00EB02DC" w:rsidRDefault="003E6A94" w:rsidP="003E6A94">
      <w:pPr>
        <w:ind w:firstLine="709"/>
        <w:jc w:val="both"/>
        <w:rPr>
          <w:sz w:val="28"/>
          <w:szCs w:val="28"/>
        </w:rPr>
      </w:pPr>
      <w:r w:rsidRPr="00EB02DC">
        <w:rPr>
          <w:i/>
          <w:iCs/>
          <w:sz w:val="28"/>
          <w:szCs w:val="28"/>
        </w:rPr>
        <w:t>Предметом проектирования</w:t>
      </w:r>
      <w:r w:rsidRPr="00EB02DC">
        <w:rPr>
          <w:iCs/>
          <w:sz w:val="28"/>
          <w:szCs w:val="28"/>
        </w:rPr>
        <w:t xml:space="preserve"> </w:t>
      </w:r>
      <w:r w:rsidRPr="00EB02DC">
        <w:rPr>
          <w:i/>
          <w:iCs/>
          <w:sz w:val="28"/>
          <w:szCs w:val="28"/>
        </w:rPr>
        <w:t>программы коррекционной работы</w:t>
      </w:r>
      <w:r w:rsidRPr="00EB02DC">
        <w:rPr>
          <w:iCs/>
          <w:sz w:val="28"/>
          <w:szCs w:val="28"/>
        </w:rPr>
        <w:t xml:space="preserve"> явл</w:t>
      </w:r>
      <w:r w:rsidRPr="00EB02DC">
        <w:rPr>
          <w:bCs/>
          <w:iCs/>
          <w:sz w:val="28"/>
          <w:szCs w:val="28"/>
        </w:rPr>
        <w:t xml:space="preserve">яется создание комплекса условий (средств, механизмов) </w:t>
      </w:r>
      <w:r w:rsidRPr="00EB02DC">
        <w:rPr>
          <w:sz w:val="28"/>
          <w:szCs w:val="28"/>
        </w:rPr>
        <w:t xml:space="preserve">для повышения эффективности обучения и воспитания детей с ОВЗ. К числу основных условий относятся: </w:t>
      </w:r>
    </w:p>
    <w:p w:rsidR="003E6A94" w:rsidRPr="00EB02DC" w:rsidRDefault="003E6A94" w:rsidP="003E6A94">
      <w:pPr>
        <w:ind w:firstLine="709"/>
        <w:jc w:val="both"/>
        <w:rPr>
          <w:sz w:val="28"/>
          <w:szCs w:val="28"/>
        </w:rPr>
      </w:pPr>
      <w:r w:rsidRPr="00EB02DC">
        <w:rPr>
          <w:sz w:val="28"/>
          <w:szCs w:val="28"/>
        </w:rPr>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3E6A94" w:rsidRPr="00EB02DC" w:rsidRDefault="003E6A94" w:rsidP="003E6A94">
      <w:pPr>
        <w:ind w:firstLine="709"/>
        <w:jc w:val="both"/>
        <w:rPr>
          <w:sz w:val="28"/>
          <w:szCs w:val="28"/>
        </w:rPr>
      </w:pPr>
      <w:r w:rsidRPr="00EB02DC">
        <w:rPr>
          <w:sz w:val="28"/>
          <w:szCs w:val="28"/>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3E6A94" w:rsidRPr="00EB02DC" w:rsidRDefault="003E6A94" w:rsidP="003E6A94">
      <w:pPr>
        <w:ind w:firstLine="709"/>
        <w:jc w:val="both"/>
        <w:rPr>
          <w:sz w:val="28"/>
          <w:szCs w:val="28"/>
        </w:rPr>
      </w:pPr>
      <w:r w:rsidRPr="00EB02DC">
        <w:rPr>
          <w:sz w:val="28"/>
          <w:szCs w:val="28"/>
        </w:rPr>
        <w:t>- разработка и реализация педагогических технологий (диагностико-информационных, обучающе-образовательных, коррекционных, реабилитационных);</w:t>
      </w:r>
    </w:p>
    <w:p w:rsidR="003E6A94" w:rsidRPr="00EB02DC" w:rsidRDefault="003E6A94" w:rsidP="003E6A94">
      <w:pPr>
        <w:ind w:firstLine="709"/>
        <w:jc w:val="both"/>
        <w:rPr>
          <w:sz w:val="28"/>
          <w:szCs w:val="28"/>
        </w:rPr>
      </w:pPr>
      <w:r w:rsidRPr="00EB02DC">
        <w:rPr>
          <w:sz w:val="28"/>
          <w:szCs w:val="28"/>
        </w:rPr>
        <w:t xml:space="preserve">- объединение усилий педагогов, медицинских и социальных работников в оказании всесторонней помощи и поддержки детям с ОВЗ; </w:t>
      </w:r>
    </w:p>
    <w:p w:rsidR="003E6A94" w:rsidRPr="00EB02DC" w:rsidRDefault="003E6A94" w:rsidP="003E6A94">
      <w:pPr>
        <w:ind w:firstLine="709"/>
        <w:jc w:val="both"/>
        <w:rPr>
          <w:sz w:val="28"/>
          <w:szCs w:val="28"/>
        </w:rPr>
      </w:pPr>
      <w:r w:rsidRPr="00EB02DC">
        <w:rPr>
          <w:sz w:val="28"/>
          <w:szCs w:val="28"/>
        </w:rPr>
        <w:t xml:space="preserve">- расширение перечня педагогических, психотерапевтических, социальных и правовых услуг детям и родителям; </w:t>
      </w:r>
    </w:p>
    <w:p w:rsidR="003E6A94" w:rsidRPr="00EB02DC" w:rsidRDefault="003E6A94" w:rsidP="003E6A94">
      <w:pPr>
        <w:ind w:firstLine="709"/>
        <w:jc w:val="both"/>
        <w:rPr>
          <w:sz w:val="28"/>
          <w:szCs w:val="28"/>
        </w:rPr>
      </w:pPr>
      <w:r w:rsidRPr="00EB02DC">
        <w:rPr>
          <w:sz w:val="28"/>
          <w:szCs w:val="28"/>
        </w:rPr>
        <w:t>- развитие системы отношений в направлении педагог-</w:t>
      </w:r>
      <w:r>
        <w:rPr>
          <w:sz w:val="28"/>
          <w:szCs w:val="28"/>
        </w:rPr>
        <w:t xml:space="preserve"> </w:t>
      </w:r>
      <w:r w:rsidRPr="00EB02DC">
        <w:rPr>
          <w:sz w:val="28"/>
          <w:szCs w:val="28"/>
        </w:rPr>
        <w:t>ребенок-родитель-</w:t>
      </w:r>
      <w:r>
        <w:rPr>
          <w:sz w:val="28"/>
          <w:szCs w:val="28"/>
        </w:rPr>
        <w:t xml:space="preserve"> </w:t>
      </w:r>
      <w:r w:rsidRPr="00EB02DC">
        <w:rPr>
          <w:sz w:val="28"/>
          <w:szCs w:val="28"/>
        </w:rPr>
        <w:t>медицинские работники.</w:t>
      </w:r>
    </w:p>
    <w:p w:rsidR="003E6A94" w:rsidRPr="00EB02DC" w:rsidRDefault="003E6A94" w:rsidP="003E6A94">
      <w:pPr>
        <w:pStyle w:val="ac"/>
        <w:ind w:firstLine="709"/>
        <w:jc w:val="both"/>
        <w:rPr>
          <w:sz w:val="28"/>
          <w:szCs w:val="28"/>
        </w:rPr>
      </w:pPr>
      <w:r w:rsidRPr="00EB02DC">
        <w:rPr>
          <w:i/>
          <w:iCs/>
          <w:sz w:val="28"/>
          <w:szCs w:val="28"/>
        </w:rPr>
        <w:t>Практическая работа</w:t>
      </w:r>
      <w:r w:rsidRPr="00EB02DC">
        <w:rPr>
          <w:sz w:val="28"/>
          <w:szCs w:val="28"/>
        </w:rPr>
        <w:t xml:space="preserve"> по реализации </w:t>
      </w:r>
      <w:r w:rsidRPr="00EB02DC">
        <w:rPr>
          <w:i/>
          <w:iCs/>
          <w:sz w:val="28"/>
          <w:szCs w:val="28"/>
        </w:rPr>
        <w:t xml:space="preserve">программы коррекционной работы </w:t>
      </w:r>
      <w:r w:rsidRPr="00EB02DC">
        <w:rPr>
          <w:sz w:val="28"/>
          <w:szCs w:val="28"/>
        </w:rPr>
        <w:t>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3E6A94" w:rsidRPr="00EB02DC" w:rsidRDefault="003E6A94" w:rsidP="003E6A94">
      <w:pPr>
        <w:pStyle w:val="21"/>
        <w:spacing w:after="0" w:line="240" w:lineRule="auto"/>
        <w:ind w:left="0" w:firstLine="709"/>
        <w:jc w:val="both"/>
        <w:rPr>
          <w:rFonts w:cs="Times New Roman"/>
          <w:bCs/>
          <w:sz w:val="28"/>
          <w:szCs w:val="28"/>
        </w:rPr>
      </w:pPr>
      <w:r w:rsidRPr="00EB02DC">
        <w:rPr>
          <w:rFonts w:cs="Times New Roman"/>
          <w:i/>
          <w:iCs/>
          <w:sz w:val="28"/>
          <w:szCs w:val="28"/>
        </w:rPr>
        <w:t>Т</w:t>
      </w:r>
      <w:r w:rsidRPr="00EB02DC">
        <w:rPr>
          <w:rFonts w:cs="Times New Roman"/>
          <w:bCs/>
          <w:i/>
          <w:iCs/>
          <w:sz w:val="28"/>
          <w:szCs w:val="28"/>
        </w:rPr>
        <w:t>еоретико-методологическими основаниями программы коррекционной работы</w:t>
      </w:r>
      <w:r w:rsidRPr="00EB02DC">
        <w:rPr>
          <w:rFonts w:cs="Times New Roman"/>
          <w:bCs/>
          <w:sz w:val="28"/>
          <w:szCs w:val="28"/>
        </w:rPr>
        <w:t xml:space="preserve"> является взаимосвязь трёх подходов: </w:t>
      </w:r>
    </w:p>
    <w:p w:rsidR="003E6A94" w:rsidRPr="00EB02DC" w:rsidRDefault="003E6A94" w:rsidP="003E6A94">
      <w:pPr>
        <w:pStyle w:val="21"/>
        <w:spacing w:after="0" w:line="240" w:lineRule="auto"/>
        <w:ind w:left="0" w:firstLine="709"/>
        <w:jc w:val="both"/>
        <w:rPr>
          <w:rFonts w:cs="Times New Roman"/>
          <w:bCs/>
          <w:sz w:val="28"/>
          <w:szCs w:val="28"/>
        </w:rPr>
      </w:pPr>
      <w:r w:rsidRPr="00EB02DC">
        <w:rPr>
          <w:rFonts w:cs="Times New Roman"/>
          <w:bCs/>
          <w:sz w:val="28"/>
          <w:szCs w:val="28"/>
        </w:rPr>
        <w:t xml:space="preserve">- нейропсихологического, выявляющего причины, лежащие в основе школьных трудностей; </w:t>
      </w:r>
    </w:p>
    <w:p w:rsidR="003E6A94" w:rsidRPr="00EB02DC" w:rsidRDefault="003E6A94" w:rsidP="003E6A94">
      <w:pPr>
        <w:pStyle w:val="21"/>
        <w:spacing w:after="0" w:line="240" w:lineRule="auto"/>
        <w:ind w:left="0" w:firstLine="709"/>
        <w:jc w:val="both"/>
        <w:rPr>
          <w:rFonts w:cs="Times New Roman"/>
          <w:bCs/>
          <w:sz w:val="28"/>
          <w:szCs w:val="28"/>
        </w:rPr>
      </w:pPr>
      <w:r w:rsidRPr="00EB02DC">
        <w:rPr>
          <w:rFonts w:cs="Times New Roman"/>
          <w:bCs/>
          <w:sz w:val="28"/>
          <w:szCs w:val="28"/>
        </w:rPr>
        <w:t xml:space="preserve">- комплексного, обеспечивающего учет медико-психолого-педагогических знаний о ребёнке; </w:t>
      </w:r>
    </w:p>
    <w:p w:rsidR="003E6A94" w:rsidRDefault="003E6A94" w:rsidP="003E6A94">
      <w:pPr>
        <w:pStyle w:val="21"/>
        <w:spacing w:after="0" w:line="240" w:lineRule="auto"/>
        <w:ind w:left="0" w:firstLine="709"/>
        <w:jc w:val="both"/>
        <w:rPr>
          <w:rFonts w:cs="Times New Roman"/>
          <w:bCs/>
          <w:sz w:val="28"/>
          <w:szCs w:val="28"/>
        </w:rPr>
      </w:pPr>
      <w:r w:rsidRPr="00EB02DC">
        <w:rPr>
          <w:rFonts w:cs="Times New Roman"/>
          <w:bCs/>
          <w:sz w:val="28"/>
          <w:szCs w:val="28"/>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w:t>
      </w:r>
      <w:r w:rsidRPr="00EB02DC">
        <w:rPr>
          <w:rFonts w:cs="Times New Roman"/>
          <w:bCs/>
          <w:sz w:val="28"/>
          <w:szCs w:val="28"/>
        </w:rPr>
        <w:lastRenderedPageBreak/>
        <w:t xml:space="preserve">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3E6A94" w:rsidRPr="00000EC9" w:rsidRDefault="003E6A94" w:rsidP="003E6A94">
      <w:pPr>
        <w:pStyle w:val="21"/>
        <w:spacing w:after="0" w:line="240" w:lineRule="auto"/>
        <w:ind w:left="0" w:firstLine="709"/>
        <w:jc w:val="both"/>
        <w:rPr>
          <w:rFonts w:cs="Times New Roman"/>
          <w:bCs/>
          <w:sz w:val="28"/>
          <w:szCs w:val="28"/>
        </w:rPr>
      </w:pPr>
    </w:p>
    <w:p w:rsidR="003E6A94" w:rsidRPr="00EB02DC" w:rsidRDefault="003E6A94" w:rsidP="003E6A94">
      <w:pPr>
        <w:pStyle w:val="21"/>
        <w:tabs>
          <w:tab w:val="left" w:pos="11199"/>
        </w:tabs>
        <w:spacing w:after="0" w:line="240" w:lineRule="auto"/>
        <w:ind w:firstLine="709"/>
        <w:jc w:val="both"/>
        <w:rPr>
          <w:rFonts w:cs="Times New Roman"/>
          <w:i/>
          <w:iCs/>
          <w:sz w:val="28"/>
          <w:szCs w:val="28"/>
        </w:rPr>
      </w:pPr>
      <w:r w:rsidRPr="00EB02DC">
        <w:rPr>
          <w:rFonts w:cs="Times New Roman"/>
          <w:i/>
          <w:iCs/>
          <w:sz w:val="28"/>
          <w:szCs w:val="28"/>
        </w:rPr>
        <w:t>Структура и содержание программы коррекционной работы</w:t>
      </w:r>
    </w:p>
    <w:p w:rsidR="003E6A94" w:rsidRPr="00EB02DC" w:rsidRDefault="003E6A94" w:rsidP="003E6A94">
      <w:pPr>
        <w:ind w:firstLine="709"/>
        <w:jc w:val="both"/>
        <w:rPr>
          <w:sz w:val="28"/>
          <w:szCs w:val="28"/>
        </w:rPr>
      </w:pPr>
      <w:r w:rsidRPr="00EB02DC">
        <w:rPr>
          <w:sz w:val="28"/>
          <w:szCs w:val="28"/>
        </w:rPr>
        <w:t>Программа включает в себя пять модулей: концептуальный, диагностико-</w:t>
      </w:r>
      <w:r>
        <w:rPr>
          <w:sz w:val="28"/>
          <w:szCs w:val="28"/>
        </w:rPr>
        <w:t xml:space="preserve"> </w:t>
      </w:r>
      <w:r w:rsidRPr="00EB02DC">
        <w:rPr>
          <w:sz w:val="28"/>
          <w:szCs w:val="28"/>
        </w:rPr>
        <w:t>консультативный, коррекционно-развивающий, лечебно-профилактический, социально-педагогический.</w:t>
      </w:r>
    </w:p>
    <w:p w:rsidR="003E6A94" w:rsidRPr="00EB02DC" w:rsidRDefault="003E6A94" w:rsidP="003E6A94">
      <w:pPr>
        <w:ind w:firstLine="709"/>
        <w:jc w:val="both"/>
        <w:rPr>
          <w:sz w:val="28"/>
          <w:szCs w:val="28"/>
        </w:rPr>
      </w:pPr>
      <w:r w:rsidRPr="00EB02DC">
        <w:rPr>
          <w:i/>
          <w:iCs/>
          <w:sz w:val="28"/>
          <w:szCs w:val="28"/>
        </w:rPr>
        <w:t xml:space="preserve">Концептуальный модуль </w:t>
      </w:r>
      <w:r w:rsidRPr="00EB02DC">
        <w:rPr>
          <w:sz w:val="28"/>
          <w:szCs w:val="28"/>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3E6A94" w:rsidRPr="00EB02DC" w:rsidRDefault="003E6A94" w:rsidP="003E6A94">
      <w:pPr>
        <w:ind w:firstLine="709"/>
        <w:jc w:val="both"/>
        <w:rPr>
          <w:sz w:val="28"/>
          <w:szCs w:val="28"/>
        </w:rPr>
      </w:pPr>
      <w:r w:rsidRPr="00EB02DC">
        <w:rPr>
          <w:i/>
          <w:iCs/>
          <w:sz w:val="28"/>
          <w:szCs w:val="28"/>
        </w:rPr>
        <w:t>Диагностико-консультативный модуль</w:t>
      </w:r>
      <w:r w:rsidRPr="00EB02DC">
        <w:rPr>
          <w:sz w:val="28"/>
          <w:szCs w:val="28"/>
        </w:rPr>
        <w:t xml:space="preserve">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3E6A94" w:rsidRPr="00EB02DC" w:rsidRDefault="003E6A94" w:rsidP="003E6A94">
      <w:pPr>
        <w:ind w:firstLine="709"/>
        <w:jc w:val="both"/>
        <w:rPr>
          <w:sz w:val="28"/>
          <w:szCs w:val="28"/>
        </w:rPr>
      </w:pPr>
      <w:r w:rsidRPr="00EB02DC">
        <w:rPr>
          <w:i/>
          <w:iCs/>
          <w:sz w:val="28"/>
          <w:szCs w:val="28"/>
        </w:rPr>
        <w:t>Коррекционно-развивающиий модуль</w:t>
      </w:r>
      <w:r w:rsidRPr="00EB02DC">
        <w:rPr>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3E6A94" w:rsidRPr="00EB02DC" w:rsidRDefault="003E6A94" w:rsidP="003E6A94">
      <w:pPr>
        <w:ind w:firstLine="709"/>
        <w:jc w:val="both"/>
        <w:rPr>
          <w:sz w:val="28"/>
          <w:szCs w:val="28"/>
        </w:rPr>
      </w:pPr>
      <w:r w:rsidRPr="00EB02DC">
        <w:rPr>
          <w:i/>
          <w:iCs/>
          <w:sz w:val="28"/>
          <w:szCs w:val="28"/>
        </w:rPr>
        <w:t>Лечебно-профилактический модуль</w:t>
      </w:r>
      <w:r w:rsidRPr="00EB02DC">
        <w:rPr>
          <w:sz w:val="28"/>
          <w:szCs w:val="28"/>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3E6A94" w:rsidRPr="00EB02DC" w:rsidRDefault="003E6A94" w:rsidP="003E6A94">
      <w:pPr>
        <w:ind w:firstLine="709"/>
        <w:jc w:val="both"/>
        <w:rPr>
          <w:sz w:val="28"/>
          <w:szCs w:val="28"/>
        </w:rPr>
      </w:pPr>
      <w:r w:rsidRPr="00EB02DC">
        <w:rPr>
          <w:i/>
          <w:iCs/>
          <w:sz w:val="28"/>
          <w:szCs w:val="28"/>
        </w:rPr>
        <w:t>Социально-педагогический модуль</w:t>
      </w:r>
      <w:r w:rsidRPr="00EB02DC">
        <w:rPr>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3E6A94" w:rsidRPr="00EB02DC" w:rsidRDefault="003E6A94" w:rsidP="003E6A94">
      <w:pPr>
        <w:ind w:firstLine="709"/>
        <w:jc w:val="both"/>
        <w:rPr>
          <w:sz w:val="28"/>
          <w:szCs w:val="28"/>
        </w:rPr>
      </w:pPr>
      <w:r w:rsidRPr="00EB02DC">
        <w:rPr>
          <w:sz w:val="28"/>
          <w:szCs w:val="28"/>
        </w:rPr>
        <w:t>Рассмотрим содержание каждого модуля:</w:t>
      </w:r>
    </w:p>
    <w:p w:rsidR="003E6A94" w:rsidRPr="00EB02DC" w:rsidRDefault="003E6A94" w:rsidP="003E6A94">
      <w:pPr>
        <w:jc w:val="both"/>
        <w:rPr>
          <w:i/>
          <w:iCs/>
          <w:sz w:val="28"/>
          <w:szCs w:val="28"/>
          <w:lang w:val="ru-RU"/>
        </w:rPr>
      </w:pPr>
      <w:r w:rsidRPr="00EB02DC">
        <w:rPr>
          <w:i/>
          <w:iCs/>
          <w:sz w:val="28"/>
          <w:szCs w:val="28"/>
          <w:lang w:val="ru-RU"/>
        </w:rPr>
        <w:t>Концептуальный модуль</w:t>
      </w:r>
    </w:p>
    <w:p w:rsidR="003E6A94" w:rsidRPr="00EB02DC" w:rsidRDefault="003E6A94" w:rsidP="003E6A94">
      <w:pPr>
        <w:ind w:firstLine="709"/>
        <w:jc w:val="both"/>
        <w:rPr>
          <w:sz w:val="28"/>
          <w:szCs w:val="28"/>
          <w:lang w:val="ru-RU"/>
        </w:rPr>
      </w:pPr>
      <w:r w:rsidRPr="00EB02DC">
        <w:rPr>
          <w:i/>
          <w:iCs/>
          <w:sz w:val="28"/>
          <w:szCs w:val="28"/>
        </w:rPr>
        <w:t>В</w:t>
      </w:r>
      <w:r w:rsidRPr="00EB02DC">
        <w:rPr>
          <w:sz w:val="28"/>
          <w:szCs w:val="28"/>
        </w:rPr>
        <w:t xml:space="preserve"> </w:t>
      </w:r>
      <w:r w:rsidRPr="00EB02DC">
        <w:rPr>
          <w:i/>
          <w:iCs/>
          <w:sz w:val="28"/>
          <w:szCs w:val="28"/>
        </w:rPr>
        <w:t>программе коррекционной работы</w:t>
      </w:r>
      <w:r w:rsidRPr="00EB02DC">
        <w:rPr>
          <w:sz w:val="28"/>
          <w:szCs w:val="28"/>
        </w:rPr>
        <w:t xml:space="preserve"> </w:t>
      </w:r>
      <w:r w:rsidRPr="00EB02DC">
        <w:rPr>
          <w:sz w:val="28"/>
          <w:szCs w:val="28"/>
          <w:lang w:val="ru-RU"/>
        </w:rPr>
        <w:t>медико-психолого-педагогическо</w:t>
      </w:r>
      <w:r w:rsidRPr="00EB02DC">
        <w:rPr>
          <w:sz w:val="28"/>
          <w:szCs w:val="28"/>
        </w:rPr>
        <w:t>е</w:t>
      </w:r>
      <w:r w:rsidRPr="00EB02DC">
        <w:rPr>
          <w:sz w:val="28"/>
          <w:szCs w:val="28"/>
          <w:lang w:val="ru-RU"/>
        </w:rPr>
        <w:t xml:space="preserve"> </w:t>
      </w:r>
      <w:r w:rsidRPr="00EB02DC">
        <w:rPr>
          <w:i/>
          <w:iCs/>
          <w:sz w:val="28"/>
          <w:szCs w:val="28"/>
        </w:rPr>
        <w:t>сопровождение</w:t>
      </w:r>
      <w:r w:rsidRPr="00EB02DC">
        <w:rPr>
          <w:sz w:val="28"/>
          <w:szCs w:val="28"/>
          <w:lang w:val="ru-RU"/>
        </w:rPr>
        <w:t xml:space="preserve"> понимается </w:t>
      </w:r>
      <w:r w:rsidRPr="00EB02DC">
        <w:rPr>
          <w:sz w:val="28"/>
          <w:szCs w:val="28"/>
        </w:rPr>
        <w:t xml:space="preserve">как </w:t>
      </w:r>
      <w:r w:rsidRPr="00EB02DC">
        <w:rPr>
          <w:sz w:val="28"/>
          <w:szCs w:val="28"/>
          <w:lang w:val="ru-RU"/>
        </w:rPr>
        <w:t>сложный процесс взаимодействия сопровождающего и сопровождаемого, результатом которого является решение и действие</w:t>
      </w:r>
      <w:r>
        <w:rPr>
          <w:sz w:val="28"/>
          <w:szCs w:val="28"/>
        </w:rPr>
        <w:t xml:space="preserve">, </w:t>
      </w:r>
      <w:r w:rsidRPr="00EB02DC">
        <w:rPr>
          <w:sz w:val="28"/>
          <w:szCs w:val="28"/>
          <w:lang w:val="ru-RU"/>
        </w:rPr>
        <w:t xml:space="preserve"> ведущее к прогрессу в развитии сопровождаемого. </w:t>
      </w:r>
    </w:p>
    <w:p w:rsidR="003E6A94" w:rsidRPr="00EB02DC" w:rsidRDefault="003E6A94" w:rsidP="003E6A94">
      <w:pPr>
        <w:ind w:firstLine="709"/>
        <w:jc w:val="both"/>
        <w:rPr>
          <w:sz w:val="28"/>
          <w:szCs w:val="28"/>
          <w:lang w:val="ru-RU"/>
        </w:rPr>
      </w:pPr>
      <w:r w:rsidRPr="00EB02DC">
        <w:rPr>
          <w:sz w:val="28"/>
          <w:szCs w:val="28"/>
          <w:lang w:val="ru-RU"/>
        </w:rPr>
        <w:t xml:space="preserve">В основе сопровождения лежит единство четырёх </w:t>
      </w:r>
      <w:r w:rsidRPr="00EB02DC">
        <w:rPr>
          <w:i/>
          <w:iCs/>
          <w:sz w:val="28"/>
          <w:szCs w:val="28"/>
          <w:lang w:val="ru-RU"/>
        </w:rPr>
        <w:t>функций:</w:t>
      </w:r>
      <w:r w:rsidRPr="00EB02DC">
        <w:rPr>
          <w:sz w:val="28"/>
          <w:szCs w:val="28"/>
          <w:lang w:val="ru-RU"/>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3E6A94" w:rsidRPr="00EB02DC" w:rsidRDefault="003E6A94" w:rsidP="003E6A94">
      <w:pPr>
        <w:ind w:firstLine="709"/>
        <w:jc w:val="both"/>
        <w:rPr>
          <w:sz w:val="28"/>
          <w:szCs w:val="28"/>
          <w:lang w:val="ru-RU"/>
        </w:rPr>
      </w:pPr>
      <w:r w:rsidRPr="00EB02DC">
        <w:rPr>
          <w:i/>
          <w:iCs/>
          <w:sz w:val="28"/>
          <w:szCs w:val="28"/>
          <w:lang w:val="ru-RU"/>
        </w:rPr>
        <w:t>Основная цель сопровождения</w:t>
      </w:r>
      <w:r w:rsidRPr="00EB02DC">
        <w:rPr>
          <w:sz w:val="28"/>
          <w:szCs w:val="28"/>
          <w:lang w:val="ru-RU"/>
        </w:rPr>
        <w:t xml:space="preserve"> </w:t>
      </w:r>
      <w:r w:rsidRPr="00EB02DC">
        <w:rPr>
          <w:b/>
          <w:bCs/>
          <w:sz w:val="28"/>
          <w:szCs w:val="28"/>
        </w:rPr>
        <w:t>–</w:t>
      </w:r>
      <w:r w:rsidRPr="00EB02DC">
        <w:rPr>
          <w:sz w:val="28"/>
          <w:szCs w:val="28"/>
          <w:lang w:val="ru-RU"/>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3E6A94" w:rsidRPr="00EB02DC" w:rsidRDefault="003E6A94" w:rsidP="003E6A94">
      <w:pPr>
        <w:ind w:firstLine="709"/>
        <w:jc w:val="both"/>
        <w:rPr>
          <w:sz w:val="28"/>
          <w:szCs w:val="28"/>
          <w:lang w:val="ru-RU"/>
        </w:rPr>
      </w:pPr>
      <w:r w:rsidRPr="00EB02DC">
        <w:rPr>
          <w:i/>
          <w:iCs/>
          <w:sz w:val="28"/>
          <w:szCs w:val="28"/>
          <w:lang w:val="ru-RU"/>
        </w:rPr>
        <w:lastRenderedPageBreak/>
        <w:t>Организационно-управленческой формой сопровождения</w:t>
      </w:r>
      <w:r w:rsidRPr="00EB02DC">
        <w:rPr>
          <w:sz w:val="28"/>
          <w:szCs w:val="28"/>
          <w:lang w:val="ru-RU"/>
        </w:rPr>
        <w:t xml:space="preserve"> является </w:t>
      </w:r>
      <w:r w:rsidRPr="00EB02DC">
        <w:rPr>
          <w:sz w:val="28"/>
          <w:szCs w:val="28"/>
        </w:rPr>
        <w:t>медико-психолого-педагогический консилиум</w:t>
      </w:r>
      <w:r w:rsidRPr="00EB02DC">
        <w:rPr>
          <w:sz w:val="28"/>
          <w:szCs w:val="28"/>
          <w:lang w:val="ru-RU"/>
        </w:rPr>
        <w:t>.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E6A94" w:rsidRPr="00EB02DC" w:rsidRDefault="003E6A94" w:rsidP="003E6A94">
      <w:pPr>
        <w:jc w:val="both"/>
        <w:rPr>
          <w:i/>
          <w:iCs/>
          <w:sz w:val="28"/>
          <w:szCs w:val="28"/>
        </w:rPr>
      </w:pPr>
      <w:r w:rsidRPr="00EB02DC">
        <w:rPr>
          <w:i/>
          <w:iCs/>
          <w:sz w:val="28"/>
          <w:szCs w:val="28"/>
        </w:rPr>
        <w:t>Диагностико-консультативный модуль</w:t>
      </w:r>
    </w:p>
    <w:p w:rsidR="003E6A94" w:rsidRPr="00EB02DC" w:rsidRDefault="003E6A94" w:rsidP="003E6A94">
      <w:pPr>
        <w:autoSpaceDE w:val="0"/>
        <w:ind w:firstLine="709"/>
        <w:jc w:val="both"/>
        <w:rPr>
          <w:sz w:val="28"/>
          <w:szCs w:val="28"/>
        </w:rPr>
      </w:pPr>
      <w:r w:rsidRPr="00EB02DC">
        <w:rPr>
          <w:sz w:val="28"/>
          <w:szCs w:val="28"/>
        </w:rPr>
        <w:t>В данном модуле</w:t>
      </w:r>
      <w:r>
        <w:rPr>
          <w:sz w:val="28"/>
          <w:szCs w:val="28"/>
        </w:rPr>
        <w:t xml:space="preserve"> разрабатывается программа </w:t>
      </w:r>
      <w:r w:rsidRPr="00EB02DC">
        <w:rPr>
          <w:sz w:val="28"/>
          <w:szCs w:val="28"/>
          <w:lang w:val="ru-RU"/>
        </w:rPr>
        <w:t xml:space="preserve"> изучения </w:t>
      </w:r>
      <w:r w:rsidRPr="00EB02DC">
        <w:rPr>
          <w:sz w:val="28"/>
          <w:szCs w:val="28"/>
        </w:rPr>
        <w:t xml:space="preserve">ребенка различными специалистами (см. таблицу). </w:t>
      </w:r>
      <w:r w:rsidRPr="00EB02DC">
        <w:rPr>
          <w:i/>
          <w:iCs/>
          <w:sz w:val="28"/>
          <w:szCs w:val="28"/>
        </w:rPr>
        <w:t>Педагог</w:t>
      </w:r>
      <w:r w:rsidRPr="00EB02DC">
        <w:rPr>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3E6A94" w:rsidRPr="00EB02DC" w:rsidRDefault="003E6A94" w:rsidP="003E6A94">
      <w:pPr>
        <w:autoSpaceDE w:val="0"/>
        <w:ind w:firstLine="709"/>
        <w:jc w:val="both"/>
        <w:rPr>
          <w:sz w:val="28"/>
          <w:szCs w:val="28"/>
        </w:rPr>
      </w:pPr>
      <w:r w:rsidRPr="00EB02DC">
        <w:rPr>
          <w:sz w:val="28"/>
          <w:szCs w:val="28"/>
        </w:rPr>
        <w:t xml:space="preserve">В содержание исследования ребенка </w:t>
      </w:r>
      <w:r w:rsidRPr="00EB02DC">
        <w:rPr>
          <w:i/>
          <w:iCs/>
          <w:sz w:val="28"/>
          <w:szCs w:val="28"/>
        </w:rPr>
        <w:t>психологом</w:t>
      </w:r>
      <w:r w:rsidRPr="00EB02DC">
        <w:rPr>
          <w:sz w:val="28"/>
          <w:szCs w:val="28"/>
        </w:rPr>
        <w:t xml:space="preserve"> входит следующее:</w:t>
      </w:r>
    </w:p>
    <w:p w:rsidR="003E6A94" w:rsidRPr="00EB02DC" w:rsidRDefault="003E6A94" w:rsidP="003E6A94">
      <w:pPr>
        <w:autoSpaceDE w:val="0"/>
        <w:jc w:val="both"/>
        <w:rPr>
          <w:sz w:val="28"/>
          <w:szCs w:val="28"/>
        </w:rPr>
      </w:pPr>
      <w:r w:rsidRPr="00EB02DC">
        <w:rPr>
          <w:sz w:val="28"/>
          <w:szCs w:val="28"/>
          <w:lang w:val="ru-RU"/>
        </w:rPr>
        <w:tab/>
        <w:t>1.</w:t>
      </w:r>
      <w:r w:rsidRPr="00EB02DC">
        <w:rPr>
          <w:sz w:val="28"/>
          <w:szCs w:val="28"/>
        </w:rPr>
        <w:t xml:space="preserve">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3E6A94" w:rsidRPr="00EB02DC" w:rsidRDefault="003E6A94" w:rsidP="003E6A94">
      <w:pPr>
        <w:autoSpaceDE w:val="0"/>
        <w:jc w:val="both"/>
        <w:rPr>
          <w:sz w:val="28"/>
          <w:szCs w:val="28"/>
        </w:rPr>
      </w:pPr>
      <w:r w:rsidRPr="00EB02DC">
        <w:rPr>
          <w:sz w:val="28"/>
          <w:szCs w:val="28"/>
          <w:lang w:val="ru-RU"/>
        </w:rPr>
        <w:tab/>
        <w:t xml:space="preserve">2. </w:t>
      </w:r>
      <w:r w:rsidRPr="00EB02DC">
        <w:rPr>
          <w:sz w:val="28"/>
          <w:szCs w:val="28"/>
        </w:rPr>
        <w:t>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3E6A94" w:rsidRPr="00EB02DC" w:rsidRDefault="003E6A94" w:rsidP="003E6A94">
      <w:pPr>
        <w:autoSpaceDE w:val="0"/>
        <w:jc w:val="both"/>
        <w:rPr>
          <w:sz w:val="28"/>
          <w:szCs w:val="28"/>
        </w:rPr>
      </w:pPr>
      <w:r w:rsidRPr="00EB02DC">
        <w:rPr>
          <w:sz w:val="28"/>
          <w:szCs w:val="28"/>
        </w:rPr>
        <w:tab/>
        <w:t>3. Изучение работ ребёнка (тетради, рисунки, поделки и т. п.).</w:t>
      </w:r>
    </w:p>
    <w:p w:rsidR="003E6A94" w:rsidRPr="00EB02DC" w:rsidRDefault="003E6A94" w:rsidP="003E6A94">
      <w:pPr>
        <w:autoSpaceDE w:val="0"/>
        <w:jc w:val="both"/>
        <w:rPr>
          <w:sz w:val="28"/>
          <w:szCs w:val="28"/>
        </w:rPr>
      </w:pPr>
      <w:r w:rsidRPr="00EB02DC">
        <w:rPr>
          <w:sz w:val="28"/>
          <w:szCs w:val="28"/>
          <w:lang w:val="ru-RU"/>
        </w:rPr>
        <w:tab/>
        <w:t xml:space="preserve">4. </w:t>
      </w:r>
      <w:r w:rsidRPr="00EB02DC">
        <w:rPr>
          <w:sz w:val="28"/>
          <w:szCs w:val="28"/>
        </w:rPr>
        <w:t>Непосредственное обследование ребёнка. Беседа с целью уточнения мотивации, запаса представлений об окружающем мире, уровня развития речи.</w:t>
      </w:r>
    </w:p>
    <w:p w:rsidR="003E6A94" w:rsidRPr="00EB02DC" w:rsidRDefault="003E6A94" w:rsidP="003E6A94">
      <w:pPr>
        <w:autoSpaceDE w:val="0"/>
        <w:jc w:val="both"/>
        <w:rPr>
          <w:sz w:val="28"/>
          <w:szCs w:val="28"/>
        </w:rPr>
      </w:pPr>
      <w:r w:rsidRPr="00EB02DC">
        <w:rPr>
          <w:sz w:val="28"/>
          <w:szCs w:val="28"/>
        </w:rPr>
        <w:tab/>
        <w:t>5. Выявление и раскрытие причин и характера тех или иных особенностей психического развития детей.</w:t>
      </w:r>
    </w:p>
    <w:p w:rsidR="003E6A94" w:rsidRPr="00EB02DC" w:rsidRDefault="003E6A94" w:rsidP="003E6A94">
      <w:pPr>
        <w:autoSpaceDE w:val="0"/>
        <w:jc w:val="both"/>
        <w:rPr>
          <w:sz w:val="28"/>
          <w:szCs w:val="28"/>
        </w:rPr>
      </w:pPr>
      <w:r w:rsidRPr="00EB02DC">
        <w:rPr>
          <w:sz w:val="28"/>
          <w:szCs w:val="28"/>
          <w:lang w:val="ru-RU"/>
        </w:rPr>
        <w:tab/>
        <w:t xml:space="preserve">6. </w:t>
      </w:r>
      <w:r w:rsidRPr="00EB02DC">
        <w:rPr>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3E6A94" w:rsidRPr="00EB02DC" w:rsidRDefault="003E6A94" w:rsidP="003E6A94">
      <w:pPr>
        <w:autoSpaceDE w:val="0"/>
        <w:jc w:val="both"/>
        <w:rPr>
          <w:sz w:val="28"/>
          <w:szCs w:val="28"/>
        </w:rPr>
      </w:pPr>
      <w:r w:rsidRPr="00EB02DC">
        <w:rPr>
          <w:sz w:val="28"/>
          <w:szCs w:val="28"/>
          <w:lang w:val="ru-RU"/>
        </w:rPr>
        <w:tab/>
        <w:t xml:space="preserve">7. </w:t>
      </w:r>
      <w:r w:rsidRPr="00EB02DC">
        <w:rPr>
          <w:sz w:val="28"/>
          <w:szCs w:val="28"/>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3E6A94" w:rsidRPr="00EB02DC" w:rsidRDefault="003E6A94" w:rsidP="003E6A94">
      <w:pPr>
        <w:autoSpaceDE w:val="0"/>
        <w:ind w:firstLine="709"/>
        <w:jc w:val="both"/>
        <w:rPr>
          <w:sz w:val="28"/>
          <w:szCs w:val="28"/>
        </w:rPr>
      </w:pPr>
      <w:r w:rsidRPr="00EB02DC">
        <w:rPr>
          <w:sz w:val="28"/>
          <w:szCs w:val="28"/>
        </w:rPr>
        <w:t>В каждом конкретном случае определяются ведущие направления в работе с ребенком. Для одних детей</w:t>
      </w:r>
      <w:r w:rsidRPr="00EB02DC">
        <w:rPr>
          <w:sz w:val="28"/>
          <w:szCs w:val="28"/>
          <w:lang w:val="ru-RU"/>
        </w:rPr>
        <w:t xml:space="preserve"> </w:t>
      </w:r>
      <w:r w:rsidRPr="00EB02DC">
        <w:rPr>
          <w:sz w:val="28"/>
          <w:szCs w:val="28"/>
        </w:rPr>
        <w:t>на первый план выступает ликвидация пробелов в знаниях учебного материала; для других</w:t>
      </w:r>
      <w:r w:rsidRPr="00EB02DC">
        <w:rPr>
          <w:sz w:val="28"/>
          <w:szCs w:val="28"/>
          <w:lang w:val="ru-RU"/>
        </w:rPr>
        <w:t xml:space="preserve"> </w:t>
      </w:r>
      <w:r w:rsidRPr="00EB02DC">
        <w:rPr>
          <w:sz w:val="28"/>
          <w:szCs w:val="28"/>
        </w:rPr>
        <w:t xml:space="preserve">–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3E6A94" w:rsidRDefault="003E6A94" w:rsidP="003E6A94">
      <w:pPr>
        <w:autoSpaceDE w:val="0"/>
        <w:ind w:firstLine="709"/>
        <w:jc w:val="both"/>
        <w:rPr>
          <w:sz w:val="28"/>
          <w:szCs w:val="28"/>
        </w:rPr>
      </w:pPr>
      <w:r w:rsidRPr="00EB02DC">
        <w:rPr>
          <w:sz w:val="28"/>
          <w:szCs w:val="28"/>
        </w:rPr>
        <w:lastRenderedPageBreak/>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3E6A94" w:rsidRPr="00EB02DC" w:rsidRDefault="003E6A94" w:rsidP="003E6A94">
      <w:pPr>
        <w:autoSpaceDE w:val="0"/>
        <w:ind w:firstLine="709"/>
        <w:jc w:val="both"/>
        <w:rPr>
          <w:sz w:val="28"/>
          <w:szCs w:val="28"/>
        </w:rPr>
      </w:pPr>
    </w:p>
    <w:p w:rsidR="003E6A94" w:rsidRPr="00000EC9" w:rsidRDefault="003E6A94" w:rsidP="003E6A94">
      <w:pPr>
        <w:autoSpaceDE w:val="0"/>
        <w:ind w:firstLine="720"/>
        <w:jc w:val="right"/>
        <w:rPr>
          <w:rFonts w:eastAsia="NewtonCSanPin-Regular"/>
          <w:iCs/>
          <w:sz w:val="28"/>
          <w:szCs w:val="28"/>
        </w:rPr>
      </w:pPr>
      <w:r>
        <w:rPr>
          <w:rFonts w:eastAsia="NewtonCSanPin-Regular"/>
          <w:iCs/>
          <w:sz w:val="28"/>
          <w:szCs w:val="28"/>
        </w:rPr>
        <w:t xml:space="preserve">Таблица </w:t>
      </w:r>
    </w:p>
    <w:p w:rsidR="003E6A94" w:rsidRDefault="003E6A94" w:rsidP="003E6A94">
      <w:pPr>
        <w:autoSpaceDE w:val="0"/>
        <w:jc w:val="center"/>
        <w:rPr>
          <w:iCs/>
          <w:sz w:val="28"/>
          <w:szCs w:val="28"/>
        </w:rPr>
      </w:pPr>
    </w:p>
    <w:p w:rsidR="003E6A94" w:rsidRDefault="003E6A94" w:rsidP="003E6A94">
      <w:pPr>
        <w:autoSpaceDE w:val="0"/>
        <w:jc w:val="center"/>
        <w:rPr>
          <w:iCs/>
          <w:sz w:val="28"/>
          <w:szCs w:val="28"/>
        </w:rPr>
      </w:pPr>
      <w:r w:rsidRPr="00033994">
        <w:rPr>
          <w:iCs/>
          <w:sz w:val="28"/>
          <w:szCs w:val="28"/>
        </w:rPr>
        <w:t>Программа медико-психолого-педагогического изучения ребёнка</w:t>
      </w:r>
    </w:p>
    <w:p w:rsidR="003E6A94" w:rsidRPr="00033994" w:rsidRDefault="003E6A94" w:rsidP="003E6A94">
      <w:pPr>
        <w:autoSpaceDE w:val="0"/>
        <w:jc w:val="center"/>
        <w:rPr>
          <w:iCs/>
          <w:sz w:val="28"/>
          <w:szCs w:val="28"/>
        </w:rPr>
      </w:pPr>
    </w:p>
    <w:p w:rsidR="003E6A94" w:rsidRPr="00033994" w:rsidRDefault="003E6A94" w:rsidP="003E6A94">
      <w:pPr>
        <w:autoSpaceDE w:val="0"/>
        <w:jc w:val="center"/>
        <w:rPr>
          <w:iCs/>
          <w:sz w:val="28"/>
          <w:szCs w:val="28"/>
        </w:rPr>
      </w:pPr>
    </w:p>
    <w:tbl>
      <w:tblPr>
        <w:tblW w:w="0" w:type="auto"/>
        <w:tblInd w:w="108" w:type="dxa"/>
        <w:tblLayout w:type="fixed"/>
        <w:tblLook w:val="0000" w:firstRow="0" w:lastRow="0" w:firstColumn="0" w:lastColumn="0" w:noHBand="0" w:noVBand="0"/>
      </w:tblPr>
      <w:tblGrid>
        <w:gridCol w:w="1440"/>
        <w:gridCol w:w="4602"/>
        <w:gridCol w:w="3162"/>
      </w:tblGrid>
      <w:tr w:rsidR="003E6A94" w:rsidRPr="00033994" w:rsidTr="00EE3291">
        <w:trPr>
          <w:cantSplit/>
          <w:trHeight w:val="714"/>
        </w:trPr>
        <w:tc>
          <w:tcPr>
            <w:tcW w:w="1440" w:type="dxa"/>
            <w:tcBorders>
              <w:top w:val="single" w:sz="4" w:space="0" w:color="000000"/>
              <w:left w:val="single" w:sz="4" w:space="0" w:color="000000"/>
              <w:bottom w:val="single" w:sz="4" w:space="0" w:color="000000"/>
            </w:tcBorders>
            <w:shd w:val="clear" w:color="auto" w:fill="auto"/>
          </w:tcPr>
          <w:p w:rsidR="003E6A94" w:rsidRPr="00033994" w:rsidRDefault="003E6A94" w:rsidP="00EE3291">
            <w:pPr>
              <w:snapToGrid w:val="0"/>
              <w:jc w:val="center"/>
              <w:rPr>
                <w:iCs/>
              </w:rPr>
            </w:pPr>
            <w:r w:rsidRPr="00033994">
              <w:rPr>
                <w:iCs/>
              </w:rPr>
              <w:t>Изучение</w:t>
            </w:r>
          </w:p>
          <w:p w:rsidR="003E6A94" w:rsidRPr="00033994" w:rsidRDefault="003E6A94" w:rsidP="00EE3291">
            <w:pPr>
              <w:jc w:val="center"/>
              <w:rPr>
                <w:iCs/>
              </w:rPr>
            </w:pPr>
            <w:r w:rsidRPr="00033994">
              <w:rPr>
                <w:iCs/>
              </w:rPr>
              <w:t>ребенка</w:t>
            </w:r>
          </w:p>
        </w:tc>
        <w:tc>
          <w:tcPr>
            <w:tcW w:w="4602" w:type="dxa"/>
            <w:tcBorders>
              <w:top w:val="single" w:sz="4" w:space="0" w:color="000000"/>
              <w:left w:val="single" w:sz="4" w:space="0" w:color="000000"/>
              <w:bottom w:val="single" w:sz="4" w:space="0" w:color="000000"/>
            </w:tcBorders>
            <w:shd w:val="clear" w:color="auto" w:fill="auto"/>
          </w:tcPr>
          <w:p w:rsidR="003E6A94" w:rsidRDefault="003E6A94" w:rsidP="00EE3291">
            <w:pPr>
              <w:snapToGrid w:val="0"/>
              <w:jc w:val="center"/>
              <w:rPr>
                <w:iCs/>
              </w:rPr>
            </w:pPr>
          </w:p>
          <w:p w:rsidR="003E6A94" w:rsidRPr="00033994" w:rsidRDefault="003E6A94" w:rsidP="00EE3291">
            <w:pPr>
              <w:snapToGrid w:val="0"/>
              <w:jc w:val="center"/>
              <w:rPr>
                <w:iCs/>
              </w:rPr>
            </w:pPr>
            <w:r w:rsidRPr="00033994">
              <w:rPr>
                <w:iCs/>
              </w:rPr>
              <w:t>Содержание работы</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3E6A94" w:rsidRDefault="003E6A94" w:rsidP="00EE3291">
            <w:pPr>
              <w:snapToGrid w:val="0"/>
              <w:jc w:val="center"/>
              <w:rPr>
                <w:iCs/>
              </w:rPr>
            </w:pPr>
          </w:p>
          <w:p w:rsidR="003E6A94" w:rsidRPr="00033994" w:rsidRDefault="003E6A94" w:rsidP="00EE3291">
            <w:pPr>
              <w:snapToGrid w:val="0"/>
              <w:jc w:val="center"/>
              <w:rPr>
                <w:iCs/>
              </w:rPr>
            </w:pPr>
            <w:r w:rsidRPr="00033994">
              <w:rPr>
                <w:iCs/>
              </w:rPr>
              <w:t>Где и кем выполняется</w:t>
            </w:r>
          </w:p>
          <w:p w:rsidR="003E6A94" w:rsidRPr="00033994" w:rsidRDefault="003E6A94" w:rsidP="00EE3291">
            <w:pPr>
              <w:jc w:val="center"/>
              <w:rPr>
                <w:iCs/>
              </w:rPr>
            </w:pPr>
            <w:r w:rsidRPr="00033994">
              <w:rPr>
                <w:iCs/>
              </w:rPr>
              <w:t>работа</w:t>
            </w:r>
          </w:p>
        </w:tc>
      </w:tr>
      <w:tr w:rsidR="003E6A94" w:rsidRPr="00EB02DC" w:rsidTr="00EE3291">
        <w:trPr>
          <w:cantSplit/>
          <w:trHeight w:val="2431"/>
        </w:trPr>
        <w:tc>
          <w:tcPr>
            <w:tcW w:w="144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center"/>
            </w:pPr>
          </w:p>
          <w:p w:rsidR="003E6A94" w:rsidRPr="00EB02DC" w:rsidRDefault="003E6A94" w:rsidP="00EE3291">
            <w:pPr>
              <w:jc w:val="center"/>
            </w:pPr>
          </w:p>
          <w:p w:rsidR="003E6A94" w:rsidRDefault="003E6A94" w:rsidP="00EE3291">
            <w:pPr>
              <w:jc w:val="center"/>
            </w:pPr>
          </w:p>
          <w:p w:rsidR="003E6A94" w:rsidRDefault="003E6A94" w:rsidP="00EE3291">
            <w:pPr>
              <w:jc w:val="center"/>
            </w:pPr>
          </w:p>
          <w:p w:rsidR="003E6A94" w:rsidRDefault="003E6A94" w:rsidP="00EE3291">
            <w:pPr>
              <w:jc w:val="center"/>
            </w:pPr>
          </w:p>
          <w:p w:rsidR="003E6A94" w:rsidRDefault="003E6A94" w:rsidP="00EE3291">
            <w:pPr>
              <w:jc w:val="center"/>
            </w:pPr>
          </w:p>
          <w:p w:rsidR="003E6A94" w:rsidRPr="00EB02DC" w:rsidRDefault="003E6A94" w:rsidP="00EE3291">
            <w:pPr>
              <w:jc w:val="center"/>
            </w:pPr>
            <w:r w:rsidRPr="00EB02DC">
              <w:t>Медицинское</w:t>
            </w:r>
          </w:p>
        </w:tc>
        <w:tc>
          <w:tcPr>
            <w:tcW w:w="4602" w:type="dxa"/>
            <w:tcBorders>
              <w:top w:val="single" w:sz="4" w:space="0" w:color="000000"/>
              <w:left w:val="single" w:sz="4" w:space="0" w:color="000000"/>
              <w:bottom w:val="single" w:sz="4" w:space="0" w:color="000000"/>
            </w:tcBorders>
            <w:shd w:val="clear" w:color="auto" w:fill="auto"/>
          </w:tcPr>
          <w:p w:rsidR="003E6A94" w:rsidRDefault="003E6A94" w:rsidP="00EE3291">
            <w:pPr>
              <w:snapToGrid w:val="0"/>
              <w:jc w:val="both"/>
              <w:rPr>
                <w:bCs/>
              </w:rPr>
            </w:pPr>
          </w:p>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3E6A94" w:rsidRDefault="003E6A94" w:rsidP="00EE3291">
            <w:pPr>
              <w:snapToGrid w:val="0"/>
              <w:jc w:val="both"/>
              <w:rPr>
                <w:bCs/>
              </w:rPr>
            </w:pPr>
            <w:r w:rsidRPr="00EB02DC">
              <w:rPr>
                <w:bC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p w:rsidR="003E6A94" w:rsidRDefault="003E6A94" w:rsidP="00EE3291">
            <w:pPr>
              <w:snapToGrid w:val="0"/>
              <w:jc w:val="both"/>
              <w:rPr>
                <w:bCs/>
              </w:rPr>
            </w:pPr>
          </w:p>
          <w:p w:rsidR="003E6A94" w:rsidRDefault="003E6A94" w:rsidP="00EE3291">
            <w:pPr>
              <w:snapToGrid w:val="0"/>
              <w:jc w:val="both"/>
              <w:rPr>
                <w:bCs/>
              </w:rPr>
            </w:pPr>
          </w:p>
          <w:p w:rsidR="003E6A94" w:rsidRDefault="003E6A94" w:rsidP="00EE3291">
            <w:pPr>
              <w:snapToGrid w:val="0"/>
              <w:jc w:val="both"/>
              <w:rPr>
                <w:bCs/>
              </w:rPr>
            </w:pPr>
          </w:p>
          <w:p w:rsidR="003E6A94" w:rsidRPr="00EB02DC" w:rsidRDefault="003E6A94" w:rsidP="00EE3291">
            <w:pPr>
              <w:snapToGrid w:val="0"/>
              <w:jc w:val="both"/>
              <w:rPr>
                <w:bCs/>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3E6A94" w:rsidRDefault="003E6A94" w:rsidP="00EE3291">
            <w:pPr>
              <w:snapToGrid w:val="0"/>
              <w:jc w:val="both"/>
              <w:rPr>
                <w:bCs/>
              </w:rPr>
            </w:pPr>
          </w:p>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Школьный медицинский работник, педагог.</w:t>
            </w:r>
          </w:p>
          <w:p w:rsidR="003E6A94" w:rsidRPr="00EB02DC" w:rsidRDefault="003E6A94" w:rsidP="00EE3291">
            <w:pPr>
              <w:jc w:val="both"/>
              <w:rPr>
                <w:bCs/>
              </w:rPr>
            </w:pPr>
          </w:p>
          <w:p w:rsidR="003E6A94" w:rsidRPr="00EB02DC" w:rsidRDefault="003E6A94" w:rsidP="00EE3291">
            <w:pPr>
              <w:jc w:val="both"/>
            </w:pPr>
          </w:p>
          <w:p w:rsidR="003E6A94" w:rsidRPr="00EB02DC" w:rsidRDefault="003E6A94" w:rsidP="00EE3291">
            <w:pPr>
              <w:jc w:val="both"/>
              <w:rPr>
                <w:bCs/>
              </w:rPr>
            </w:pPr>
            <w:r w:rsidRPr="00EB02DC">
              <w:rPr>
                <w:bCs/>
              </w:rPr>
              <w:t>Наблюдения во время занятий, в перемены, во время игр и т. д. (педагог). Обследование ребенка врачом. Беседа врача с родителями.</w:t>
            </w:r>
          </w:p>
        </w:tc>
      </w:tr>
      <w:tr w:rsidR="003E6A94" w:rsidRPr="00EB02DC" w:rsidTr="00EE3291">
        <w:trPr>
          <w:cantSplit/>
          <w:trHeight w:val="3249"/>
        </w:trPr>
        <w:tc>
          <w:tcPr>
            <w:tcW w:w="144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center"/>
            </w:pPr>
          </w:p>
          <w:p w:rsidR="003E6A94" w:rsidRPr="00EB02DC" w:rsidRDefault="003E6A94" w:rsidP="00EE3291">
            <w:pPr>
              <w:jc w:val="center"/>
            </w:pPr>
          </w:p>
          <w:p w:rsidR="003E6A94" w:rsidRDefault="003E6A94" w:rsidP="00EE3291">
            <w:pPr>
              <w:jc w:val="center"/>
            </w:pPr>
          </w:p>
          <w:p w:rsidR="003E6A94" w:rsidRDefault="003E6A94" w:rsidP="00EE3291">
            <w:pPr>
              <w:jc w:val="center"/>
            </w:pPr>
          </w:p>
          <w:p w:rsidR="003E6A94" w:rsidRDefault="003E6A94" w:rsidP="00EE3291">
            <w:pPr>
              <w:jc w:val="center"/>
            </w:pPr>
          </w:p>
          <w:p w:rsidR="003E6A94" w:rsidRDefault="003E6A94" w:rsidP="00EE3291">
            <w:pPr>
              <w:jc w:val="center"/>
            </w:pPr>
          </w:p>
          <w:p w:rsidR="003E6A94" w:rsidRPr="00EB02DC" w:rsidRDefault="003E6A94" w:rsidP="00EE3291">
            <w:pPr>
              <w:jc w:val="center"/>
            </w:pPr>
            <w:r w:rsidRPr="00EB02DC">
              <w:t>Психолого-логопедическое</w:t>
            </w:r>
          </w:p>
        </w:tc>
        <w:tc>
          <w:tcPr>
            <w:tcW w:w="4602" w:type="dxa"/>
            <w:tcBorders>
              <w:top w:val="single" w:sz="4" w:space="0" w:color="000000"/>
              <w:left w:val="single" w:sz="4" w:space="0" w:color="000000"/>
              <w:bottom w:val="single" w:sz="4" w:space="0" w:color="000000"/>
            </w:tcBorders>
            <w:shd w:val="clear" w:color="auto" w:fill="auto"/>
          </w:tcPr>
          <w:p w:rsidR="003E6A94" w:rsidRDefault="003E6A94" w:rsidP="00EE3291">
            <w:pPr>
              <w:snapToGrid w:val="0"/>
              <w:jc w:val="both"/>
              <w:rPr>
                <w:bCs/>
              </w:rPr>
            </w:pPr>
          </w:p>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Обследование актуального уровня психического и речевого развития, определение зоны ближайшего развития.</w:t>
            </w:r>
          </w:p>
          <w:p w:rsidR="003E6A94" w:rsidRPr="00EB02DC" w:rsidRDefault="003E6A94" w:rsidP="00EE3291">
            <w:pPr>
              <w:jc w:val="both"/>
              <w:rPr>
                <w:bCs/>
              </w:rPr>
            </w:pPr>
            <w:r w:rsidRPr="00EB02DC">
              <w:rPr>
                <w:bCs/>
              </w:rPr>
              <w:t>Внимание: устойчивость, переключаемость с одного вида деятельности на другой, объем, работоспособность.</w:t>
            </w:r>
          </w:p>
          <w:p w:rsidR="003E6A94" w:rsidRPr="00EB02DC" w:rsidRDefault="003E6A94" w:rsidP="00EE3291">
            <w:pPr>
              <w:jc w:val="both"/>
              <w:rPr>
                <w:bCs/>
              </w:rPr>
            </w:pPr>
            <w:r w:rsidRPr="00EB02DC">
              <w:rPr>
                <w:bCs/>
              </w:rPr>
              <w:t>Мышление: визуальное (линейное, структурное); понятийное (интуитивное, логическое); абстрактное, речевое, образное.</w:t>
            </w:r>
          </w:p>
          <w:p w:rsidR="003E6A94" w:rsidRDefault="003E6A94" w:rsidP="00EE3291">
            <w:pPr>
              <w:jc w:val="both"/>
              <w:rPr>
                <w:bCs/>
              </w:rPr>
            </w:pPr>
            <w:r w:rsidRPr="00EB02DC">
              <w:rPr>
                <w:bCs/>
              </w:rPr>
              <w:t>Память: зрительная, слуховая, моторная, смешанная. Быстрота и прочность запоминания. Индивидуальные особенности. Моторика. Речь.</w:t>
            </w:r>
          </w:p>
          <w:p w:rsidR="003E6A94" w:rsidRDefault="003E6A94" w:rsidP="00EE3291">
            <w:pPr>
              <w:jc w:val="both"/>
              <w:rPr>
                <w:bCs/>
              </w:rPr>
            </w:pPr>
          </w:p>
          <w:p w:rsidR="003E6A94" w:rsidRDefault="003E6A94" w:rsidP="00EE3291">
            <w:pPr>
              <w:jc w:val="both"/>
              <w:rPr>
                <w:bCs/>
              </w:rPr>
            </w:pPr>
          </w:p>
          <w:p w:rsidR="003E6A94" w:rsidRDefault="003E6A94" w:rsidP="00EE3291">
            <w:pPr>
              <w:jc w:val="both"/>
              <w:rPr>
                <w:bCs/>
              </w:rPr>
            </w:pPr>
          </w:p>
          <w:p w:rsidR="003E6A94" w:rsidRPr="00EB02DC" w:rsidRDefault="003E6A94" w:rsidP="00EE3291">
            <w:pPr>
              <w:jc w:val="both"/>
              <w:rPr>
                <w:bCs/>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3E6A94" w:rsidRDefault="003E6A94" w:rsidP="00EE3291">
            <w:pPr>
              <w:snapToGrid w:val="0"/>
              <w:jc w:val="both"/>
              <w:rPr>
                <w:bCs/>
              </w:rPr>
            </w:pPr>
          </w:p>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Наблюдение за ребенком на занятиях и во внеурочное время. (учитель).</w:t>
            </w:r>
          </w:p>
          <w:p w:rsidR="003E6A94" w:rsidRPr="00EB02DC" w:rsidRDefault="003E6A94" w:rsidP="00EE3291">
            <w:pPr>
              <w:jc w:val="both"/>
              <w:rPr>
                <w:bCs/>
              </w:rPr>
            </w:pPr>
            <w:r w:rsidRPr="00EB02DC">
              <w:rPr>
                <w:bCs/>
              </w:rPr>
              <w:t>Специальный эксперимент. (психолог).</w:t>
            </w:r>
          </w:p>
          <w:p w:rsidR="003E6A94" w:rsidRPr="00EB02DC" w:rsidRDefault="003E6A94" w:rsidP="00EE3291">
            <w:pPr>
              <w:jc w:val="both"/>
              <w:rPr>
                <w:bCs/>
              </w:rPr>
            </w:pPr>
            <w:r w:rsidRPr="00EB02DC">
              <w:rPr>
                <w:bCs/>
              </w:rPr>
              <w:t>Беседы с ребенком, с родителями.</w:t>
            </w:r>
          </w:p>
          <w:p w:rsidR="003E6A94" w:rsidRPr="00EB02DC" w:rsidRDefault="003E6A94" w:rsidP="00EE3291">
            <w:pPr>
              <w:jc w:val="both"/>
              <w:rPr>
                <w:bCs/>
              </w:rPr>
            </w:pPr>
            <w:r w:rsidRPr="00EB02DC">
              <w:rPr>
                <w:bCs/>
              </w:rPr>
              <w:t>Наблюдения за речью ребенка на занятиях и в свободное время.</w:t>
            </w:r>
          </w:p>
          <w:p w:rsidR="003E6A94" w:rsidRPr="00EB02DC" w:rsidRDefault="003E6A94" w:rsidP="00EE3291">
            <w:pPr>
              <w:jc w:val="both"/>
              <w:rPr>
                <w:bCs/>
              </w:rPr>
            </w:pPr>
            <w:r w:rsidRPr="00EB02DC">
              <w:rPr>
                <w:bCs/>
              </w:rPr>
              <w:t>Изучение письменных работ (учитель). Специальный эксперимент (логопед).</w:t>
            </w:r>
          </w:p>
        </w:tc>
      </w:tr>
      <w:tr w:rsidR="003E6A94" w:rsidRPr="00EB02DC" w:rsidTr="00EE3291">
        <w:trPr>
          <w:cantSplit/>
          <w:trHeight w:val="5182"/>
        </w:trPr>
        <w:tc>
          <w:tcPr>
            <w:tcW w:w="144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center"/>
            </w:pPr>
          </w:p>
          <w:p w:rsidR="003E6A94" w:rsidRPr="00EB02DC" w:rsidRDefault="003E6A94" w:rsidP="00EE3291">
            <w:pPr>
              <w:jc w:val="center"/>
            </w:pPr>
          </w:p>
          <w:p w:rsidR="003E6A94" w:rsidRPr="00EB02DC" w:rsidRDefault="003E6A94" w:rsidP="00EE3291">
            <w:pPr>
              <w:jc w:val="center"/>
            </w:pPr>
          </w:p>
          <w:p w:rsidR="003E6A94" w:rsidRPr="00EB02DC" w:rsidRDefault="003E6A94" w:rsidP="00EE3291">
            <w:pPr>
              <w:jc w:val="center"/>
            </w:pPr>
          </w:p>
          <w:p w:rsidR="003E6A94" w:rsidRDefault="003E6A94" w:rsidP="00EE3291">
            <w:pPr>
              <w:jc w:val="center"/>
            </w:pPr>
          </w:p>
          <w:p w:rsidR="003E6A94" w:rsidRDefault="003E6A94" w:rsidP="00EE3291">
            <w:pPr>
              <w:jc w:val="center"/>
            </w:pPr>
          </w:p>
          <w:p w:rsidR="003E6A94" w:rsidRPr="00EB02DC" w:rsidRDefault="003E6A94" w:rsidP="00EE3291">
            <w:pPr>
              <w:jc w:val="center"/>
            </w:pPr>
            <w:r w:rsidRPr="00EB02DC">
              <w:t>Социально-педагогическое</w:t>
            </w:r>
          </w:p>
          <w:p w:rsidR="003E6A94" w:rsidRPr="00EB02DC" w:rsidRDefault="003E6A94" w:rsidP="00EE3291">
            <w:pPr>
              <w:jc w:val="center"/>
            </w:pPr>
          </w:p>
        </w:tc>
        <w:tc>
          <w:tcPr>
            <w:tcW w:w="4602" w:type="dxa"/>
            <w:tcBorders>
              <w:top w:val="single" w:sz="4" w:space="0" w:color="000000"/>
              <w:left w:val="single" w:sz="4" w:space="0" w:color="000000"/>
              <w:bottom w:val="single" w:sz="4" w:space="0" w:color="000000"/>
            </w:tcBorders>
            <w:shd w:val="clear" w:color="auto" w:fill="auto"/>
          </w:tcPr>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 xml:space="preserve">Семья ребенка. Состав семьи. Условия воспитания. </w:t>
            </w:r>
          </w:p>
          <w:p w:rsidR="003E6A94" w:rsidRPr="00EB02DC" w:rsidRDefault="003E6A94" w:rsidP="00EE3291">
            <w:pPr>
              <w:jc w:val="both"/>
              <w:rPr>
                <w:bCs/>
              </w:rPr>
            </w:pPr>
            <w:r w:rsidRPr="00EB02DC">
              <w:rPr>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3E6A94" w:rsidRPr="00EB02DC" w:rsidRDefault="003E6A94" w:rsidP="00EE3291">
            <w:pPr>
              <w:jc w:val="both"/>
              <w:rPr>
                <w:bCs/>
              </w:rPr>
            </w:pPr>
            <w:r w:rsidRPr="00EB02DC">
              <w:rPr>
                <w:bCs/>
              </w:rPr>
              <w:t>Мотивы учебной деятельности. Прилежание, отношение к отметке, похвале или порицанию учителя, воспитателя.</w:t>
            </w:r>
          </w:p>
          <w:p w:rsidR="003E6A94" w:rsidRPr="00EB02DC" w:rsidRDefault="003E6A94" w:rsidP="00EE3291">
            <w:pPr>
              <w:jc w:val="both"/>
              <w:rPr>
                <w:bCs/>
              </w:rPr>
            </w:pPr>
            <w:r w:rsidRPr="00EB02DC">
              <w:rPr>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3E6A94" w:rsidRDefault="003E6A94" w:rsidP="00EE3291">
            <w:pPr>
              <w:jc w:val="both"/>
              <w:rPr>
                <w:bCs/>
              </w:rPr>
            </w:pPr>
            <w:r w:rsidRPr="00EB02DC">
              <w:rPr>
                <w:bCs/>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w:t>
            </w:r>
            <w:r>
              <w:rPr>
                <w:bCs/>
              </w:rPr>
              <w:t xml:space="preserve">я в поведении: гиперактивность, </w:t>
            </w:r>
            <w:r w:rsidRPr="00EB02DC">
              <w:rPr>
                <w:bCs/>
              </w:rPr>
              <w:t>замкнутость, аутистические проявления, обидчивость, эгоизм. Поведение. Уровень притязаний и самооценка.</w:t>
            </w:r>
          </w:p>
          <w:p w:rsidR="003E6A94" w:rsidRPr="00EB02DC" w:rsidRDefault="003E6A94" w:rsidP="00EE3291">
            <w:pPr>
              <w:jc w:val="both"/>
              <w:rPr>
                <w:bCs/>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3E6A94" w:rsidRDefault="003E6A94" w:rsidP="00EE3291">
            <w:pPr>
              <w:snapToGrid w:val="0"/>
              <w:jc w:val="both"/>
              <w:rPr>
                <w:bCs/>
              </w:rPr>
            </w:pPr>
          </w:p>
          <w:p w:rsidR="003E6A94" w:rsidRPr="00EB02DC" w:rsidRDefault="003E6A94" w:rsidP="00EE3291">
            <w:pPr>
              <w:snapToGrid w:val="0"/>
              <w:jc w:val="both"/>
              <w:rPr>
                <w:bCs/>
              </w:rPr>
            </w:pPr>
            <w:r w:rsidRPr="00EB02DC">
              <w:rPr>
                <w:bCs/>
              </w:rPr>
              <w:t>Посещение семьи ребенка. (учитель, соц. педагог).</w:t>
            </w:r>
          </w:p>
          <w:p w:rsidR="003E6A94" w:rsidRPr="00EB02DC" w:rsidRDefault="003E6A94" w:rsidP="00EE3291">
            <w:pPr>
              <w:jc w:val="both"/>
              <w:rPr>
                <w:bCs/>
              </w:rPr>
            </w:pPr>
            <w:r w:rsidRPr="00EB02DC">
              <w:rPr>
                <w:bCs/>
              </w:rPr>
              <w:t>Наблюдения во время занятий. Изучение работ ученика (педагог).</w:t>
            </w:r>
          </w:p>
          <w:p w:rsidR="003E6A94" w:rsidRPr="00EB02DC" w:rsidRDefault="003E6A94" w:rsidP="00EE3291">
            <w:pPr>
              <w:jc w:val="both"/>
              <w:rPr>
                <w:bCs/>
              </w:rPr>
            </w:pPr>
            <w:r w:rsidRPr="00EB02DC">
              <w:rPr>
                <w:bCs/>
              </w:rPr>
              <w:t>Анкетирование по выявлению школьных трудностей (учитель).</w:t>
            </w:r>
          </w:p>
          <w:p w:rsidR="003E6A94" w:rsidRPr="00EB02DC" w:rsidRDefault="003E6A94" w:rsidP="00EE3291">
            <w:pPr>
              <w:jc w:val="both"/>
            </w:pPr>
          </w:p>
          <w:p w:rsidR="003E6A94" w:rsidRPr="00EB02DC" w:rsidRDefault="003E6A94" w:rsidP="00EE3291">
            <w:pPr>
              <w:jc w:val="both"/>
              <w:rPr>
                <w:bCs/>
              </w:rPr>
            </w:pPr>
            <w:r w:rsidRPr="00EB02DC">
              <w:rPr>
                <w:bCs/>
              </w:rPr>
              <w:t>Беседа с родителями и учителями- предметниками.</w:t>
            </w:r>
          </w:p>
          <w:p w:rsidR="003E6A94" w:rsidRPr="00EB02DC" w:rsidRDefault="003E6A94" w:rsidP="00EE3291">
            <w:pPr>
              <w:jc w:val="both"/>
            </w:pPr>
          </w:p>
          <w:p w:rsidR="003E6A94" w:rsidRPr="00EB02DC" w:rsidRDefault="003E6A94" w:rsidP="00EE3291">
            <w:pPr>
              <w:jc w:val="both"/>
              <w:rPr>
                <w:bCs/>
              </w:rPr>
            </w:pPr>
            <w:r w:rsidRPr="00EB02DC">
              <w:rPr>
                <w:bCs/>
              </w:rPr>
              <w:t>Специальный эксперимент (педагог, психолог).</w:t>
            </w:r>
          </w:p>
          <w:p w:rsidR="003E6A94" w:rsidRPr="00EB02DC" w:rsidRDefault="003E6A94" w:rsidP="00EE3291">
            <w:pPr>
              <w:jc w:val="both"/>
            </w:pPr>
          </w:p>
          <w:p w:rsidR="003E6A94" w:rsidRPr="00EB02DC" w:rsidRDefault="003E6A94" w:rsidP="00EE3291">
            <w:pPr>
              <w:jc w:val="both"/>
              <w:rPr>
                <w:bCs/>
              </w:rPr>
            </w:pPr>
            <w:r w:rsidRPr="00EB02DC">
              <w:rPr>
                <w:bCs/>
              </w:rPr>
              <w:t>Анкета для родителей и учителей.</w:t>
            </w:r>
          </w:p>
          <w:p w:rsidR="003E6A94" w:rsidRPr="00EB02DC" w:rsidRDefault="003E6A94" w:rsidP="00EE3291">
            <w:pPr>
              <w:jc w:val="both"/>
            </w:pPr>
          </w:p>
          <w:p w:rsidR="003E6A94" w:rsidRPr="00EB02DC" w:rsidRDefault="003E6A94" w:rsidP="00EE3291">
            <w:pPr>
              <w:jc w:val="both"/>
              <w:rPr>
                <w:bCs/>
              </w:rPr>
            </w:pPr>
            <w:r w:rsidRPr="00EB02DC">
              <w:rPr>
                <w:bCs/>
              </w:rPr>
              <w:t>Наблюдение за ребёнком в различных видах деятельности.</w:t>
            </w:r>
          </w:p>
        </w:tc>
      </w:tr>
    </w:tbl>
    <w:p w:rsidR="003E6A94" w:rsidRDefault="003E6A94" w:rsidP="003E6A94">
      <w:pPr>
        <w:autoSpaceDE w:val="0"/>
        <w:ind w:firstLine="567"/>
        <w:jc w:val="both"/>
      </w:pPr>
    </w:p>
    <w:p w:rsidR="003E6A94" w:rsidRPr="00EB02DC" w:rsidRDefault="003E6A94" w:rsidP="003E6A94">
      <w:pPr>
        <w:autoSpaceDE w:val="0"/>
        <w:jc w:val="center"/>
        <w:rPr>
          <w:i/>
          <w:iCs/>
          <w:sz w:val="28"/>
          <w:szCs w:val="28"/>
        </w:rPr>
      </w:pPr>
      <w:r w:rsidRPr="00EB02DC">
        <w:rPr>
          <w:i/>
          <w:iCs/>
          <w:sz w:val="28"/>
          <w:szCs w:val="28"/>
        </w:rPr>
        <w:lastRenderedPageBreak/>
        <w:t>Коррекционно-развивающий модуль</w:t>
      </w:r>
    </w:p>
    <w:p w:rsidR="003E6A94" w:rsidRPr="00EB02DC" w:rsidRDefault="003E6A94" w:rsidP="003E6A94">
      <w:pPr>
        <w:autoSpaceDE w:val="0"/>
        <w:ind w:firstLine="709"/>
        <w:jc w:val="both"/>
        <w:rPr>
          <w:sz w:val="28"/>
          <w:szCs w:val="28"/>
        </w:rPr>
      </w:pPr>
      <w:r w:rsidRPr="00EB02DC">
        <w:rPr>
          <w:sz w:val="28"/>
          <w:szCs w:val="28"/>
        </w:rPr>
        <w:t>Содержание и формы коррекционной работы учителя:</w:t>
      </w:r>
    </w:p>
    <w:p w:rsidR="003E6A94" w:rsidRPr="00EB02DC" w:rsidRDefault="003E6A94" w:rsidP="003E6A94">
      <w:pPr>
        <w:autoSpaceDE w:val="0"/>
        <w:ind w:firstLine="709"/>
        <w:jc w:val="both"/>
        <w:rPr>
          <w:sz w:val="28"/>
          <w:szCs w:val="28"/>
        </w:rPr>
      </w:pPr>
      <w:r w:rsidRPr="00EB02DC">
        <w:rPr>
          <w:sz w:val="28"/>
          <w:szCs w:val="28"/>
        </w:rPr>
        <w:t>- наблюдение за учениками в учебной и внеурочной деятельности (ежедневно);</w:t>
      </w:r>
    </w:p>
    <w:p w:rsidR="003E6A94" w:rsidRPr="00EB02DC" w:rsidRDefault="003E6A94" w:rsidP="003E6A94">
      <w:pPr>
        <w:autoSpaceDE w:val="0"/>
        <w:ind w:firstLine="709"/>
        <w:jc w:val="both"/>
        <w:rPr>
          <w:sz w:val="28"/>
          <w:szCs w:val="28"/>
        </w:rPr>
      </w:pPr>
      <w:r w:rsidRPr="00EB02DC">
        <w:rPr>
          <w:sz w:val="28"/>
          <w:szCs w:val="28"/>
        </w:rPr>
        <w:t>- поддержание постоянной связи с учителями-предметниками, школьным психологом, медицинским работником, администрацией школы, родителями;</w:t>
      </w:r>
    </w:p>
    <w:p w:rsidR="003E6A94" w:rsidRPr="00EB02DC" w:rsidRDefault="003E6A94" w:rsidP="003E6A94">
      <w:pPr>
        <w:autoSpaceDE w:val="0"/>
        <w:ind w:firstLine="709"/>
        <w:jc w:val="both"/>
        <w:rPr>
          <w:sz w:val="28"/>
          <w:szCs w:val="28"/>
        </w:rPr>
      </w:pPr>
      <w:r w:rsidRPr="00EB02DC">
        <w:rPr>
          <w:sz w:val="28"/>
          <w:szCs w:val="28"/>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3E6A94" w:rsidRPr="00EB02DC" w:rsidRDefault="003E6A94" w:rsidP="003E6A94">
      <w:pPr>
        <w:autoSpaceDE w:val="0"/>
        <w:ind w:firstLine="709"/>
        <w:jc w:val="both"/>
        <w:rPr>
          <w:sz w:val="28"/>
          <w:szCs w:val="28"/>
        </w:rPr>
      </w:pPr>
      <w:r w:rsidRPr="00EB02DC">
        <w:rPr>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E6A94" w:rsidRPr="00EB02DC" w:rsidRDefault="003E6A94" w:rsidP="003E6A94">
      <w:pPr>
        <w:autoSpaceDE w:val="0"/>
        <w:ind w:firstLine="709"/>
        <w:jc w:val="both"/>
        <w:rPr>
          <w:sz w:val="28"/>
          <w:szCs w:val="28"/>
        </w:rPr>
      </w:pPr>
      <w:r w:rsidRPr="00EB02DC">
        <w:rPr>
          <w:sz w:val="28"/>
          <w:szCs w:val="28"/>
        </w:rPr>
        <w:t>- контроль  успеваемости и поведения учащихся в классе;</w:t>
      </w:r>
    </w:p>
    <w:p w:rsidR="003E6A94" w:rsidRPr="00EB02DC" w:rsidRDefault="003E6A94" w:rsidP="003E6A94">
      <w:pPr>
        <w:autoSpaceDE w:val="0"/>
        <w:ind w:firstLine="709"/>
        <w:jc w:val="both"/>
        <w:rPr>
          <w:sz w:val="28"/>
          <w:szCs w:val="28"/>
        </w:rPr>
      </w:pPr>
      <w:r w:rsidRPr="00EB02DC">
        <w:rPr>
          <w:sz w:val="28"/>
          <w:szCs w:val="28"/>
        </w:rPr>
        <w:t>- формирование микроклимата в классе, способствующего тому, чтобы каждый учащийся с ОВЗ чувствовал себя в школе комфортно;</w:t>
      </w:r>
    </w:p>
    <w:p w:rsidR="003E6A94" w:rsidRPr="00EB02DC" w:rsidRDefault="003E6A94" w:rsidP="003E6A94">
      <w:pPr>
        <w:autoSpaceDE w:val="0"/>
        <w:ind w:firstLine="709"/>
        <w:jc w:val="both"/>
        <w:rPr>
          <w:sz w:val="28"/>
          <w:szCs w:val="28"/>
        </w:rPr>
      </w:pPr>
      <w:r w:rsidRPr="00EB02DC">
        <w:rPr>
          <w:sz w:val="28"/>
          <w:szCs w:val="28"/>
        </w:rPr>
        <w:t>- ведение документации (психолого-педагогические дневники наблюдения за учащимися и др.);</w:t>
      </w:r>
    </w:p>
    <w:p w:rsidR="003E6A94" w:rsidRPr="00EB02DC" w:rsidRDefault="003E6A94" w:rsidP="003E6A94">
      <w:pPr>
        <w:autoSpaceDE w:val="0"/>
        <w:ind w:firstLine="709"/>
        <w:jc w:val="both"/>
        <w:rPr>
          <w:sz w:val="28"/>
          <w:szCs w:val="28"/>
        </w:rPr>
      </w:pPr>
      <w:r w:rsidRPr="00EB02DC">
        <w:rPr>
          <w:sz w:val="28"/>
          <w:szCs w:val="28"/>
        </w:rPr>
        <w:t>- организация внеурочной деятельности, направленной на развитие познавательных интересов учащихся, их общее развитие.</w:t>
      </w:r>
    </w:p>
    <w:p w:rsidR="003E6A94" w:rsidRPr="00EB02DC" w:rsidRDefault="003E6A94" w:rsidP="003E6A94">
      <w:pPr>
        <w:autoSpaceDE w:val="0"/>
        <w:ind w:firstLine="709"/>
        <w:jc w:val="both"/>
        <w:rPr>
          <w:sz w:val="28"/>
          <w:szCs w:val="28"/>
        </w:rPr>
      </w:pPr>
      <w:r w:rsidRPr="00EB02DC">
        <w:rPr>
          <w:sz w:val="28"/>
          <w:szCs w:val="28"/>
        </w:rPr>
        <w:t>Для повышения качества коррекционной работы необходимо выполнение следующих условий:</w:t>
      </w:r>
    </w:p>
    <w:p w:rsidR="003E6A94" w:rsidRPr="00EB02DC" w:rsidRDefault="003E6A94" w:rsidP="003E6A94">
      <w:pPr>
        <w:autoSpaceDE w:val="0"/>
        <w:ind w:firstLine="709"/>
        <w:jc w:val="both"/>
        <w:rPr>
          <w:sz w:val="28"/>
          <w:szCs w:val="28"/>
        </w:rPr>
      </w:pPr>
      <w:r w:rsidRPr="00EB02DC">
        <w:rPr>
          <w:sz w:val="28"/>
          <w:szCs w:val="28"/>
        </w:rPr>
        <w:t>- формирование УУД на всех этапах учебного процесса;</w:t>
      </w:r>
    </w:p>
    <w:p w:rsidR="003E6A94" w:rsidRPr="00EB02DC" w:rsidRDefault="003E6A94" w:rsidP="003E6A94">
      <w:pPr>
        <w:autoSpaceDE w:val="0"/>
        <w:ind w:firstLine="709"/>
        <w:jc w:val="both"/>
        <w:rPr>
          <w:sz w:val="28"/>
          <w:szCs w:val="28"/>
        </w:rPr>
      </w:pPr>
      <w:r w:rsidRPr="00EB02DC">
        <w:rPr>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E6A94" w:rsidRPr="00EB02DC" w:rsidRDefault="003E6A94" w:rsidP="003E6A94">
      <w:pPr>
        <w:autoSpaceDE w:val="0"/>
        <w:ind w:firstLine="709"/>
        <w:jc w:val="both"/>
        <w:rPr>
          <w:sz w:val="28"/>
          <w:szCs w:val="28"/>
        </w:rPr>
      </w:pPr>
      <w:r w:rsidRPr="00EB02DC">
        <w:rPr>
          <w:sz w:val="28"/>
          <w:szCs w:val="28"/>
        </w:rPr>
        <w:t>- побуждение к речевой деятельности, осуществление контроля за речевой деятельностью  детей;</w:t>
      </w:r>
    </w:p>
    <w:p w:rsidR="003E6A94" w:rsidRPr="00EB02DC" w:rsidRDefault="003E6A94" w:rsidP="003E6A94">
      <w:pPr>
        <w:autoSpaceDE w:val="0"/>
        <w:ind w:firstLine="709"/>
        <w:jc w:val="both"/>
        <w:rPr>
          <w:sz w:val="28"/>
          <w:szCs w:val="28"/>
        </w:rPr>
      </w:pPr>
      <w:r w:rsidRPr="00EB02DC">
        <w:rPr>
          <w:sz w:val="28"/>
          <w:szCs w:val="28"/>
        </w:rPr>
        <w:t>- установление взаимосвязи между воспринимаемым предметом, его словесным обозначением и практическим действием;</w:t>
      </w:r>
    </w:p>
    <w:p w:rsidR="003E6A94" w:rsidRPr="00EB02DC" w:rsidRDefault="003E6A94" w:rsidP="003E6A94">
      <w:pPr>
        <w:autoSpaceDE w:val="0"/>
        <w:ind w:firstLine="709"/>
        <w:jc w:val="both"/>
        <w:rPr>
          <w:sz w:val="28"/>
          <w:szCs w:val="28"/>
        </w:rPr>
      </w:pPr>
      <w:r w:rsidRPr="00EB02DC">
        <w:rPr>
          <w:sz w:val="28"/>
          <w:szCs w:val="28"/>
        </w:rPr>
        <w:t>-  использование более медленного темпа обучения, многократного возвращения к изученному материалу;</w:t>
      </w:r>
    </w:p>
    <w:p w:rsidR="003E6A94" w:rsidRPr="00EB02DC" w:rsidRDefault="003E6A94" w:rsidP="003E6A94">
      <w:pPr>
        <w:autoSpaceDE w:val="0"/>
        <w:ind w:firstLine="709"/>
        <w:jc w:val="both"/>
        <w:rPr>
          <w:sz w:val="28"/>
          <w:szCs w:val="28"/>
        </w:rPr>
      </w:pPr>
      <w:r w:rsidRPr="00EB02DC">
        <w:rPr>
          <w:sz w:val="28"/>
          <w:szCs w:val="28"/>
        </w:rPr>
        <w:t>- максимальное использование сохранных анализаторов ребенка;</w:t>
      </w:r>
    </w:p>
    <w:p w:rsidR="003E6A94" w:rsidRPr="00EB02DC" w:rsidRDefault="003E6A94" w:rsidP="003E6A94">
      <w:pPr>
        <w:autoSpaceDE w:val="0"/>
        <w:ind w:firstLine="709"/>
        <w:jc w:val="both"/>
        <w:rPr>
          <w:sz w:val="28"/>
          <w:szCs w:val="28"/>
        </w:rPr>
      </w:pPr>
      <w:r w:rsidRPr="00EB02DC">
        <w:rPr>
          <w:sz w:val="28"/>
          <w:szCs w:val="28"/>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3E6A94" w:rsidRPr="00EB02DC" w:rsidRDefault="003E6A94" w:rsidP="003E6A94">
      <w:pPr>
        <w:autoSpaceDE w:val="0"/>
        <w:ind w:firstLine="709"/>
        <w:jc w:val="both"/>
        <w:rPr>
          <w:sz w:val="28"/>
          <w:szCs w:val="28"/>
        </w:rPr>
      </w:pPr>
      <w:r w:rsidRPr="00EB02DC">
        <w:rPr>
          <w:sz w:val="28"/>
          <w:szCs w:val="28"/>
        </w:rPr>
        <w:t>- использование упражнений, направленных на развитие внимания, памяти, восприятия.</w:t>
      </w:r>
    </w:p>
    <w:p w:rsidR="003E6A94" w:rsidRPr="00EB02DC" w:rsidRDefault="003E6A94" w:rsidP="003E6A94">
      <w:pPr>
        <w:autoSpaceDE w:val="0"/>
        <w:ind w:firstLine="709"/>
        <w:jc w:val="both"/>
        <w:rPr>
          <w:sz w:val="28"/>
          <w:szCs w:val="28"/>
        </w:rPr>
      </w:pPr>
      <w:r w:rsidRPr="00EB02DC">
        <w:rPr>
          <w:sz w:val="28"/>
          <w:szCs w:val="28"/>
        </w:rPr>
        <w:t xml:space="preserve">Еще одним условием успешного обучения детей с ОВЗ является организация групповых и индивидуальных занятий, которые дополняют </w:t>
      </w:r>
      <w:r w:rsidRPr="00EB02DC">
        <w:rPr>
          <w:sz w:val="28"/>
          <w:szCs w:val="28"/>
        </w:rPr>
        <w:lastRenderedPageBreak/>
        <w:t>коррекционно-развивающую работу, и направлены на преодоление специфических трудностей и недостатков, характерных для учащихся с ОВЗ.</w:t>
      </w:r>
    </w:p>
    <w:p w:rsidR="003E6A94" w:rsidRPr="00EB02DC" w:rsidRDefault="003E6A94" w:rsidP="003E6A94">
      <w:pPr>
        <w:jc w:val="both"/>
        <w:rPr>
          <w:sz w:val="28"/>
          <w:szCs w:val="28"/>
        </w:rPr>
      </w:pPr>
      <w:r w:rsidRPr="00EB02DC">
        <w:rPr>
          <w:sz w:val="28"/>
          <w:szCs w:val="28"/>
        </w:rPr>
        <w:tab/>
      </w:r>
      <w:r w:rsidRPr="00EB02DC">
        <w:rPr>
          <w:i/>
          <w:iCs/>
          <w:sz w:val="28"/>
          <w:szCs w:val="28"/>
        </w:rPr>
        <w:t xml:space="preserve">Цель коррекционно-развивающих занятий </w:t>
      </w:r>
      <w:r w:rsidRPr="00EB02DC">
        <w:rPr>
          <w:sz w:val="28"/>
          <w:szCs w:val="28"/>
        </w:rPr>
        <w:t>– коррекция недостатков познавательной и эмоционально-личностной сферы детей средствами изучаемого программного материала.</w:t>
      </w:r>
    </w:p>
    <w:p w:rsidR="003E6A94" w:rsidRPr="00EB02DC" w:rsidRDefault="003E6A94" w:rsidP="003E6A94">
      <w:pPr>
        <w:ind w:firstLine="708"/>
        <w:jc w:val="both"/>
        <w:rPr>
          <w:sz w:val="28"/>
          <w:szCs w:val="28"/>
        </w:rPr>
      </w:pPr>
      <w:r w:rsidRPr="00EB02DC">
        <w:rPr>
          <w:i/>
          <w:iCs/>
          <w:sz w:val="28"/>
          <w:szCs w:val="28"/>
        </w:rPr>
        <w:t>Задачи,</w:t>
      </w:r>
      <w:r w:rsidRPr="00EB02DC">
        <w:rPr>
          <w:sz w:val="28"/>
          <w:szCs w:val="28"/>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r w:rsidRPr="00EB02DC">
        <w:rPr>
          <w:sz w:val="28"/>
          <w:szCs w:val="28"/>
          <w:lang w:val="ru-RU"/>
        </w:rPr>
        <w:t xml:space="preserve">; </w:t>
      </w:r>
      <w:r w:rsidRPr="00EB02DC">
        <w:rPr>
          <w:sz w:val="28"/>
          <w:szCs w:val="28"/>
        </w:rPr>
        <w:t>формирование механизмов волевой регуляции в процессе осуществления заданной деятельности;</w:t>
      </w:r>
      <w:r w:rsidRPr="00EB02DC">
        <w:rPr>
          <w:sz w:val="28"/>
          <w:szCs w:val="28"/>
          <w:lang w:val="ru-RU"/>
        </w:rPr>
        <w:t xml:space="preserve"> </w:t>
      </w:r>
      <w:r w:rsidRPr="00EB02DC">
        <w:rPr>
          <w:sz w:val="28"/>
          <w:szCs w:val="28"/>
        </w:rPr>
        <w:t>воспитание умения общаться, развитие коммуникативных навыков.</w:t>
      </w:r>
    </w:p>
    <w:p w:rsidR="003E6A94" w:rsidRPr="00EB02DC" w:rsidRDefault="003E6A94" w:rsidP="003E6A94">
      <w:pPr>
        <w:ind w:firstLine="708"/>
        <w:jc w:val="both"/>
        <w:rPr>
          <w:sz w:val="28"/>
          <w:szCs w:val="28"/>
        </w:rPr>
      </w:pPr>
      <w:r w:rsidRPr="00EB02DC">
        <w:rPr>
          <w:sz w:val="28"/>
          <w:szCs w:val="28"/>
        </w:rPr>
        <w:t>Занятия строятся с учетом основных принципов коррекционно-развивающего обучения:</w:t>
      </w:r>
    </w:p>
    <w:p w:rsidR="003E6A94" w:rsidRPr="00EB02DC" w:rsidRDefault="003E6A94" w:rsidP="003E6A94">
      <w:pPr>
        <w:ind w:firstLine="708"/>
        <w:jc w:val="both"/>
        <w:rPr>
          <w:b/>
          <w:bCs/>
          <w:i/>
          <w:iCs/>
          <w:sz w:val="28"/>
          <w:szCs w:val="28"/>
        </w:rPr>
      </w:pPr>
      <w:r w:rsidRPr="00EB02DC">
        <w:rPr>
          <w:i/>
          <w:iCs/>
          <w:sz w:val="28"/>
          <w:szCs w:val="28"/>
        </w:rPr>
        <w:t>Принцип системности</w:t>
      </w:r>
      <w:r w:rsidRPr="00EB02DC">
        <w:rPr>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EB02DC">
        <w:rPr>
          <w:b/>
          <w:bCs/>
          <w:i/>
          <w:iCs/>
          <w:sz w:val="28"/>
          <w:szCs w:val="28"/>
        </w:rPr>
        <w:t xml:space="preserve"> </w:t>
      </w:r>
      <w:r w:rsidRPr="00EB02DC">
        <w:rPr>
          <w:sz w:val="28"/>
          <w:szCs w:val="28"/>
        </w:rPr>
        <w:t>(стимулирование, обогащение содержания развития, опора на зону ближайшего развития) задач</w:t>
      </w:r>
      <w:r w:rsidRPr="00EB02DC">
        <w:rPr>
          <w:b/>
          <w:bCs/>
          <w:i/>
          <w:iCs/>
          <w:sz w:val="28"/>
          <w:szCs w:val="28"/>
        </w:rPr>
        <w:t>.</w:t>
      </w:r>
    </w:p>
    <w:p w:rsidR="003E6A94" w:rsidRPr="00EB02DC" w:rsidRDefault="003E6A94" w:rsidP="003E6A94">
      <w:pPr>
        <w:ind w:firstLine="708"/>
        <w:jc w:val="both"/>
        <w:rPr>
          <w:bCs/>
          <w:iCs/>
          <w:sz w:val="28"/>
          <w:szCs w:val="28"/>
        </w:rPr>
      </w:pPr>
      <w:r w:rsidRPr="00EB02DC">
        <w:rPr>
          <w:i/>
          <w:iCs/>
          <w:sz w:val="28"/>
          <w:szCs w:val="28"/>
        </w:rPr>
        <w:t>Принцип единства диагностики и коррекции</w:t>
      </w:r>
      <w:r w:rsidRPr="00EB02DC">
        <w:rPr>
          <w:b/>
          <w:bCs/>
          <w:i/>
          <w:iCs/>
          <w:sz w:val="28"/>
          <w:szCs w:val="28"/>
        </w:rPr>
        <w:t xml:space="preserve"> </w:t>
      </w:r>
      <w:r w:rsidRPr="00EB02DC">
        <w:rPr>
          <w:bCs/>
          <w:iCs/>
          <w:sz w:val="28"/>
          <w:szCs w:val="28"/>
        </w:rPr>
        <w:t>реализуется в двух аспектах.</w:t>
      </w:r>
    </w:p>
    <w:p w:rsidR="003E6A94" w:rsidRPr="00EB02DC" w:rsidRDefault="003E6A94" w:rsidP="003E6A94">
      <w:pPr>
        <w:pStyle w:val="ListParagraph"/>
        <w:numPr>
          <w:ilvl w:val="0"/>
          <w:numId w:val="11"/>
        </w:numPr>
        <w:tabs>
          <w:tab w:val="left" w:pos="993"/>
        </w:tabs>
        <w:spacing w:after="0" w:line="240" w:lineRule="auto"/>
        <w:ind w:left="0" w:firstLine="705"/>
        <w:jc w:val="both"/>
        <w:rPr>
          <w:rFonts w:ascii="Times New Roman" w:hAnsi="Times New Roman"/>
          <w:sz w:val="28"/>
          <w:szCs w:val="28"/>
        </w:rPr>
      </w:pPr>
      <w:r w:rsidRPr="00EB02DC">
        <w:rPr>
          <w:rFonts w:ascii="Times New Roman" w:hAnsi="Times New Roman"/>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E6A94" w:rsidRPr="00EB02DC" w:rsidRDefault="003E6A94" w:rsidP="003E6A94">
      <w:pPr>
        <w:pStyle w:val="ListParagraph"/>
        <w:numPr>
          <w:ilvl w:val="0"/>
          <w:numId w:val="11"/>
        </w:numPr>
        <w:tabs>
          <w:tab w:val="left" w:pos="1134"/>
        </w:tabs>
        <w:spacing w:after="0" w:line="240" w:lineRule="auto"/>
        <w:ind w:left="0" w:firstLine="709"/>
        <w:jc w:val="both"/>
        <w:rPr>
          <w:rFonts w:ascii="Times New Roman" w:hAnsi="Times New Roman"/>
          <w:sz w:val="28"/>
          <w:szCs w:val="28"/>
        </w:rPr>
      </w:pPr>
      <w:r w:rsidRPr="00EB02DC">
        <w:rPr>
          <w:rFonts w:ascii="Times New Roman" w:hAnsi="Times New Roman"/>
          <w:sz w:val="28"/>
          <w:szCs w:val="28"/>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3E6A94" w:rsidRPr="00EB02DC" w:rsidRDefault="003E6A94" w:rsidP="003E6A94">
      <w:pPr>
        <w:ind w:firstLine="708"/>
        <w:jc w:val="both"/>
        <w:rPr>
          <w:sz w:val="28"/>
          <w:szCs w:val="28"/>
        </w:rPr>
      </w:pPr>
      <w:r w:rsidRPr="00EB02DC">
        <w:rPr>
          <w:i/>
          <w:iCs/>
          <w:sz w:val="28"/>
          <w:szCs w:val="28"/>
        </w:rPr>
        <w:t>Деятельностный принцип коррекции</w:t>
      </w:r>
      <w:r w:rsidRPr="00EB02DC">
        <w:rPr>
          <w:sz w:val="28"/>
          <w:szCs w:val="28"/>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E6A94" w:rsidRPr="00EB02DC" w:rsidRDefault="003E6A94" w:rsidP="003E6A94">
      <w:pPr>
        <w:ind w:firstLine="708"/>
        <w:jc w:val="both"/>
        <w:rPr>
          <w:sz w:val="28"/>
          <w:szCs w:val="28"/>
        </w:rPr>
      </w:pPr>
      <w:r w:rsidRPr="00EB02DC">
        <w:rPr>
          <w:i/>
          <w:iCs/>
          <w:sz w:val="28"/>
          <w:szCs w:val="28"/>
        </w:rPr>
        <w:t xml:space="preserve">Учет индивидуальных особенностей личности </w:t>
      </w:r>
      <w:r w:rsidRPr="00EB02DC">
        <w:rPr>
          <w:sz w:val="28"/>
          <w:szCs w:val="28"/>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E6A94" w:rsidRPr="00EB02DC" w:rsidRDefault="003E6A94" w:rsidP="003E6A94">
      <w:pPr>
        <w:ind w:firstLine="708"/>
        <w:jc w:val="both"/>
        <w:rPr>
          <w:sz w:val="28"/>
          <w:szCs w:val="28"/>
        </w:rPr>
      </w:pPr>
      <w:r w:rsidRPr="00EB02DC">
        <w:rPr>
          <w:i/>
          <w:iCs/>
          <w:sz w:val="28"/>
          <w:szCs w:val="28"/>
        </w:rPr>
        <w:t xml:space="preserve">Принцип динамичности восприятия </w:t>
      </w:r>
      <w:r w:rsidRPr="00EB02DC">
        <w:rPr>
          <w:sz w:val="28"/>
          <w:szCs w:val="28"/>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w:t>
      </w:r>
      <w:r w:rsidRPr="00EB02DC">
        <w:rPr>
          <w:sz w:val="28"/>
          <w:szCs w:val="28"/>
        </w:rPr>
        <w:lastRenderedPageBreak/>
        <w:t>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E6A94" w:rsidRPr="00EB02DC" w:rsidRDefault="003E6A94" w:rsidP="003E6A94">
      <w:pPr>
        <w:ind w:firstLine="708"/>
        <w:jc w:val="both"/>
        <w:rPr>
          <w:sz w:val="28"/>
          <w:szCs w:val="28"/>
        </w:rPr>
      </w:pPr>
      <w:r w:rsidRPr="00EB02DC">
        <w:rPr>
          <w:i/>
          <w:iCs/>
          <w:sz w:val="28"/>
          <w:szCs w:val="28"/>
        </w:rPr>
        <w:t>Принцип продуктивной обработки информации</w:t>
      </w:r>
      <w:r w:rsidRPr="00EB02DC">
        <w:rPr>
          <w:b/>
          <w:bCs/>
          <w:i/>
          <w:iCs/>
          <w:sz w:val="28"/>
          <w:szCs w:val="28"/>
        </w:rPr>
        <w:t xml:space="preserve"> </w:t>
      </w:r>
      <w:r w:rsidRPr="00EB02DC">
        <w:rPr>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3E6A94" w:rsidRPr="00EB02DC" w:rsidRDefault="003E6A94" w:rsidP="003E6A94">
      <w:pPr>
        <w:ind w:firstLine="708"/>
        <w:jc w:val="both"/>
        <w:rPr>
          <w:sz w:val="28"/>
          <w:szCs w:val="28"/>
        </w:rPr>
      </w:pPr>
      <w:r w:rsidRPr="00EB02DC">
        <w:rPr>
          <w:i/>
          <w:iCs/>
          <w:sz w:val="28"/>
          <w:szCs w:val="28"/>
        </w:rPr>
        <w:t>Принцип учета эмоциональной окрашенности материала</w:t>
      </w:r>
      <w:r w:rsidRPr="00EB02DC">
        <w:rPr>
          <w:sz w:val="28"/>
          <w:szCs w:val="28"/>
        </w:rPr>
        <w:t xml:space="preserve"> предполагает, чтобы игры, задания и упражнения создавали благоприятный, эмоциональный фон, стимулировали положительные эмоции.</w:t>
      </w:r>
    </w:p>
    <w:p w:rsidR="003E6A94" w:rsidRPr="00EB02DC" w:rsidRDefault="003E6A94" w:rsidP="003E6A94">
      <w:pPr>
        <w:ind w:firstLine="709"/>
        <w:jc w:val="both"/>
        <w:rPr>
          <w:sz w:val="28"/>
          <w:szCs w:val="28"/>
        </w:rPr>
      </w:pPr>
      <w:r w:rsidRPr="00EB02DC">
        <w:rPr>
          <w:color w:val="000000"/>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EB02DC">
        <w:rPr>
          <w:sz w:val="28"/>
          <w:szCs w:val="28"/>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3E6A94" w:rsidRPr="00EB02DC" w:rsidRDefault="003E6A94" w:rsidP="003E6A94">
      <w:pPr>
        <w:ind w:firstLine="708"/>
        <w:jc w:val="both"/>
        <w:rPr>
          <w:sz w:val="28"/>
          <w:szCs w:val="28"/>
        </w:rPr>
      </w:pPr>
      <w:r w:rsidRPr="00EB02DC">
        <w:rPr>
          <w:color w:val="000000"/>
          <w:sz w:val="28"/>
          <w:szCs w:val="28"/>
        </w:rPr>
        <w:t xml:space="preserve">Работа с целым классом или с большим числом детей на этих занятиях не допускается. </w:t>
      </w:r>
      <w:r w:rsidRPr="00EB02DC">
        <w:rPr>
          <w:sz w:val="28"/>
          <w:szCs w:val="28"/>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E6A94" w:rsidRPr="00EB02DC" w:rsidRDefault="003E6A94" w:rsidP="003E6A94">
      <w:pPr>
        <w:ind w:firstLine="709"/>
        <w:jc w:val="both"/>
        <w:rPr>
          <w:color w:val="000000"/>
          <w:sz w:val="28"/>
          <w:szCs w:val="28"/>
        </w:rPr>
      </w:pPr>
      <w:r w:rsidRPr="00EB02DC">
        <w:rPr>
          <w:color w:val="000000"/>
          <w:sz w:val="28"/>
          <w:szCs w:val="28"/>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3E6A94" w:rsidRPr="00EB02DC" w:rsidRDefault="003E6A94" w:rsidP="003E6A94">
      <w:pPr>
        <w:ind w:firstLine="708"/>
        <w:jc w:val="both"/>
        <w:rPr>
          <w:sz w:val="28"/>
          <w:szCs w:val="28"/>
        </w:rPr>
      </w:pPr>
      <w:r w:rsidRPr="00EB02DC">
        <w:rPr>
          <w:sz w:val="28"/>
          <w:szCs w:val="28"/>
        </w:rPr>
        <w:t>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p w:rsidR="003E6A94" w:rsidRPr="00EB02DC" w:rsidRDefault="003E6A94" w:rsidP="003E6A94">
      <w:pPr>
        <w:autoSpaceDE w:val="0"/>
        <w:ind w:firstLine="720"/>
        <w:jc w:val="right"/>
      </w:pPr>
    </w:p>
    <w:tbl>
      <w:tblPr>
        <w:tblW w:w="0" w:type="auto"/>
        <w:tblInd w:w="72" w:type="dxa"/>
        <w:tblLayout w:type="fixed"/>
        <w:tblLook w:val="0000" w:firstRow="0" w:lastRow="0" w:firstColumn="0" w:lastColumn="0" w:noHBand="0" w:noVBand="0"/>
      </w:tblPr>
      <w:tblGrid>
        <w:gridCol w:w="513"/>
        <w:gridCol w:w="1800"/>
        <w:gridCol w:w="437"/>
        <w:gridCol w:w="438"/>
        <w:gridCol w:w="425"/>
        <w:gridCol w:w="500"/>
        <w:gridCol w:w="4237"/>
        <w:gridCol w:w="1355"/>
      </w:tblGrid>
      <w:tr w:rsidR="003E6A94" w:rsidRPr="00EB02DC" w:rsidTr="00EE3291">
        <w:tc>
          <w:tcPr>
            <w:tcW w:w="513" w:type="dxa"/>
            <w:vMerge w:val="restart"/>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center"/>
            </w:pPr>
            <w:r w:rsidRPr="00EB02DC">
              <w:t>№</w:t>
            </w:r>
          </w:p>
          <w:p w:rsidR="003E6A94" w:rsidRPr="00EB02DC" w:rsidRDefault="003E6A94" w:rsidP="00EE3291">
            <w:pPr>
              <w:jc w:val="center"/>
            </w:pPr>
            <w:r w:rsidRPr="00EB02DC">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center"/>
            </w:pPr>
            <w:r w:rsidRPr="00EB02DC">
              <w:t>Список 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center"/>
            </w:pPr>
            <w:r w:rsidRPr="00EB02DC">
              <w:t>Месяц (декабрь)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center"/>
            </w:pPr>
            <w:r w:rsidRPr="00EB02DC">
              <w:t>Что пройдено</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A94" w:rsidRPr="00EB02DC" w:rsidRDefault="003E6A94" w:rsidP="00EE3291">
            <w:pPr>
              <w:snapToGrid w:val="0"/>
              <w:jc w:val="center"/>
            </w:pPr>
            <w:r w:rsidRPr="00EB02DC">
              <w:t>Что задано</w:t>
            </w:r>
          </w:p>
          <w:p w:rsidR="003E6A94" w:rsidRPr="00EB02DC" w:rsidRDefault="003E6A94" w:rsidP="00EE3291">
            <w:pPr>
              <w:jc w:val="center"/>
            </w:pPr>
            <w:r w:rsidRPr="00EB02DC">
              <w:t>на дом</w:t>
            </w:r>
          </w:p>
        </w:tc>
      </w:tr>
      <w:tr w:rsidR="003E6A94" w:rsidRPr="00EB02DC" w:rsidTr="00EE3291">
        <w:tc>
          <w:tcPr>
            <w:tcW w:w="513" w:type="dxa"/>
            <w:vMerge/>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pPr>
          </w:p>
        </w:tc>
        <w:tc>
          <w:tcPr>
            <w:tcW w:w="1800" w:type="dxa"/>
            <w:vMerge/>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pPr>
          </w:p>
        </w:tc>
        <w:tc>
          <w:tcPr>
            <w:tcW w:w="437" w:type="dxa"/>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both"/>
            </w:pPr>
            <w:r w:rsidRPr="00EB02DC">
              <w:t>1</w:t>
            </w:r>
          </w:p>
        </w:tc>
        <w:tc>
          <w:tcPr>
            <w:tcW w:w="438" w:type="dxa"/>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both"/>
            </w:pPr>
            <w:r w:rsidRPr="00EB02DC">
              <w:t>3</w:t>
            </w:r>
          </w:p>
        </w:tc>
        <w:tc>
          <w:tcPr>
            <w:tcW w:w="425" w:type="dxa"/>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jc w:val="both"/>
            </w:pPr>
            <w:r w:rsidRPr="00EB02DC">
              <w:t>5</w:t>
            </w:r>
          </w:p>
        </w:tc>
        <w:tc>
          <w:tcPr>
            <w:tcW w:w="5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3E6A94" w:rsidRPr="00EB02DC" w:rsidRDefault="003E6A94" w:rsidP="00EE3291">
            <w:pPr>
              <w:snapToGrid w:val="0"/>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A94" w:rsidRPr="00EB02DC" w:rsidRDefault="003E6A94" w:rsidP="00EE3291">
            <w:pPr>
              <w:snapToGrid w:val="0"/>
            </w:pPr>
          </w:p>
        </w:tc>
      </w:tr>
      <w:tr w:rsidR="003E6A94" w:rsidRPr="00EB02DC" w:rsidTr="00EE3291">
        <w:tc>
          <w:tcPr>
            <w:tcW w:w="513"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1</w:t>
            </w:r>
          </w:p>
        </w:tc>
        <w:tc>
          <w:tcPr>
            <w:tcW w:w="18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Pr>
                <w:color w:val="000000"/>
              </w:rPr>
              <w:t>…………….</w:t>
            </w:r>
          </w:p>
        </w:tc>
        <w:tc>
          <w:tcPr>
            <w:tcW w:w="4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p>
        </w:tc>
        <w:tc>
          <w:tcPr>
            <w:tcW w:w="438"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25"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5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1. Развитие тонкой моторики ведущей руки.</w:t>
            </w:r>
          </w:p>
          <w:p w:rsidR="003E6A94" w:rsidRPr="00EB02DC" w:rsidRDefault="003E6A94" w:rsidP="00EE3291">
            <w:pPr>
              <w:jc w:val="both"/>
            </w:pPr>
            <w:r w:rsidRPr="00EB02DC">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E6A94" w:rsidRPr="00EB02DC" w:rsidRDefault="003E6A94" w:rsidP="00EE3291">
            <w:pPr>
              <w:snapToGrid w:val="0"/>
              <w:ind w:right="-1372"/>
              <w:jc w:val="both"/>
              <w:rPr>
                <w:color w:val="000000"/>
              </w:rPr>
            </w:pPr>
          </w:p>
        </w:tc>
      </w:tr>
      <w:tr w:rsidR="003E6A94" w:rsidRPr="00EB02DC" w:rsidTr="00EE3291">
        <w:tc>
          <w:tcPr>
            <w:tcW w:w="513"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2</w:t>
            </w:r>
          </w:p>
        </w:tc>
        <w:tc>
          <w:tcPr>
            <w:tcW w:w="18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Pr>
                <w:color w:val="000000"/>
              </w:rPr>
              <w:t>…………….</w:t>
            </w:r>
          </w:p>
        </w:tc>
        <w:tc>
          <w:tcPr>
            <w:tcW w:w="4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38"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25"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w:t>
            </w:r>
          </w:p>
        </w:tc>
        <w:tc>
          <w:tcPr>
            <w:tcW w:w="42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3. Форма и цвет как основные характеристики объектов окружающего мира.</w:t>
            </w:r>
          </w:p>
          <w:p w:rsidR="003E6A94" w:rsidRPr="00EB02DC" w:rsidRDefault="003E6A94" w:rsidP="00EE3291">
            <w:pPr>
              <w:jc w:val="both"/>
            </w:pPr>
            <w:r w:rsidRPr="00EB02DC">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E6A94" w:rsidRPr="00EB02DC" w:rsidRDefault="003E6A94" w:rsidP="00EE3291">
            <w:pPr>
              <w:snapToGrid w:val="0"/>
              <w:jc w:val="both"/>
              <w:rPr>
                <w:color w:val="000000"/>
              </w:rPr>
            </w:pPr>
          </w:p>
        </w:tc>
      </w:tr>
      <w:tr w:rsidR="003E6A94" w:rsidRPr="00EB02DC" w:rsidTr="00EE3291">
        <w:tc>
          <w:tcPr>
            <w:tcW w:w="513"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3</w:t>
            </w:r>
          </w:p>
        </w:tc>
        <w:tc>
          <w:tcPr>
            <w:tcW w:w="18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Pr>
                <w:color w:val="000000"/>
              </w:rPr>
              <w:t>………………</w:t>
            </w:r>
          </w:p>
        </w:tc>
        <w:tc>
          <w:tcPr>
            <w:tcW w:w="4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38"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25"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w:t>
            </w:r>
          </w:p>
        </w:tc>
        <w:tc>
          <w:tcPr>
            <w:tcW w:w="42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3. Форма и цвет как основные характеристики объектов окружающего мира.</w:t>
            </w:r>
          </w:p>
          <w:p w:rsidR="003E6A94" w:rsidRPr="00EB02DC" w:rsidRDefault="003E6A94" w:rsidP="00EE3291">
            <w:pPr>
              <w:jc w:val="both"/>
            </w:pPr>
            <w:r w:rsidRPr="00EB02DC">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E6A94" w:rsidRPr="00EB02DC" w:rsidRDefault="003E6A94" w:rsidP="00EE3291">
            <w:pPr>
              <w:snapToGrid w:val="0"/>
              <w:jc w:val="both"/>
              <w:rPr>
                <w:color w:val="000000"/>
              </w:rPr>
            </w:pPr>
          </w:p>
        </w:tc>
      </w:tr>
      <w:tr w:rsidR="003E6A94" w:rsidRPr="00EB02DC" w:rsidTr="00EE3291">
        <w:tc>
          <w:tcPr>
            <w:tcW w:w="513"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4</w:t>
            </w:r>
          </w:p>
        </w:tc>
        <w:tc>
          <w:tcPr>
            <w:tcW w:w="18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Pr>
                <w:color w:val="000000"/>
              </w:rPr>
              <w:t>………………</w:t>
            </w:r>
          </w:p>
        </w:tc>
        <w:tc>
          <w:tcPr>
            <w:tcW w:w="4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38"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425"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rPr>
                <w:color w:val="000000"/>
              </w:rPr>
            </w:pPr>
            <w:r w:rsidRPr="00EB02DC">
              <w:rPr>
                <w:color w:val="000000"/>
              </w:rPr>
              <w:t>+</w:t>
            </w:r>
          </w:p>
        </w:tc>
        <w:tc>
          <w:tcPr>
            <w:tcW w:w="500"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3E6A94" w:rsidRPr="00EB02DC" w:rsidRDefault="003E6A94" w:rsidP="00EE3291">
            <w:pPr>
              <w:snapToGrid w:val="0"/>
              <w:jc w:val="both"/>
            </w:pPr>
            <w:r w:rsidRPr="00EB02DC">
              <w:t>1,3. Упражнения в подборе родственных слов.</w:t>
            </w:r>
          </w:p>
          <w:p w:rsidR="003E6A94" w:rsidRPr="00EB02DC" w:rsidRDefault="003E6A94" w:rsidP="00EE3291">
            <w:pPr>
              <w:jc w:val="both"/>
            </w:pPr>
            <w:r w:rsidRPr="00EB02DC">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E6A94" w:rsidRPr="00EB02DC" w:rsidRDefault="003E6A94" w:rsidP="00EE3291">
            <w:pPr>
              <w:snapToGrid w:val="0"/>
              <w:jc w:val="both"/>
              <w:rPr>
                <w:color w:val="000000"/>
              </w:rPr>
            </w:pPr>
          </w:p>
        </w:tc>
      </w:tr>
    </w:tbl>
    <w:p w:rsidR="003E6A94" w:rsidRDefault="003E6A94" w:rsidP="003E6A94">
      <w:pPr>
        <w:ind w:firstLine="708"/>
        <w:jc w:val="both"/>
      </w:pPr>
    </w:p>
    <w:p w:rsidR="003E6A94" w:rsidRPr="00EB02DC" w:rsidRDefault="003E6A94" w:rsidP="003E6A94">
      <w:pPr>
        <w:ind w:firstLine="708"/>
        <w:jc w:val="both"/>
        <w:rPr>
          <w:color w:val="000000"/>
          <w:sz w:val="28"/>
          <w:szCs w:val="28"/>
        </w:rPr>
      </w:pPr>
      <w:r w:rsidRPr="00EB02DC">
        <w:rPr>
          <w:color w:val="000000"/>
          <w:sz w:val="28"/>
          <w:szCs w:val="28"/>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3E6A94" w:rsidRPr="00EB02DC" w:rsidRDefault="003E6A94" w:rsidP="003E6A94">
      <w:pPr>
        <w:ind w:firstLine="708"/>
        <w:jc w:val="both"/>
        <w:rPr>
          <w:sz w:val="28"/>
          <w:szCs w:val="28"/>
        </w:rPr>
      </w:pPr>
      <w:r w:rsidRPr="00EB02DC">
        <w:rPr>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3E6A94" w:rsidRDefault="003E6A94" w:rsidP="003E6A94">
      <w:pPr>
        <w:autoSpaceDE w:val="0"/>
        <w:ind w:firstLine="709"/>
        <w:jc w:val="center"/>
      </w:pPr>
    </w:p>
    <w:p w:rsidR="003E6A94" w:rsidRPr="00EB02DC" w:rsidRDefault="003E6A94" w:rsidP="003E6A94">
      <w:pPr>
        <w:autoSpaceDE w:val="0"/>
        <w:jc w:val="center"/>
        <w:rPr>
          <w:i/>
          <w:iCs/>
          <w:sz w:val="28"/>
          <w:szCs w:val="28"/>
        </w:rPr>
      </w:pPr>
      <w:r w:rsidRPr="00EB02DC">
        <w:rPr>
          <w:i/>
          <w:iCs/>
          <w:sz w:val="28"/>
          <w:szCs w:val="28"/>
        </w:rPr>
        <w:t>Лечебно-профилактический модуль</w:t>
      </w:r>
    </w:p>
    <w:p w:rsidR="003E6A94" w:rsidRPr="00EB02DC" w:rsidRDefault="003E6A94" w:rsidP="003E6A94">
      <w:pPr>
        <w:ind w:firstLine="709"/>
        <w:jc w:val="both"/>
        <w:rPr>
          <w:sz w:val="28"/>
          <w:szCs w:val="28"/>
        </w:rPr>
      </w:pPr>
      <w:r w:rsidRPr="00EB02DC">
        <w:rPr>
          <w:sz w:val="28"/>
          <w:szCs w:val="28"/>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3E6A94" w:rsidRPr="00EB02DC" w:rsidRDefault="003E6A94" w:rsidP="003E6A94">
      <w:pPr>
        <w:autoSpaceDE w:val="0"/>
        <w:jc w:val="center"/>
        <w:rPr>
          <w:i/>
          <w:iCs/>
          <w:sz w:val="28"/>
          <w:szCs w:val="28"/>
        </w:rPr>
      </w:pPr>
      <w:r w:rsidRPr="00EB02DC">
        <w:rPr>
          <w:i/>
          <w:iCs/>
          <w:sz w:val="28"/>
          <w:szCs w:val="28"/>
        </w:rPr>
        <w:t>Социально-педагогический модуль</w:t>
      </w:r>
    </w:p>
    <w:p w:rsidR="003E6A94" w:rsidRPr="00EB02DC" w:rsidRDefault="003E6A94" w:rsidP="003E6A94">
      <w:pPr>
        <w:autoSpaceDE w:val="0"/>
        <w:ind w:firstLine="709"/>
        <w:jc w:val="both"/>
        <w:rPr>
          <w:sz w:val="28"/>
          <w:szCs w:val="28"/>
        </w:rPr>
      </w:pPr>
      <w:r w:rsidRPr="00EB02DC">
        <w:rPr>
          <w:i/>
          <w:iCs/>
          <w:sz w:val="28"/>
          <w:szCs w:val="28"/>
        </w:rPr>
        <w:t>1. Программы повышения профессиональной компетентности педагогов.</w:t>
      </w:r>
      <w:r w:rsidRPr="00EB02DC">
        <w:rPr>
          <w:sz w:val="28"/>
          <w:szCs w:val="28"/>
        </w:rPr>
        <w:t xml:space="preserve"> Педагог должен быть знаком с особенностями развития данной неоднородной группы детей. Это необходимо для того, чтобы иметь </w:t>
      </w:r>
      <w:r w:rsidRPr="00EB02DC">
        <w:rPr>
          <w:sz w:val="28"/>
          <w:szCs w:val="28"/>
        </w:rPr>
        <w:lastRenderedPageBreak/>
        <w:t>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3E6A94" w:rsidRPr="00EB02DC" w:rsidRDefault="003E6A94" w:rsidP="003E6A94">
      <w:pPr>
        <w:autoSpaceDE w:val="0"/>
        <w:ind w:firstLine="709"/>
        <w:jc w:val="both"/>
        <w:rPr>
          <w:sz w:val="28"/>
          <w:szCs w:val="28"/>
        </w:rPr>
      </w:pPr>
      <w:r w:rsidRPr="00EB02DC">
        <w:rPr>
          <w:i/>
          <w:iCs/>
          <w:sz w:val="28"/>
          <w:szCs w:val="28"/>
        </w:rPr>
        <w:t xml:space="preserve">2. Психотерапевтическая работа с семьей. </w:t>
      </w:r>
      <w:r w:rsidRPr="00EB02DC">
        <w:rPr>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3E6A94" w:rsidRDefault="003E6A94" w:rsidP="003E6A94">
      <w:pPr>
        <w:ind w:firstLine="709"/>
        <w:jc w:val="both"/>
        <w:rPr>
          <w:sz w:val="28"/>
          <w:szCs w:val="28"/>
        </w:rPr>
      </w:pPr>
      <w:r w:rsidRPr="00EB02DC">
        <w:rPr>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3E6A94" w:rsidRDefault="003E6A94" w:rsidP="003E6A94">
      <w:pPr>
        <w:ind w:firstLine="709"/>
        <w:jc w:val="both"/>
        <w:rPr>
          <w:sz w:val="28"/>
          <w:szCs w:val="28"/>
        </w:rPr>
      </w:pPr>
    </w:p>
    <w:p w:rsidR="003E6A94" w:rsidRDefault="003E6A94" w:rsidP="003E6A94">
      <w:pPr>
        <w:ind w:firstLine="709"/>
        <w:jc w:val="both"/>
        <w:rPr>
          <w:sz w:val="28"/>
          <w:szCs w:val="28"/>
        </w:rPr>
      </w:pPr>
    </w:p>
    <w:p w:rsidR="003E6A94" w:rsidRPr="00EB02DC" w:rsidRDefault="003E6A94" w:rsidP="003E6A94">
      <w:pPr>
        <w:ind w:firstLine="709"/>
        <w:jc w:val="both"/>
        <w:rPr>
          <w:sz w:val="28"/>
          <w:szCs w:val="28"/>
        </w:rPr>
      </w:pPr>
    </w:p>
    <w:p w:rsidR="003E6A94" w:rsidRPr="00EB02DC" w:rsidRDefault="003E6A94" w:rsidP="003E6A94">
      <w:pPr>
        <w:pStyle w:val="21"/>
        <w:tabs>
          <w:tab w:val="left" w:pos="11199"/>
        </w:tabs>
        <w:spacing w:after="0" w:line="240" w:lineRule="auto"/>
        <w:ind w:firstLine="709"/>
        <w:jc w:val="center"/>
        <w:rPr>
          <w:rFonts w:cs="Times New Roman"/>
          <w:i/>
          <w:iCs/>
          <w:sz w:val="28"/>
          <w:szCs w:val="28"/>
        </w:rPr>
      </w:pPr>
      <w:r w:rsidRPr="00EB02DC">
        <w:rPr>
          <w:rFonts w:cs="Times New Roman"/>
          <w:i/>
          <w:iCs/>
          <w:sz w:val="28"/>
          <w:szCs w:val="28"/>
        </w:rPr>
        <w:t>Этапы создания и реализации программы коррекционной работы.</w:t>
      </w:r>
    </w:p>
    <w:p w:rsidR="003E6A94" w:rsidRPr="00EB02DC" w:rsidRDefault="003E6A94" w:rsidP="003E6A94">
      <w:pPr>
        <w:ind w:firstLine="709"/>
        <w:jc w:val="both"/>
        <w:rPr>
          <w:sz w:val="28"/>
          <w:szCs w:val="28"/>
        </w:rPr>
      </w:pPr>
      <w:r w:rsidRPr="00EB02DC">
        <w:rPr>
          <w:sz w:val="28"/>
          <w:szCs w:val="28"/>
        </w:rPr>
        <w:t xml:space="preserve">Реализация программы осуществляется в четыре этапа: концептуальный, проектный, технологический, заключительный. </w:t>
      </w:r>
    </w:p>
    <w:p w:rsidR="003E6A94" w:rsidRPr="00EB02DC" w:rsidRDefault="003E6A94" w:rsidP="003E6A94">
      <w:pPr>
        <w:ind w:firstLine="709"/>
        <w:jc w:val="both"/>
        <w:rPr>
          <w:i/>
          <w:iCs/>
          <w:sz w:val="28"/>
          <w:szCs w:val="28"/>
          <w:lang w:val="ru-RU"/>
        </w:rPr>
      </w:pPr>
      <w:r w:rsidRPr="00EB02DC">
        <w:rPr>
          <w:i/>
          <w:iCs/>
          <w:sz w:val="28"/>
          <w:szCs w:val="28"/>
        </w:rPr>
        <w:t>Первый этап</w:t>
      </w:r>
      <w:r w:rsidRPr="00EB02DC">
        <w:rPr>
          <w:i/>
          <w:iCs/>
          <w:sz w:val="28"/>
          <w:szCs w:val="28"/>
          <w:lang w:val="ru-RU"/>
        </w:rPr>
        <w:t xml:space="preserve"> -</w:t>
      </w:r>
      <w:r w:rsidRPr="00EB02DC">
        <w:rPr>
          <w:sz w:val="28"/>
          <w:szCs w:val="28"/>
        </w:rPr>
        <w:t xml:space="preserve"> </w:t>
      </w:r>
      <w:r w:rsidRPr="00EB02DC">
        <w:rPr>
          <w:i/>
          <w:iCs/>
          <w:sz w:val="28"/>
          <w:szCs w:val="28"/>
        </w:rPr>
        <w:t>концептуальный</w:t>
      </w:r>
      <w:r w:rsidRPr="00EB02DC">
        <w:rPr>
          <w:sz w:val="28"/>
          <w:szCs w:val="28"/>
        </w:rPr>
        <w:t xml:space="preserve"> </w:t>
      </w:r>
      <w:r w:rsidRPr="00EB02DC">
        <w:rPr>
          <w:b/>
          <w:bCs/>
          <w:sz w:val="28"/>
          <w:szCs w:val="28"/>
        </w:rPr>
        <w:t>–</w:t>
      </w:r>
      <w:r w:rsidRPr="00EB02DC">
        <w:rPr>
          <w:sz w:val="28"/>
          <w:szCs w:val="28"/>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w:t>
      </w:r>
      <w:r w:rsidRPr="00EB02DC">
        <w:rPr>
          <w:i/>
          <w:iCs/>
          <w:sz w:val="28"/>
          <w:szCs w:val="28"/>
        </w:rPr>
        <w:t>программы коррекционной работы</w:t>
      </w:r>
      <w:r w:rsidRPr="00EB02DC">
        <w:rPr>
          <w:i/>
          <w:iCs/>
          <w:sz w:val="28"/>
          <w:szCs w:val="28"/>
          <w:lang w:val="ru-RU"/>
        </w:rPr>
        <w:t>.</w:t>
      </w:r>
    </w:p>
    <w:p w:rsidR="003E6A94" w:rsidRPr="00EB02DC" w:rsidRDefault="003E6A94" w:rsidP="003E6A94">
      <w:pPr>
        <w:ind w:firstLine="709"/>
        <w:jc w:val="both"/>
        <w:rPr>
          <w:sz w:val="28"/>
          <w:szCs w:val="28"/>
          <w:lang w:val="ru-RU"/>
        </w:rPr>
      </w:pPr>
      <w:r w:rsidRPr="00EB02DC">
        <w:rPr>
          <w:i/>
          <w:iCs/>
          <w:sz w:val="28"/>
          <w:szCs w:val="28"/>
        </w:rPr>
        <w:t>Второй этап</w:t>
      </w:r>
      <w:r w:rsidRPr="00EB02DC">
        <w:rPr>
          <w:i/>
          <w:iCs/>
          <w:sz w:val="28"/>
          <w:szCs w:val="28"/>
          <w:lang w:val="ru-RU"/>
        </w:rPr>
        <w:t xml:space="preserve"> – проектный -</w:t>
      </w:r>
      <w:r w:rsidRPr="00EB02DC">
        <w:rPr>
          <w:sz w:val="28"/>
          <w:szCs w:val="28"/>
          <w:lang w:val="ru-RU"/>
        </w:rPr>
        <w:t xml:space="preserve"> включает в себя: подготовку учителей к участию в реализации </w:t>
      </w:r>
      <w:r w:rsidRPr="00EB02DC">
        <w:rPr>
          <w:i/>
          <w:iCs/>
          <w:sz w:val="28"/>
          <w:szCs w:val="28"/>
          <w:lang w:val="ru-RU"/>
        </w:rPr>
        <w:t xml:space="preserve">программы коррекционной работы </w:t>
      </w:r>
      <w:r w:rsidRPr="00EB02DC">
        <w:rPr>
          <w:sz w:val="28"/>
          <w:szCs w:val="28"/>
          <w:lang w:val="ru-RU"/>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3E6A94" w:rsidRPr="00EB02DC" w:rsidRDefault="003E6A94" w:rsidP="003E6A94">
      <w:pPr>
        <w:ind w:firstLine="709"/>
        <w:jc w:val="both"/>
        <w:rPr>
          <w:i/>
          <w:iCs/>
          <w:sz w:val="28"/>
          <w:szCs w:val="28"/>
          <w:lang w:val="ru-RU"/>
        </w:rPr>
      </w:pPr>
      <w:r w:rsidRPr="00EB02DC">
        <w:rPr>
          <w:i/>
          <w:iCs/>
          <w:sz w:val="28"/>
          <w:szCs w:val="28"/>
          <w:lang w:val="ru-RU"/>
        </w:rPr>
        <w:t xml:space="preserve">Требования к специалистам, реализующим программу. </w:t>
      </w:r>
    </w:p>
    <w:p w:rsidR="003E6A94" w:rsidRPr="00EB02DC" w:rsidRDefault="003E6A94" w:rsidP="003E6A94">
      <w:pPr>
        <w:ind w:firstLine="709"/>
        <w:jc w:val="both"/>
      </w:pPr>
      <w:r w:rsidRPr="00EB02DC">
        <w:rPr>
          <w:sz w:val="28"/>
          <w:szCs w:val="28"/>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w:t>
      </w:r>
      <w:r w:rsidRPr="00EB02DC">
        <w:rPr>
          <w:sz w:val="28"/>
          <w:szCs w:val="28"/>
          <w:lang w:val="ru-RU"/>
        </w:rPr>
        <w:t>Субъекты, осуществляющие сопровождение ребёнка, в ходе</w:t>
      </w:r>
      <w:r w:rsidRPr="00EB02DC">
        <w:rPr>
          <w:sz w:val="28"/>
          <w:szCs w:val="28"/>
        </w:rPr>
        <w:t xml:space="preserve"> проектного этапа эксперимента реализуют несколько профессиональных позиций</w:t>
      </w:r>
      <w:r w:rsidRPr="00EB02DC">
        <w:rPr>
          <w:sz w:val="28"/>
          <w:szCs w:val="28"/>
          <w:lang w:val="ru-RU"/>
        </w:rPr>
        <w:t xml:space="preserve"> </w:t>
      </w:r>
      <w:r w:rsidRPr="00EB02DC">
        <w:rPr>
          <w:b/>
          <w:bCs/>
          <w:sz w:val="28"/>
          <w:szCs w:val="28"/>
        </w:rPr>
        <w:t>–</w:t>
      </w:r>
      <w:r w:rsidRPr="00EB02DC">
        <w:rPr>
          <w:sz w:val="28"/>
          <w:szCs w:val="28"/>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3E6A94" w:rsidRPr="00C838D2" w:rsidRDefault="003E6A94" w:rsidP="003E6A94">
      <w:pPr>
        <w:autoSpaceDE w:val="0"/>
        <w:ind w:firstLine="720"/>
        <w:jc w:val="right"/>
        <w:rPr>
          <w:rFonts w:eastAsia="NewtonCSanPin-Regular"/>
          <w:iCs/>
          <w:sz w:val="28"/>
          <w:szCs w:val="28"/>
        </w:rPr>
      </w:pPr>
      <w:r w:rsidRPr="00C838D2">
        <w:rPr>
          <w:rFonts w:eastAsia="NewtonCSanPin-Regular"/>
          <w:iCs/>
          <w:sz w:val="28"/>
          <w:szCs w:val="28"/>
        </w:rPr>
        <w:lastRenderedPageBreak/>
        <w:t>Таблица 14</w:t>
      </w:r>
    </w:p>
    <w:p w:rsidR="003E6A94" w:rsidRDefault="003E6A94" w:rsidP="003E6A94">
      <w:pPr>
        <w:ind w:firstLine="709"/>
        <w:jc w:val="center"/>
        <w:rPr>
          <w:iCs/>
          <w:sz w:val="28"/>
          <w:szCs w:val="28"/>
        </w:rPr>
      </w:pPr>
      <w:r w:rsidRPr="00C838D2">
        <w:rPr>
          <w:iCs/>
          <w:sz w:val="28"/>
          <w:szCs w:val="28"/>
        </w:rPr>
        <w:t>Направления и задачи коррекционной работы</w:t>
      </w:r>
    </w:p>
    <w:p w:rsidR="003E6A94" w:rsidRPr="00C838D2" w:rsidRDefault="003E6A94" w:rsidP="003E6A94">
      <w:pPr>
        <w:ind w:firstLine="709"/>
        <w:jc w:val="center"/>
        <w:rPr>
          <w:iCs/>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3"/>
        <w:gridCol w:w="2512"/>
        <w:gridCol w:w="2538"/>
        <w:gridCol w:w="3241"/>
      </w:tblGrid>
      <w:tr w:rsidR="003E6A94" w:rsidRPr="00EB02DC" w:rsidTr="00EE3291">
        <w:tc>
          <w:tcPr>
            <w:tcW w:w="1363" w:type="dxa"/>
            <w:shd w:val="clear" w:color="auto" w:fill="auto"/>
          </w:tcPr>
          <w:p w:rsidR="003E6A94" w:rsidRPr="00EB02DC" w:rsidRDefault="003E6A94" w:rsidP="00EE3291">
            <w:pPr>
              <w:snapToGrid w:val="0"/>
              <w:jc w:val="center"/>
              <w:rPr>
                <w:i/>
                <w:iCs/>
              </w:rPr>
            </w:pPr>
            <w:r w:rsidRPr="00EB02DC">
              <w:rPr>
                <w:i/>
                <w:iCs/>
              </w:rPr>
              <w:t xml:space="preserve">Направления </w:t>
            </w:r>
          </w:p>
        </w:tc>
        <w:tc>
          <w:tcPr>
            <w:tcW w:w="2512" w:type="dxa"/>
            <w:shd w:val="clear" w:color="auto" w:fill="auto"/>
          </w:tcPr>
          <w:p w:rsidR="003E6A94" w:rsidRPr="00EB02DC" w:rsidRDefault="003E6A94" w:rsidP="00EE3291">
            <w:pPr>
              <w:snapToGrid w:val="0"/>
              <w:jc w:val="center"/>
              <w:rPr>
                <w:i/>
                <w:iCs/>
              </w:rPr>
            </w:pPr>
            <w:r w:rsidRPr="00EB02DC">
              <w:rPr>
                <w:i/>
                <w:iCs/>
              </w:rPr>
              <w:t>Задачи исследовательской работы</w:t>
            </w:r>
          </w:p>
        </w:tc>
        <w:tc>
          <w:tcPr>
            <w:tcW w:w="2538" w:type="dxa"/>
            <w:shd w:val="clear" w:color="auto" w:fill="auto"/>
          </w:tcPr>
          <w:p w:rsidR="003E6A94" w:rsidRPr="00EB02DC" w:rsidRDefault="003E6A94" w:rsidP="00EE3291">
            <w:pPr>
              <w:snapToGrid w:val="0"/>
              <w:jc w:val="center"/>
              <w:rPr>
                <w:i/>
                <w:iCs/>
              </w:rPr>
            </w:pPr>
            <w:r w:rsidRPr="00EB02DC">
              <w:rPr>
                <w:i/>
                <w:iCs/>
              </w:rPr>
              <w:t>Содержание и формы работы</w:t>
            </w:r>
          </w:p>
        </w:tc>
        <w:tc>
          <w:tcPr>
            <w:tcW w:w="3241" w:type="dxa"/>
            <w:shd w:val="clear" w:color="auto" w:fill="auto"/>
          </w:tcPr>
          <w:p w:rsidR="003E6A94" w:rsidRPr="00EB02DC" w:rsidRDefault="003E6A94" w:rsidP="00EE3291">
            <w:pPr>
              <w:snapToGrid w:val="0"/>
              <w:ind w:right="25"/>
              <w:jc w:val="center"/>
              <w:rPr>
                <w:i/>
                <w:iCs/>
              </w:rPr>
            </w:pPr>
            <w:r w:rsidRPr="00EB02DC">
              <w:rPr>
                <w:i/>
                <w:iCs/>
              </w:rPr>
              <w:t>Ожидаемые</w:t>
            </w:r>
          </w:p>
          <w:p w:rsidR="003E6A94" w:rsidRPr="00EB02DC" w:rsidRDefault="003E6A94" w:rsidP="00EE3291">
            <w:pPr>
              <w:ind w:right="-108"/>
              <w:jc w:val="center"/>
              <w:rPr>
                <w:i/>
                <w:iCs/>
              </w:rPr>
            </w:pPr>
            <w:r w:rsidRPr="00EB02DC">
              <w:rPr>
                <w:i/>
                <w:iCs/>
              </w:rPr>
              <w:t>результаты</w:t>
            </w:r>
          </w:p>
        </w:tc>
      </w:tr>
      <w:tr w:rsidR="003E6A94" w:rsidRPr="00EB02DC" w:rsidTr="00EE3291">
        <w:tc>
          <w:tcPr>
            <w:tcW w:w="1363" w:type="dxa"/>
            <w:shd w:val="clear" w:color="auto" w:fill="auto"/>
          </w:tcPr>
          <w:p w:rsidR="003E6A94" w:rsidRPr="00EB02DC" w:rsidRDefault="003E6A94" w:rsidP="00EE3291">
            <w:pPr>
              <w:snapToGrid w:val="0"/>
              <w:ind w:left="-5" w:right="20"/>
              <w:jc w:val="center"/>
            </w:pPr>
            <w:r w:rsidRPr="00EB02DC">
              <w:t>Диагностическое</w:t>
            </w:r>
          </w:p>
        </w:tc>
        <w:tc>
          <w:tcPr>
            <w:tcW w:w="2512" w:type="dxa"/>
            <w:shd w:val="clear" w:color="auto" w:fill="auto"/>
          </w:tcPr>
          <w:p w:rsidR="003E6A94" w:rsidRPr="00EB02DC" w:rsidRDefault="003E6A94" w:rsidP="00EE3291">
            <w:pPr>
              <w:snapToGrid w:val="0"/>
              <w:jc w:val="both"/>
            </w:pPr>
            <w:r w:rsidRPr="00EB02DC">
              <w:t>Повышение компетентности педагогов по проблеме исследования.</w:t>
            </w:r>
          </w:p>
          <w:p w:rsidR="003E6A94" w:rsidRPr="00EB02DC" w:rsidRDefault="003E6A94" w:rsidP="00EE3291">
            <w:pPr>
              <w:jc w:val="both"/>
            </w:pPr>
            <w:r w:rsidRPr="00EB02DC">
              <w:t>Диагностика школьных трудностей обучающихся.</w:t>
            </w:r>
          </w:p>
          <w:p w:rsidR="003E6A94" w:rsidRPr="00EB02DC" w:rsidRDefault="003E6A94" w:rsidP="00EE3291">
            <w:pPr>
              <w:jc w:val="both"/>
            </w:pPr>
            <w:r w:rsidRPr="00EB02DC">
              <w:t>Дифференциация детей по уровню и типу их психического развития</w:t>
            </w:r>
          </w:p>
        </w:tc>
        <w:tc>
          <w:tcPr>
            <w:tcW w:w="2538" w:type="dxa"/>
            <w:shd w:val="clear" w:color="auto" w:fill="auto"/>
          </w:tcPr>
          <w:p w:rsidR="003E6A94" w:rsidRPr="00EB02DC" w:rsidRDefault="003E6A94" w:rsidP="00EE3291">
            <w:pPr>
              <w:snapToGrid w:val="0"/>
              <w:jc w:val="both"/>
            </w:pPr>
            <w:r w:rsidRPr="00EB02DC">
              <w:t>Реализация спецкурса для педагогов.</w:t>
            </w:r>
          </w:p>
          <w:p w:rsidR="003E6A94" w:rsidRPr="00EB02DC" w:rsidRDefault="003E6A94" w:rsidP="00EE3291">
            <w:pPr>
              <w:jc w:val="both"/>
            </w:pPr>
            <w:r w:rsidRPr="00EB02DC">
              <w:t>Изучение индивидуальных карт медико-психолого-педагогической диагностики</w:t>
            </w:r>
          </w:p>
          <w:p w:rsidR="003E6A94" w:rsidRPr="00EB02DC" w:rsidRDefault="003E6A94" w:rsidP="00EE3291">
            <w:pPr>
              <w:jc w:val="both"/>
            </w:pPr>
            <w:r w:rsidRPr="00EB02DC">
              <w:t>Анкетирование, беседа, тестирование, наблюдение.</w:t>
            </w:r>
          </w:p>
        </w:tc>
        <w:tc>
          <w:tcPr>
            <w:tcW w:w="3241" w:type="dxa"/>
            <w:shd w:val="clear" w:color="auto" w:fill="auto"/>
          </w:tcPr>
          <w:p w:rsidR="003E6A94" w:rsidRPr="00EB02DC" w:rsidRDefault="003E6A94" w:rsidP="00EE3291">
            <w:pPr>
              <w:snapToGrid w:val="0"/>
              <w:jc w:val="both"/>
            </w:pPr>
            <w:r w:rsidRPr="00EB02DC">
              <w:t>Характеристика образовательной ситуации в школе.</w:t>
            </w:r>
          </w:p>
          <w:p w:rsidR="003E6A94" w:rsidRPr="00EB02DC" w:rsidRDefault="003E6A94" w:rsidP="00EE3291">
            <w:pPr>
              <w:jc w:val="both"/>
            </w:pPr>
            <w:r w:rsidRPr="00EB02DC">
              <w:t>Диагностические портреты детей (карты медико-психолого-педагогической диагностики, диагностические карты школьных трудностей).</w:t>
            </w:r>
          </w:p>
          <w:p w:rsidR="003E6A94" w:rsidRPr="00EB02DC" w:rsidRDefault="003E6A94" w:rsidP="00EE3291">
            <w:pPr>
              <w:jc w:val="both"/>
            </w:pPr>
            <w:r w:rsidRPr="00EB02DC">
              <w:t>Характеристика дифференцированных групп учащихся</w:t>
            </w:r>
          </w:p>
        </w:tc>
      </w:tr>
      <w:tr w:rsidR="003E6A94" w:rsidRPr="00EB02DC" w:rsidTr="00EE3291">
        <w:tc>
          <w:tcPr>
            <w:tcW w:w="1363" w:type="dxa"/>
            <w:shd w:val="clear" w:color="auto" w:fill="auto"/>
          </w:tcPr>
          <w:p w:rsidR="003E6A94" w:rsidRPr="00EB02DC" w:rsidRDefault="003E6A94" w:rsidP="00EE3291">
            <w:pPr>
              <w:snapToGrid w:val="0"/>
              <w:ind w:left="-5" w:right="20"/>
              <w:jc w:val="center"/>
            </w:pPr>
            <w:r w:rsidRPr="00EB02DC">
              <w:t>Проектное</w:t>
            </w:r>
          </w:p>
        </w:tc>
        <w:tc>
          <w:tcPr>
            <w:tcW w:w="2512" w:type="dxa"/>
            <w:shd w:val="clear" w:color="auto" w:fill="auto"/>
          </w:tcPr>
          <w:p w:rsidR="003E6A94" w:rsidRPr="00EB02DC" w:rsidRDefault="003E6A94" w:rsidP="00EE3291">
            <w:pPr>
              <w:snapToGrid w:val="0"/>
              <w:jc w:val="both"/>
            </w:pPr>
            <w:r w:rsidRPr="00EB02DC">
              <w:t>Проектирование образовательных маршрутов на основе данных диагностического исследования.</w:t>
            </w:r>
          </w:p>
        </w:tc>
        <w:tc>
          <w:tcPr>
            <w:tcW w:w="2538" w:type="dxa"/>
            <w:shd w:val="clear" w:color="auto" w:fill="auto"/>
          </w:tcPr>
          <w:p w:rsidR="003E6A94" w:rsidRPr="00EB02DC" w:rsidRDefault="003E6A94" w:rsidP="00EE3291">
            <w:pPr>
              <w:snapToGrid w:val="0"/>
              <w:jc w:val="both"/>
            </w:pPr>
            <w:r w:rsidRPr="00EB02DC">
              <w:t>Консультирование учителей при разработке индивидуальных образовательных маршрутов сопровождения и коррекции.</w:t>
            </w:r>
          </w:p>
        </w:tc>
        <w:tc>
          <w:tcPr>
            <w:tcW w:w="3241" w:type="dxa"/>
            <w:shd w:val="clear" w:color="auto" w:fill="auto"/>
          </w:tcPr>
          <w:p w:rsidR="003E6A94" w:rsidRPr="00EB02DC" w:rsidRDefault="003E6A94" w:rsidP="00EE3291">
            <w:pPr>
              <w:snapToGrid w:val="0"/>
              <w:jc w:val="both"/>
            </w:pPr>
            <w:r w:rsidRPr="00EB02DC">
              <w:t>Индивидуальные карты медико-психолого-педагогического сопровождения ребёнка с ОВЗ.</w:t>
            </w:r>
          </w:p>
        </w:tc>
      </w:tr>
      <w:tr w:rsidR="003E6A94" w:rsidRPr="00EB02DC" w:rsidTr="00EE3291">
        <w:tc>
          <w:tcPr>
            <w:tcW w:w="1363" w:type="dxa"/>
            <w:shd w:val="clear" w:color="auto" w:fill="auto"/>
          </w:tcPr>
          <w:p w:rsidR="003E6A94" w:rsidRPr="00EB02DC" w:rsidRDefault="003E6A94" w:rsidP="00EE3291">
            <w:pPr>
              <w:snapToGrid w:val="0"/>
              <w:ind w:left="-5" w:right="20"/>
              <w:jc w:val="center"/>
            </w:pPr>
            <w:r w:rsidRPr="00EB02DC">
              <w:t>Аналитическое</w:t>
            </w:r>
          </w:p>
        </w:tc>
        <w:tc>
          <w:tcPr>
            <w:tcW w:w="2512" w:type="dxa"/>
            <w:shd w:val="clear" w:color="auto" w:fill="auto"/>
          </w:tcPr>
          <w:p w:rsidR="003E6A94" w:rsidRPr="00EB02DC" w:rsidRDefault="003E6A94" w:rsidP="00EE3291">
            <w:pPr>
              <w:snapToGrid w:val="0"/>
              <w:jc w:val="both"/>
            </w:pPr>
            <w:r w:rsidRPr="00EB02DC">
              <w:t>Обсуждение возможных вариантов решения проблемы, построение прогнозов эффективности  программ коррекционной работы.</w:t>
            </w:r>
          </w:p>
        </w:tc>
        <w:tc>
          <w:tcPr>
            <w:tcW w:w="2538" w:type="dxa"/>
            <w:shd w:val="clear" w:color="auto" w:fill="auto"/>
          </w:tcPr>
          <w:p w:rsidR="003E6A94" w:rsidRPr="00EB02DC" w:rsidRDefault="003E6A94" w:rsidP="00EE3291">
            <w:pPr>
              <w:snapToGrid w:val="0"/>
              <w:jc w:val="both"/>
            </w:pPr>
            <w:r w:rsidRPr="00EB02DC">
              <w:t>Медико-психолого-педагогический консилиум.</w:t>
            </w:r>
          </w:p>
        </w:tc>
        <w:tc>
          <w:tcPr>
            <w:tcW w:w="3241" w:type="dxa"/>
            <w:shd w:val="clear" w:color="auto" w:fill="auto"/>
          </w:tcPr>
          <w:p w:rsidR="003E6A94" w:rsidRPr="00EB02DC" w:rsidRDefault="003E6A94" w:rsidP="00EE3291">
            <w:pPr>
              <w:snapToGrid w:val="0"/>
              <w:jc w:val="both"/>
            </w:pPr>
            <w:r w:rsidRPr="00EB02DC">
              <w:t>План заседаний медико-психолого-педагогического консилиума школы.</w:t>
            </w:r>
          </w:p>
        </w:tc>
      </w:tr>
    </w:tbl>
    <w:p w:rsidR="003E6A94" w:rsidRDefault="003E6A94" w:rsidP="003E6A94">
      <w:pPr>
        <w:pStyle w:val="ae"/>
      </w:pPr>
    </w:p>
    <w:p w:rsidR="003E6A94" w:rsidRPr="00C838D2" w:rsidRDefault="003E6A94" w:rsidP="003E6A94">
      <w:pPr>
        <w:ind w:firstLine="709"/>
        <w:jc w:val="both"/>
        <w:rPr>
          <w:sz w:val="28"/>
          <w:szCs w:val="28"/>
          <w:lang w:val="ru-RU"/>
        </w:rPr>
      </w:pPr>
      <w:r w:rsidRPr="00EB02DC">
        <w:rPr>
          <w:sz w:val="28"/>
          <w:szCs w:val="28"/>
        </w:rPr>
        <w:t xml:space="preserve">На </w:t>
      </w:r>
      <w:r w:rsidRPr="00EB02DC">
        <w:rPr>
          <w:i/>
          <w:iCs/>
          <w:sz w:val="28"/>
          <w:szCs w:val="28"/>
        </w:rPr>
        <w:t>третьем этапе</w:t>
      </w:r>
      <w:r w:rsidRPr="00EB02DC">
        <w:rPr>
          <w:sz w:val="28"/>
          <w:szCs w:val="28"/>
        </w:rPr>
        <w:t xml:space="preserve"> – </w:t>
      </w:r>
      <w:r w:rsidRPr="00EB02DC">
        <w:rPr>
          <w:i/>
          <w:iCs/>
          <w:sz w:val="28"/>
          <w:szCs w:val="28"/>
        </w:rPr>
        <w:t xml:space="preserve">технологическом - </w:t>
      </w:r>
      <w:r w:rsidRPr="00EB02DC">
        <w:rPr>
          <w:iCs/>
          <w:sz w:val="28"/>
          <w:szCs w:val="28"/>
        </w:rPr>
        <w:t xml:space="preserve">осуществляется </w:t>
      </w:r>
      <w:r w:rsidRPr="00EB02DC">
        <w:rPr>
          <w:sz w:val="28"/>
          <w:szCs w:val="28"/>
        </w:rPr>
        <w:t xml:space="preserve">практическая реализация </w:t>
      </w:r>
      <w:r w:rsidRPr="00EB02DC">
        <w:rPr>
          <w:i/>
          <w:iCs/>
          <w:sz w:val="28"/>
          <w:szCs w:val="28"/>
        </w:rPr>
        <w:t>программы коррекционной работы.</w:t>
      </w:r>
      <w:r w:rsidRPr="00EB02DC">
        <w:rPr>
          <w:sz w:val="28"/>
          <w:szCs w:val="28"/>
        </w:rPr>
        <w:t xml:space="preserve"> На основе индивидуальных карт медико-психолого-педагогической диагностики</w:t>
      </w:r>
      <w:r w:rsidRPr="00EB02DC">
        <w:rPr>
          <w:sz w:val="28"/>
          <w:szCs w:val="28"/>
          <w:lang w:val="ru-RU"/>
        </w:rPr>
        <w:t xml:space="preserve">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3E6A94" w:rsidRPr="00EB02DC" w:rsidRDefault="003E6A94" w:rsidP="003E6A94">
      <w:pPr>
        <w:ind w:firstLine="709"/>
        <w:jc w:val="both"/>
        <w:rPr>
          <w:sz w:val="28"/>
          <w:szCs w:val="28"/>
          <w:lang w:val="ru-RU"/>
        </w:rPr>
      </w:pPr>
      <w:r w:rsidRPr="00EB02DC">
        <w:rPr>
          <w:sz w:val="28"/>
          <w:szCs w:val="28"/>
          <w:lang w:val="ru-RU"/>
        </w:rPr>
        <w:t xml:space="preserve">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и пространственной </w:t>
      </w:r>
      <w:r w:rsidRPr="00EB02DC">
        <w:rPr>
          <w:sz w:val="28"/>
          <w:szCs w:val="28"/>
          <w:lang w:val="ru-RU"/>
        </w:rPr>
        <w:lastRenderedPageBreak/>
        <w:t>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сопровождения специальные виды коррекционной деятельности осуществляют другие субъекты образовательного процесса.</w:t>
      </w:r>
    </w:p>
    <w:p w:rsidR="003E6A94" w:rsidRPr="00EB02DC" w:rsidRDefault="003E6A94" w:rsidP="003E6A94">
      <w:pPr>
        <w:ind w:firstLine="709"/>
        <w:jc w:val="both"/>
        <w:rPr>
          <w:sz w:val="28"/>
          <w:szCs w:val="28"/>
        </w:rPr>
      </w:pPr>
      <w:r w:rsidRPr="00EB02DC">
        <w:rPr>
          <w:i/>
          <w:sz w:val="28"/>
          <w:szCs w:val="28"/>
        </w:rPr>
        <w:t>Четвёртый</w:t>
      </w:r>
      <w:r w:rsidRPr="00EB02DC">
        <w:rPr>
          <w:sz w:val="28"/>
          <w:szCs w:val="28"/>
        </w:rPr>
        <w:t xml:space="preserve"> </w:t>
      </w:r>
      <w:r w:rsidRPr="00EB02DC">
        <w:rPr>
          <w:i/>
          <w:sz w:val="28"/>
          <w:szCs w:val="28"/>
        </w:rPr>
        <w:t xml:space="preserve">этап </w:t>
      </w:r>
      <w:r w:rsidRPr="00EB02DC">
        <w:rPr>
          <w:i/>
          <w:iCs/>
          <w:sz w:val="28"/>
          <w:szCs w:val="28"/>
        </w:rPr>
        <w:t>-</w:t>
      </w:r>
      <w:r w:rsidRPr="00EB02DC">
        <w:rPr>
          <w:iCs/>
          <w:sz w:val="28"/>
          <w:szCs w:val="28"/>
        </w:rPr>
        <w:t xml:space="preserve"> </w:t>
      </w:r>
      <w:r w:rsidRPr="00EB02DC">
        <w:rPr>
          <w:i/>
          <w:iCs/>
          <w:sz w:val="28"/>
          <w:szCs w:val="28"/>
        </w:rPr>
        <w:t xml:space="preserve">заключительный (аналитико-обобщающий) - </w:t>
      </w:r>
      <w:r w:rsidRPr="00EB02DC">
        <w:rPr>
          <w:sz w:val="28"/>
          <w:szCs w:val="28"/>
        </w:rPr>
        <w:t>включает в себя итоговую диагностику, совместный анализ результатов коррекционной работы, рефлексию.</w:t>
      </w:r>
    </w:p>
    <w:p w:rsidR="003E6A94" w:rsidRPr="00432B98" w:rsidRDefault="003E6A94" w:rsidP="003E6A94">
      <w:pPr>
        <w:rPr>
          <w:sz w:val="28"/>
          <w:szCs w:val="28"/>
        </w:rPr>
      </w:pPr>
      <w:r w:rsidRPr="00EB02DC">
        <w:rPr>
          <w:sz w:val="28"/>
          <w:szCs w:val="28"/>
        </w:rPr>
        <w:t xml:space="preserve">Результатом коррекционной работы является достижение ребёнком с ОВЗ планируемых результатов освоения </w:t>
      </w:r>
      <w:r w:rsidRPr="00EB02DC">
        <w:rPr>
          <w:i/>
          <w:iCs/>
          <w:sz w:val="28"/>
          <w:szCs w:val="28"/>
        </w:rPr>
        <w:t>Образовательной программы</w:t>
      </w:r>
      <w:r>
        <w:rPr>
          <w:i/>
          <w:iCs/>
          <w:sz w:val="28"/>
          <w:szCs w:val="28"/>
        </w:rPr>
        <w:t>.</w:t>
      </w:r>
    </w:p>
    <w:p w:rsidR="003E6A94" w:rsidRDefault="003E6A94" w:rsidP="003E6A94">
      <w:pPr>
        <w:rPr>
          <w:color w:val="000000"/>
          <w:sz w:val="28"/>
          <w:szCs w:val="28"/>
        </w:rPr>
      </w:pPr>
    </w:p>
    <w:p w:rsidR="003E6A94" w:rsidRDefault="003E6A94" w:rsidP="003E6A94">
      <w:pPr>
        <w:rPr>
          <w:color w:val="000000"/>
          <w:sz w:val="28"/>
          <w:szCs w:val="28"/>
        </w:rPr>
      </w:pPr>
    </w:p>
    <w:p w:rsidR="003E6A94" w:rsidRDefault="003E6A94" w:rsidP="003E6A94">
      <w:pPr>
        <w:rPr>
          <w:color w:val="000000"/>
          <w:sz w:val="28"/>
          <w:szCs w:val="28"/>
        </w:rPr>
      </w:pPr>
    </w:p>
    <w:p w:rsidR="003E6A94" w:rsidRDefault="003E6A94" w:rsidP="003E6A94">
      <w:pPr>
        <w:rPr>
          <w:color w:val="000000"/>
          <w:sz w:val="28"/>
          <w:szCs w:val="28"/>
        </w:rPr>
      </w:pPr>
    </w:p>
    <w:p w:rsidR="003E6A94" w:rsidRDefault="003E6A94" w:rsidP="003E6A94"/>
    <w:p w:rsidR="003E6A94" w:rsidRPr="003F557C" w:rsidRDefault="003E6A94" w:rsidP="003E6A94">
      <w:pPr>
        <w:tabs>
          <w:tab w:val="left" w:pos="0"/>
        </w:tabs>
        <w:jc w:val="center"/>
        <w:rPr>
          <w:b/>
        </w:rPr>
      </w:pPr>
      <w:r>
        <w:rPr>
          <w:sz w:val="28"/>
          <w:szCs w:val="28"/>
        </w:rPr>
        <w:br w:type="page"/>
      </w:r>
    </w:p>
    <w:p w:rsidR="003E6A94" w:rsidRDefault="003E6A94" w:rsidP="003E6A94">
      <w:pPr>
        <w:tabs>
          <w:tab w:val="left" w:pos="0"/>
        </w:tabs>
        <w:jc w:val="center"/>
        <w:rPr>
          <w:b/>
          <w:sz w:val="28"/>
          <w:szCs w:val="28"/>
        </w:rPr>
      </w:pPr>
      <w:r w:rsidRPr="007B5A58">
        <w:rPr>
          <w:b/>
          <w:sz w:val="28"/>
          <w:szCs w:val="28"/>
        </w:rPr>
        <w:lastRenderedPageBreak/>
        <w:t>Учебный план начального общего образования</w:t>
      </w:r>
    </w:p>
    <w:p w:rsidR="003E6A94" w:rsidRPr="007B5A58" w:rsidRDefault="003E6A94" w:rsidP="003E6A94">
      <w:pPr>
        <w:tabs>
          <w:tab w:val="left" w:pos="0"/>
        </w:tabs>
        <w:jc w:val="center"/>
        <w:rPr>
          <w:b/>
          <w:sz w:val="28"/>
          <w:szCs w:val="28"/>
        </w:rPr>
      </w:pPr>
    </w:p>
    <w:p w:rsidR="003E6A94" w:rsidRPr="007B5A58" w:rsidRDefault="003E6A94" w:rsidP="003E6A94">
      <w:pPr>
        <w:tabs>
          <w:tab w:val="left" w:pos="1260"/>
        </w:tabs>
        <w:autoSpaceDE w:val="0"/>
        <w:autoSpaceDN w:val="0"/>
        <w:adjustRightInd w:val="0"/>
        <w:jc w:val="both"/>
        <w:rPr>
          <w:color w:val="000000"/>
          <w:sz w:val="28"/>
          <w:szCs w:val="28"/>
        </w:rPr>
      </w:pPr>
      <w:r w:rsidRPr="007B5A58">
        <w:rPr>
          <w:b/>
          <w:i/>
          <w:color w:val="000000"/>
          <w:sz w:val="28"/>
          <w:szCs w:val="28"/>
        </w:rPr>
        <w:t xml:space="preserve">Учебный план МОУ СОШ № 9 с. Толстово-Васюковского  </w:t>
      </w:r>
      <w:r w:rsidRPr="007B5A58">
        <w:rPr>
          <w:color w:val="000000"/>
          <w:sz w:val="28"/>
          <w:szCs w:val="28"/>
        </w:rPr>
        <w:t>разрабатывается на основе:</w:t>
      </w:r>
    </w:p>
    <w:p w:rsidR="003E6A94" w:rsidRPr="007B5A58" w:rsidRDefault="003E6A94" w:rsidP="003E6A94">
      <w:pPr>
        <w:widowControl w:val="0"/>
        <w:numPr>
          <w:ilvl w:val="0"/>
          <w:numId w:val="12"/>
        </w:numPr>
        <w:tabs>
          <w:tab w:val="left" w:pos="1260"/>
        </w:tabs>
        <w:suppressAutoHyphens/>
        <w:autoSpaceDE w:val="0"/>
        <w:autoSpaceDN w:val="0"/>
        <w:adjustRightInd w:val="0"/>
        <w:contextualSpacing/>
        <w:jc w:val="both"/>
        <w:rPr>
          <w:color w:val="000000"/>
          <w:sz w:val="28"/>
          <w:szCs w:val="28"/>
          <w:lang w:bidi="en-US"/>
        </w:rPr>
      </w:pPr>
      <w:r w:rsidRPr="007B5A58">
        <w:rPr>
          <w:color w:val="000000"/>
          <w:sz w:val="28"/>
          <w:szCs w:val="28"/>
          <w:lang w:bidi="en-US"/>
        </w:rPr>
        <w:t>нормативно-правовых документов федерального уровня:</w:t>
      </w:r>
    </w:p>
    <w:p w:rsidR="003E6A94" w:rsidRPr="007B5A58" w:rsidRDefault="003E6A94" w:rsidP="003E6A94">
      <w:pPr>
        <w:widowControl w:val="0"/>
        <w:numPr>
          <w:ilvl w:val="0"/>
          <w:numId w:val="13"/>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 xml:space="preserve">Федеральный закон «Об образовании в Российской Федерации»; </w:t>
      </w:r>
    </w:p>
    <w:p w:rsidR="003E6A94" w:rsidRPr="007B5A58" w:rsidRDefault="003E6A94" w:rsidP="003E6A94">
      <w:pPr>
        <w:widowControl w:val="0"/>
        <w:numPr>
          <w:ilvl w:val="0"/>
          <w:numId w:val="13"/>
        </w:numPr>
        <w:tabs>
          <w:tab w:val="left" w:pos="1260"/>
        </w:tabs>
        <w:suppressAutoHyphens/>
        <w:autoSpaceDE w:val="0"/>
        <w:autoSpaceDN w:val="0"/>
        <w:adjustRightInd w:val="0"/>
        <w:contextualSpacing/>
        <w:jc w:val="both"/>
        <w:rPr>
          <w:sz w:val="28"/>
          <w:szCs w:val="28"/>
        </w:rPr>
      </w:pPr>
      <w:r w:rsidRPr="007B5A58">
        <w:rPr>
          <w:color w:val="000000"/>
          <w:sz w:val="28"/>
          <w:szCs w:val="28"/>
        </w:rPr>
        <w:t>Типовые положения об общеобразовательном учреждении разных типов и видов (Постановления Правительства РФ);</w:t>
      </w:r>
    </w:p>
    <w:p w:rsidR="003E6A94" w:rsidRPr="007B5A58" w:rsidRDefault="003E6A94" w:rsidP="003E6A94">
      <w:pPr>
        <w:widowControl w:val="0"/>
        <w:numPr>
          <w:ilvl w:val="0"/>
          <w:numId w:val="13"/>
        </w:numPr>
        <w:tabs>
          <w:tab w:val="left" w:pos="1260"/>
        </w:tabs>
        <w:suppressAutoHyphens/>
        <w:autoSpaceDE w:val="0"/>
        <w:autoSpaceDN w:val="0"/>
        <w:adjustRightInd w:val="0"/>
        <w:contextualSpacing/>
        <w:jc w:val="both"/>
        <w:rPr>
          <w:sz w:val="28"/>
          <w:szCs w:val="28"/>
        </w:rPr>
      </w:pPr>
      <w:r w:rsidRPr="007B5A58">
        <w:rPr>
          <w:sz w:val="28"/>
          <w:szCs w:val="28"/>
        </w:rPr>
        <w:t>СанПиН 2.4.2.2821-10 "Санитарно-эпидемиологические требования к условиям и организации обучения в общеобразовательных учреждениях";</w:t>
      </w:r>
    </w:p>
    <w:p w:rsidR="003E6A94" w:rsidRPr="007B5A58" w:rsidRDefault="003E6A94" w:rsidP="003E6A94">
      <w:pPr>
        <w:widowControl w:val="0"/>
        <w:numPr>
          <w:ilvl w:val="0"/>
          <w:numId w:val="13"/>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Федеральный государственный стандарт начального общего образования (Приказ МОиН № 363 от 06 октября 2009  зарегистрирован Минюст № 17785 от 22 .12. 2009);</w:t>
      </w:r>
    </w:p>
    <w:p w:rsidR="003E6A94" w:rsidRPr="007B5A58" w:rsidRDefault="003E6A94" w:rsidP="003E6A94">
      <w:pPr>
        <w:widowControl w:val="0"/>
        <w:numPr>
          <w:ilvl w:val="0"/>
          <w:numId w:val="13"/>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 xml:space="preserve">Приказ МОиН РФ № 1067 от 19.12.2012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w:t>
      </w:r>
    </w:p>
    <w:p w:rsidR="003E6A94" w:rsidRPr="007B5A58" w:rsidRDefault="003E6A94" w:rsidP="003E6A94">
      <w:pPr>
        <w:widowControl w:val="0"/>
        <w:numPr>
          <w:ilvl w:val="0"/>
          <w:numId w:val="14"/>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 xml:space="preserve">нормативных документов Министерства образования и науки: </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Рекомендации по организации обучения в первом классе четырехлетней начальной школы (Письмо МО РФ № 408/13-13 от 20.04.2001);</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 xml:space="preserve">Об организации обучения  в первом классе четырехлетней начальной школы               (Письмо МО РФ № 202/11-13 от 25.09.2000); </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О недопустимости перегрузок обучающихся в начальной школе (Письмо МО РФ № 220/11-13 от 20.02.1999);</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Контроль и оценка результатов обучения в начальной школе (Письмо МО РФ № 1561/14-15 от19.11.1998);</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Система оценивания учебных достижений школьников в условиях безотметочного обучения (Письмо МО РФ № 13-51-120/13 от 03.06.2003);</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E6A94" w:rsidRPr="007B5A58" w:rsidRDefault="003E6A94" w:rsidP="003E6A94">
      <w:pPr>
        <w:widowControl w:val="0"/>
        <w:numPr>
          <w:ilvl w:val="0"/>
          <w:numId w:val="15"/>
        </w:numPr>
        <w:tabs>
          <w:tab w:val="left" w:pos="1260"/>
        </w:tabs>
        <w:suppressAutoHyphens/>
        <w:autoSpaceDE w:val="0"/>
        <w:autoSpaceDN w:val="0"/>
        <w:adjustRightInd w:val="0"/>
        <w:contextualSpacing/>
        <w:jc w:val="both"/>
        <w:rPr>
          <w:color w:val="000000"/>
          <w:sz w:val="28"/>
          <w:szCs w:val="28"/>
        </w:rPr>
      </w:pPr>
      <w:r w:rsidRPr="007B5A58">
        <w:rPr>
          <w:color w:val="000000"/>
          <w:sz w:val="28"/>
          <w:szCs w:val="28"/>
        </w:rPr>
        <w:t>О введении иностранного языка во 2-х классах начальной школы (Приложение к письму МО РФ № 957/13-13 от 17.2.2001)</w:t>
      </w:r>
    </w:p>
    <w:p w:rsidR="003E6A94" w:rsidRPr="007B5A58" w:rsidRDefault="003E6A94" w:rsidP="003E6A94">
      <w:pPr>
        <w:widowControl w:val="0"/>
        <w:suppressAutoHyphens/>
        <w:ind w:firstLine="708"/>
        <w:jc w:val="both"/>
        <w:rPr>
          <w:rFonts w:eastAsia="Arial Unicode MS"/>
          <w:kern w:val="2"/>
          <w:sz w:val="28"/>
          <w:szCs w:val="28"/>
        </w:rPr>
      </w:pPr>
    </w:p>
    <w:p w:rsidR="003E6A94" w:rsidRPr="007B5A58" w:rsidRDefault="003E6A94" w:rsidP="003E6A94">
      <w:pPr>
        <w:widowControl w:val="0"/>
        <w:suppressAutoHyphens/>
        <w:ind w:firstLine="708"/>
        <w:jc w:val="both"/>
        <w:rPr>
          <w:rFonts w:eastAsia="Arial Unicode MS"/>
          <w:kern w:val="2"/>
          <w:sz w:val="28"/>
          <w:szCs w:val="28"/>
        </w:rPr>
      </w:pPr>
      <w:r w:rsidRPr="007B5A58">
        <w:rPr>
          <w:rFonts w:eastAsia="Arial Unicode MS"/>
          <w:kern w:val="2"/>
          <w:sz w:val="28"/>
          <w:szCs w:val="28"/>
        </w:rPr>
        <w:t>Учебный план определяет:  </w:t>
      </w:r>
    </w:p>
    <w:p w:rsidR="003E6A94" w:rsidRPr="007B5A58" w:rsidRDefault="003E6A94" w:rsidP="003E6A94">
      <w:pPr>
        <w:widowControl w:val="0"/>
        <w:numPr>
          <w:ilvl w:val="0"/>
          <w:numId w:val="16"/>
        </w:numPr>
        <w:suppressAutoHyphens/>
        <w:contextualSpacing/>
        <w:jc w:val="both"/>
        <w:rPr>
          <w:sz w:val="28"/>
          <w:szCs w:val="28"/>
          <w:lang w:bidi="en-US"/>
        </w:rPr>
      </w:pPr>
      <w:r w:rsidRPr="007B5A58">
        <w:rPr>
          <w:sz w:val="28"/>
          <w:szCs w:val="28"/>
          <w:lang w:bidi="en-US"/>
        </w:rPr>
        <w:t xml:space="preserve">структуру обязательных предметных областей </w:t>
      </w:r>
      <w:r w:rsidRPr="007B5A58">
        <w:rPr>
          <w:i/>
          <w:sz w:val="28"/>
          <w:szCs w:val="28"/>
          <w:lang w:bidi="en-US"/>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7B5A58">
        <w:rPr>
          <w:sz w:val="28"/>
          <w:szCs w:val="28"/>
          <w:lang w:bidi="en-US"/>
        </w:rPr>
        <w:t>;</w:t>
      </w:r>
    </w:p>
    <w:p w:rsidR="003E6A94" w:rsidRPr="007B5A58" w:rsidRDefault="003E6A94" w:rsidP="003E6A94">
      <w:pPr>
        <w:widowControl w:val="0"/>
        <w:numPr>
          <w:ilvl w:val="0"/>
          <w:numId w:val="16"/>
        </w:numPr>
        <w:suppressAutoHyphens/>
        <w:jc w:val="both"/>
        <w:rPr>
          <w:sz w:val="28"/>
          <w:szCs w:val="28"/>
        </w:rPr>
      </w:pPr>
      <w:r w:rsidRPr="007B5A58">
        <w:rPr>
          <w:sz w:val="28"/>
          <w:szCs w:val="28"/>
        </w:rPr>
        <w:lastRenderedPageBreak/>
        <w:t>перечень направлений внеурочной деятельности по классам (годам обучения);</w:t>
      </w:r>
    </w:p>
    <w:p w:rsidR="003E6A94" w:rsidRPr="007B5A58" w:rsidRDefault="003E6A94" w:rsidP="003E6A94">
      <w:pPr>
        <w:widowControl w:val="0"/>
        <w:numPr>
          <w:ilvl w:val="0"/>
          <w:numId w:val="16"/>
        </w:numPr>
        <w:suppressAutoHyphens/>
        <w:jc w:val="both"/>
        <w:rPr>
          <w:sz w:val="28"/>
          <w:szCs w:val="28"/>
        </w:rPr>
      </w:pPr>
      <w:r w:rsidRPr="007B5A58">
        <w:rPr>
          <w:sz w:val="28"/>
          <w:szCs w:val="28"/>
        </w:rPr>
        <w:t>учебное время, отводимое на изучение предметов по классам (годам) обучения.</w:t>
      </w:r>
    </w:p>
    <w:p w:rsidR="003E6A94" w:rsidRPr="007B5A58" w:rsidRDefault="003E6A94" w:rsidP="003E6A94">
      <w:pPr>
        <w:widowControl w:val="0"/>
        <w:numPr>
          <w:ilvl w:val="0"/>
          <w:numId w:val="16"/>
        </w:numPr>
        <w:suppressAutoHyphens/>
        <w:jc w:val="both"/>
        <w:rPr>
          <w:sz w:val="28"/>
          <w:szCs w:val="28"/>
        </w:rPr>
      </w:pPr>
      <w:r w:rsidRPr="007B5A58">
        <w:rPr>
          <w:spacing w:val="-1"/>
          <w:sz w:val="28"/>
          <w:szCs w:val="28"/>
        </w:rPr>
        <w:t xml:space="preserve">общий объём нагрузки и максимальный </w:t>
      </w:r>
      <w:r w:rsidRPr="007B5A58">
        <w:rPr>
          <w:sz w:val="28"/>
          <w:szCs w:val="28"/>
        </w:rPr>
        <w:t>объём аудиторной нагрузки обучающихся.</w:t>
      </w:r>
    </w:p>
    <w:p w:rsidR="003E6A94" w:rsidRPr="007B5A58" w:rsidRDefault="003E6A94" w:rsidP="003E6A94">
      <w:pPr>
        <w:ind w:firstLine="720"/>
        <w:contextualSpacing/>
        <w:jc w:val="both"/>
        <w:rPr>
          <w:sz w:val="28"/>
          <w:szCs w:val="28"/>
        </w:rPr>
      </w:pPr>
      <w:r w:rsidRPr="007B5A58">
        <w:rPr>
          <w:sz w:val="28"/>
          <w:szCs w:val="28"/>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w:t>
      </w:r>
      <w:r w:rsidRPr="007B5A58">
        <w:rPr>
          <w:sz w:val="28"/>
          <w:szCs w:val="28"/>
        </w:rPr>
        <w:t>ч</w:t>
      </w:r>
      <w:r w:rsidRPr="007B5A58">
        <w:rPr>
          <w:sz w:val="28"/>
          <w:szCs w:val="28"/>
        </w:rPr>
        <w:t>реждение.</w:t>
      </w:r>
    </w:p>
    <w:p w:rsidR="003E6A94" w:rsidRPr="0057542C" w:rsidRDefault="003E6A94" w:rsidP="003E6A94">
      <w:pPr>
        <w:shd w:val="clear" w:color="auto" w:fill="FFFFFF"/>
        <w:jc w:val="both"/>
        <w:rPr>
          <w:b/>
          <w:sz w:val="28"/>
          <w:szCs w:val="28"/>
        </w:rPr>
      </w:pPr>
      <w:r w:rsidRPr="007B5A58">
        <w:rPr>
          <w:b/>
          <w:sz w:val="28"/>
          <w:szCs w:val="28"/>
        </w:rPr>
        <w:t>Структура обязательных предметных областей</w:t>
      </w:r>
    </w:p>
    <w:tbl>
      <w:tblPr>
        <w:tblW w:w="9360" w:type="dxa"/>
        <w:tblInd w:w="40" w:type="dxa"/>
        <w:tblLayout w:type="fixed"/>
        <w:tblCellMar>
          <w:left w:w="40" w:type="dxa"/>
          <w:right w:w="40" w:type="dxa"/>
        </w:tblCellMar>
        <w:tblLook w:val="0000" w:firstRow="0" w:lastRow="0" w:firstColumn="0" w:lastColumn="0" w:noHBand="0" w:noVBand="0"/>
      </w:tblPr>
      <w:tblGrid>
        <w:gridCol w:w="567"/>
        <w:gridCol w:w="23"/>
        <w:gridCol w:w="2830"/>
        <w:gridCol w:w="2957"/>
        <w:gridCol w:w="20"/>
        <w:gridCol w:w="2963"/>
      </w:tblGrid>
      <w:tr w:rsidR="003E6A94" w:rsidRPr="007B5A58" w:rsidTr="00EE3291">
        <w:tblPrEx>
          <w:tblCellMar>
            <w:top w:w="0" w:type="dxa"/>
            <w:bottom w:w="0" w:type="dxa"/>
          </w:tblCellMar>
        </w:tblPrEx>
        <w:trPr>
          <w:trHeight w:val="482"/>
        </w:trPr>
        <w:tc>
          <w:tcPr>
            <w:tcW w:w="590" w:type="dxa"/>
            <w:gridSpan w:val="2"/>
            <w:vMerge w:val="restart"/>
            <w:tcBorders>
              <w:top w:val="single" w:sz="6" w:space="0" w:color="auto"/>
              <w:left w:val="single" w:sz="6" w:space="0" w:color="auto"/>
              <w:right w:val="single" w:sz="4" w:space="0" w:color="auto"/>
            </w:tcBorders>
            <w:shd w:val="clear" w:color="auto" w:fill="FFFFFF"/>
          </w:tcPr>
          <w:p w:rsidR="003E6A94" w:rsidRPr="007B5A58" w:rsidRDefault="003E6A94" w:rsidP="00EE3291">
            <w:pPr>
              <w:jc w:val="both"/>
              <w:rPr>
                <w:b/>
                <w:sz w:val="28"/>
                <w:szCs w:val="28"/>
              </w:rPr>
            </w:pPr>
            <w:r w:rsidRPr="007B5A58">
              <w:rPr>
                <w:b/>
                <w:sz w:val="28"/>
                <w:szCs w:val="28"/>
              </w:rPr>
              <w:t>№ п/п</w:t>
            </w:r>
          </w:p>
        </w:tc>
        <w:tc>
          <w:tcPr>
            <w:tcW w:w="2830" w:type="dxa"/>
            <w:vMerge w:val="restart"/>
            <w:tcBorders>
              <w:top w:val="single" w:sz="6" w:space="0" w:color="auto"/>
              <w:left w:val="single" w:sz="4" w:space="0" w:color="auto"/>
              <w:right w:val="single" w:sz="4" w:space="0" w:color="auto"/>
            </w:tcBorders>
            <w:shd w:val="clear" w:color="auto" w:fill="FFFFFF"/>
          </w:tcPr>
          <w:p w:rsidR="003E6A94" w:rsidRPr="007B5A58" w:rsidRDefault="003E6A94" w:rsidP="00EE3291">
            <w:pPr>
              <w:jc w:val="both"/>
              <w:rPr>
                <w:b/>
                <w:sz w:val="28"/>
                <w:szCs w:val="28"/>
              </w:rPr>
            </w:pPr>
            <w:r w:rsidRPr="007B5A58">
              <w:rPr>
                <w:b/>
                <w:sz w:val="28"/>
                <w:szCs w:val="28"/>
              </w:rPr>
              <w:t>Предметные области</w:t>
            </w:r>
          </w:p>
        </w:tc>
        <w:tc>
          <w:tcPr>
            <w:tcW w:w="5940" w:type="dxa"/>
            <w:gridSpan w:val="3"/>
            <w:tcBorders>
              <w:top w:val="single" w:sz="6" w:space="0" w:color="auto"/>
              <w:left w:val="single" w:sz="4" w:space="0" w:color="auto"/>
              <w:right w:val="single" w:sz="6" w:space="0" w:color="auto"/>
            </w:tcBorders>
            <w:shd w:val="clear" w:color="auto" w:fill="FFFFFF"/>
          </w:tcPr>
          <w:p w:rsidR="003E6A94" w:rsidRPr="007B5A58" w:rsidRDefault="003E6A94" w:rsidP="00EE3291">
            <w:pPr>
              <w:ind w:firstLine="720"/>
              <w:jc w:val="both"/>
              <w:rPr>
                <w:b/>
                <w:sz w:val="28"/>
                <w:szCs w:val="28"/>
              </w:rPr>
            </w:pPr>
            <w:r w:rsidRPr="007B5A58">
              <w:rPr>
                <w:b/>
                <w:sz w:val="28"/>
                <w:szCs w:val="28"/>
              </w:rPr>
              <w:t>Предметы</w:t>
            </w:r>
          </w:p>
        </w:tc>
      </w:tr>
      <w:tr w:rsidR="003E6A94" w:rsidRPr="007B5A58" w:rsidTr="00EE3291">
        <w:tblPrEx>
          <w:tblCellMar>
            <w:top w:w="0" w:type="dxa"/>
            <w:bottom w:w="0" w:type="dxa"/>
          </w:tblCellMar>
        </w:tblPrEx>
        <w:trPr>
          <w:trHeight w:hRule="exact" w:val="1295"/>
        </w:trPr>
        <w:tc>
          <w:tcPr>
            <w:tcW w:w="590" w:type="dxa"/>
            <w:gridSpan w:val="2"/>
            <w:vMerge/>
            <w:tcBorders>
              <w:left w:val="single" w:sz="6" w:space="0" w:color="auto"/>
              <w:bottom w:val="single" w:sz="6" w:space="0" w:color="auto"/>
              <w:right w:val="single" w:sz="4" w:space="0" w:color="auto"/>
            </w:tcBorders>
            <w:shd w:val="clear" w:color="auto" w:fill="FFFFFF"/>
          </w:tcPr>
          <w:p w:rsidR="003E6A94" w:rsidRPr="007B5A58" w:rsidRDefault="003E6A94" w:rsidP="00EE3291">
            <w:pPr>
              <w:jc w:val="both"/>
              <w:rPr>
                <w:b/>
                <w:sz w:val="28"/>
                <w:szCs w:val="28"/>
              </w:rPr>
            </w:pPr>
          </w:p>
        </w:tc>
        <w:tc>
          <w:tcPr>
            <w:tcW w:w="2830" w:type="dxa"/>
            <w:vMerge/>
            <w:tcBorders>
              <w:left w:val="single" w:sz="4" w:space="0" w:color="auto"/>
              <w:bottom w:val="single" w:sz="6" w:space="0" w:color="auto"/>
              <w:right w:val="single" w:sz="4" w:space="0" w:color="auto"/>
            </w:tcBorders>
            <w:shd w:val="clear" w:color="auto" w:fill="FFFFFF"/>
          </w:tcPr>
          <w:p w:rsidR="003E6A94" w:rsidRPr="007B5A58" w:rsidRDefault="003E6A94" w:rsidP="00EE3291">
            <w:pPr>
              <w:jc w:val="both"/>
              <w:rPr>
                <w:b/>
                <w:sz w:val="28"/>
                <w:szCs w:val="28"/>
              </w:rPr>
            </w:pPr>
          </w:p>
        </w:tc>
        <w:tc>
          <w:tcPr>
            <w:tcW w:w="2957" w:type="dxa"/>
            <w:tcBorders>
              <w:top w:val="single" w:sz="6" w:space="0" w:color="auto"/>
              <w:left w:val="single" w:sz="4" w:space="0" w:color="auto"/>
              <w:right w:val="single" w:sz="6" w:space="0" w:color="auto"/>
            </w:tcBorders>
            <w:shd w:val="clear" w:color="auto" w:fill="FFFFFF"/>
          </w:tcPr>
          <w:p w:rsidR="003E6A94" w:rsidRPr="007B5A58" w:rsidRDefault="003E6A94" w:rsidP="00EE3291">
            <w:pPr>
              <w:jc w:val="both"/>
              <w:rPr>
                <w:b/>
                <w:sz w:val="28"/>
                <w:szCs w:val="28"/>
              </w:rPr>
            </w:pPr>
            <w:r w:rsidRPr="007B5A58">
              <w:rPr>
                <w:i/>
                <w:sz w:val="28"/>
                <w:szCs w:val="28"/>
              </w:rPr>
              <w:t>о</w:t>
            </w:r>
            <w:r w:rsidRPr="007B5A58">
              <w:rPr>
                <w:bCs/>
                <w:i/>
                <w:sz w:val="28"/>
                <w:szCs w:val="28"/>
              </w:rPr>
              <w:t>бязательная (инвар</w:t>
            </w:r>
            <w:r w:rsidRPr="007B5A58">
              <w:rPr>
                <w:bCs/>
                <w:i/>
                <w:sz w:val="28"/>
                <w:szCs w:val="28"/>
              </w:rPr>
              <w:t>и</w:t>
            </w:r>
            <w:r w:rsidRPr="007B5A58">
              <w:rPr>
                <w:bCs/>
                <w:i/>
                <w:sz w:val="28"/>
                <w:szCs w:val="28"/>
              </w:rPr>
              <w:t xml:space="preserve">антная)  часть </w:t>
            </w:r>
          </w:p>
        </w:tc>
        <w:tc>
          <w:tcPr>
            <w:tcW w:w="2983" w:type="dxa"/>
            <w:gridSpan w:val="2"/>
            <w:tcBorders>
              <w:top w:val="single" w:sz="6" w:space="0" w:color="auto"/>
              <w:left w:val="single" w:sz="4" w:space="0" w:color="auto"/>
              <w:right w:val="single" w:sz="6" w:space="0" w:color="auto"/>
            </w:tcBorders>
            <w:shd w:val="clear" w:color="auto" w:fill="FFFFFF"/>
          </w:tcPr>
          <w:p w:rsidR="003E6A94" w:rsidRPr="007B5A58" w:rsidRDefault="003E6A94" w:rsidP="00EE3291">
            <w:pPr>
              <w:tabs>
                <w:tab w:val="left" w:pos="4500"/>
                <w:tab w:val="left" w:pos="9180"/>
                <w:tab w:val="left" w:pos="9360"/>
              </w:tabs>
              <w:ind w:left="91"/>
              <w:jc w:val="both"/>
              <w:rPr>
                <w:i/>
                <w:sz w:val="28"/>
                <w:szCs w:val="28"/>
              </w:rPr>
            </w:pPr>
            <w:r w:rsidRPr="007B5A58">
              <w:rPr>
                <w:i/>
                <w:sz w:val="28"/>
                <w:szCs w:val="28"/>
              </w:rPr>
              <w:t>часть, формируемая участниками образ</w:t>
            </w:r>
            <w:r w:rsidRPr="007B5A58">
              <w:rPr>
                <w:i/>
                <w:sz w:val="28"/>
                <w:szCs w:val="28"/>
              </w:rPr>
              <w:t>о</w:t>
            </w:r>
            <w:r w:rsidRPr="007B5A58">
              <w:rPr>
                <w:i/>
                <w:sz w:val="28"/>
                <w:szCs w:val="28"/>
              </w:rPr>
              <w:t>вательного процесса</w:t>
            </w:r>
          </w:p>
          <w:p w:rsidR="003E6A94" w:rsidRPr="007B5A58" w:rsidRDefault="003E6A94" w:rsidP="00EE3291">
            <w:pPr>
              <w:ind w:firstLine="720"/>
              <w:jc w:val="both"/>
              <w:rPr>
                <w:b/>
                <w:sz w:val="28"/>
                <w:szCs w:val="28"/>
              </w:rPr>
            </w:pPr>
          </w:p>
        </w:tc>
      </w:tr>
      <w:tr w:rsidR="003E6A94" w:rsidRPr="007B5A58" w:rsidTr="00EE3291">
        <w:tblPrEx>
          <w:tblCellMar>
            <w:top w:w="0" w:type="dxa"/>
            <w:bottom w:w="0" w:type="dxa"/>
          </w:tblCellMar>
        </w:tblPrEx>
        <w:trPr>
          <w:trHeight w:hRule="exact" w:val="1429"/>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1</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E6A94" w:rsidRPr="007B5A58" w:rsidRDefault="003E6A94" w:rsidP="00EE3291">
            <w:pPr>
              <w:shd w:val="clear" w:color="auto" w:fill="FFFFFF"/>
              <w:ind w:left="120"/>
              <w:jc w:val="both"/>
              <w:rPr>
                <w:b/>
                <w:sz w:val="28"/>
                <w:szCs w:val="28"/>
              </w:rPr>
            </w:pPr>
            <w:r w:rsidRPr="007B5A58">
              <w:rPr>
                <w:b/>
                <w:sz w:val="28"/>
                <w:szCs w:val="28"/>
              </w:rPr>
              <w:t>Филология</w:t>
            </w:r>
          </w:p>
        </w:tc>
        <w:tc>
          <w:tcPr>
            <w:tcW w:w="2957" w:type="dxa"/>
            <w:tcBorders>
              <w:left w:val="single" w:sz="4" w:space="0" w:color="auto"/>
              <w:right w:val="single" w:sz="6" w:space="0" w:color="auto"/>
            </w:tcBorders>
            <w:shd w:val="clear" w:color="auto" w:fill="FFFFFF"/>
          </w:tcPr>
          <w:p w:rsidR="003E6A94" w:rsidRPr="007B5A58" w:rsidRDefault="003E6A94" w:rsidP="00EE3291">
            <w:pPr>
              <w:ind w:left="164"/>
              <w:jc w:val="both"/>
              <w:rPr>
                <w:sz w:val="28"/>
                <w:szCs w:val="28"/>
              </w:rPr>
            </w:pPr>
            <w:r w:rsidRPr="007B5A58">
              <w:rPr>
                <w:sz w:val="28"/>
                <w:szCs w:val="28"/>
              </w:rPr>
              <w:t>- обучение грамоте</w:t>
            </w:r>
          </w:p>
          <w:p w:rsidR="003E6A94" w:rsidRPr="007B5A58" w:rsidRDefault="003E6A94" w:rsidP="00EE3291">
            <w:pPr>
              <w:ind w:left="164"/>
              <w:jc w:val="both"/>
              <w:rPr>
                <w:sz w:val="28"/>
                <w:szCs w:val="28"/>
              </w:rPr>
            </w:pPr>
            <w:r w:rsidRPr="007B5A58">
              <w:rPr>
                <w:sz w:val="28"/>
                <w:szCs w:val="28"/>
              </w:rPr>
              <w:t>- русский язык</w:t>
            </w:r>
          </w:p>
          <w:p w:rsidR="003E6A94" w:rsidRPr="007B5A58" w:rsidRDefault="003E6A94" w:rsidP="00EE3291">
            <w:pPr>
              <w:ind w:left="164"/>
              <w:jc w:val="both"/>
              <w:rPr>
                <w:sz w:val="28"/>
                <w:szCs w:val="28"/>
              </w:rPr>
            </w:pPr>
            <w:r w:rsidRPr="007B5A58">
              <w:rPr>
                <w:sz w:val="28"/>
                <w:szCs w:val="28"/>
              </w:rPr>
              <w:t>- литературное чтение</w:t>
            </w:r>
          </w:p>
          <w:p w:rsidR="003E6A94" w:rsidRPr="007B5A58" w:rsidRDefault="003E6A94" w:rsidP="00EE3291">
            <w:pPr>
              <w:ind w:left="164"/>
              <w:jc w:val="both"/>
              <w:rPr>
                <w:sz w:val="28"/>
                <w:szCs w:val="28"/>
              </w:rPr>
            </w:pPr>
            <w:r w:rsidRPr="007B5A58">
              <w:rPr>
                <w:sz w:val="28"/>
                <w:szCs w:val="28"/>
              </w:rPr>
              <w:t>- иностранный язык</w:t>
            </w:r>
          </w:p>
        </w:tc>
        <w:tc>
          <w:tcPr>
            <w:tcW w:w="2983" w:type="dxa"/>
            <w:gridSpan w:val="2"/>
            <w:tcBorders>
              <w:left w:val="single" w:sz="4" w:space="0" w:color="auto"/>
              <w:right w:val="single" w:sz="6" w:space="0" w:color="auto"/>
            </w:tcBorders>
            <w:shd w:val="clear" w:color="auto" w:fill="FFFFFF"/>
          </w:tcPr>
          <w:p w:rsidR="003E6A94" w:rsidRPr="007B5A58" w:rsidRDefault="003E6A94" w:rsidP="00EE3291">
            <w:pPr>
              <w:ind w:left="272"/>
              <w:jc w:val="both"/>
              <w:rPr>
                <w:sz w:val="28"/>
                <w:szCs w:val="28"/>
              </w:rPr>
            </w:pPr>
            <w:r w:rsidRPr="007B5A58">
              <w:rPr>
                <w:sz w:val="28"/>
                <w:szCs w:val="28"/>
              </w:rPr>
              <w:t>- риторика</w:t>
            </w:r>
          </w:p>
        </w:tc>
      </w:tr>
      <w:tr w:rsidR="003E6A94" w:rsidRPr="007B5A58" w:rsidTr="00EE3291">
        <w:tblPrEx>
          <w:tblCellMar>
            <w:top w:w="0" w:type="dxa"/>
            <w:bottom w:w="0" w:type="dxa"/>
          </w:tblCellMar>
        </w:tblPrEx>
        <w:trPr>
          <w:trHeight w:hRule="exact" w:val="1081"/>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E6A94" w:rsidRPr="007B5A58" w:rsidRDefault="003E6A94" w:rsidP="00EE3291">
            <w:pPr>
              <w:shd w:val="clear" w:color="auto" w:fill="FFFFFF"/>
              <w:ind w:left="106" w:right="56"/>
              <w:jc w:val="both"/>
              <w:rPr>
                <w:b/>
                <w:sz w:val="28"/>
                <w:szCs w:val="28"/>
              </w:rPr>
            </w:pPr>
            <w:r w:rsidRPr="007B5A58">
              <w:rPr>
                <w:b/>
                <w:sz w:val="28"/>
                <w:szCs w:val="28"/>
              </w:rPr>
              <w:t>Математика и и</w:t>
            </w:r>
            <w:r w:rsidRPr="007B5A58">
              <w:rPr>
                <w:b/>
                <w:sz w:val="28"/>
                <w:szCs w:val="28"/>
              </w:rPr>
              <w:t>н</w:t>
            </w:r>
            <w:r w:rsidRPr="007B5A58">
              <w:rPr>
                <w:b/>
                <w:sz w:val="28"/>
                <w:szCs w:val="28"/>
              </w:rPr>
              <w:t>форматика</w:t>
            </w:r>
          </w:p>
        </w:tc>
        <w:tc>
          <w:tcPr>
            <w:tcW w:w="2957" w:type="dxa"/>
            <w:tcBorders>
              <w:left w:val="single" w:sz="4" w:space="0" w:color="auto"/>
              <w:bottom w:val="single" w:sz="6" w:space="0" w:color="auto"/>
              <w:right w:val="single" w:sz="6" w:space="0" w:color="auto"/>
            </w:tcBorders>
            <w:shd w:val="clear" w:color="auto" w:fill="FFFFFF"/>
          </w:tcPr>
          <w:p w:rsidR="003E6A94" w:rsidRPr="007B5A58" w:rsidRDefault="003E6A94" w:rsidP="00EE3291">
            <w:pPr>
              <w:ind w:left="164"/>
              <w:jc w:val="both"/>
              <w:rPr>
                <w:sz w:val="28"/>
                <w:szCs w:val="28"/>
              </w:rPr>
            </w:pPr>
            <w:r w:rsidRPr="007B5A58">
              <w:rPr>
                <w:sz w:val="28"/>
                <w:szCs w:val="28"/>
              </w:rPr>
              <w:t>- математика (матем</w:t>
            </w:r>
            <w:r w:rsidRPr="007B5A58">
              <w:rPr>
                <w:sz w:val="28"/>
                <w:szCs w:val="28"/>
              </w:rPr>
              <w:t>а</w:t>
            </w:r>
            <w:r w:rsidRPr="007B5A58">
              <w:rPr>
                <w:sz w:val="28"/>
                <w:szCs w:val="28"/>
              </w:rPr>
              <w:t>тика и информатика)</w:t>
            </w:r>
          </w:p>
          <w:p w:rsidR="003E6A94" w:rsidRPr="007B5A58" w:rsidRDefault="003E6A94" w:rsidP="00EE3291">
            <w:pPr>
              <w:ind w:left="164"/>
              <w:jc w:val="both"/>
              <w:rPr>
                <w:sz w:val="28"/>
                <w:szCs w:val="28"/>
              </w:rPr>
            </w:pPr>
            <w:r w:rsidRPr="007B5A58">
              <w:rPr>
                <w:sz w:val="28"/>
                <w:szCs w:val="28"/>
              </w:rPr>
              <w:t>- информатика</w:t>
            </w:r>
          </w:p>
        </w:tc>
        <w:tc>
          <w:tcPr>
            <w:tcW w:w="2983" w:type="dxa"/>
            <w:gridSpan w:val="2"/>
            <w:tcBorders>
              <w:left w:val="single" w:sz="4" w:space="0" w:color="auto"/>
              <w:bottom w:val="single" w:sz="6" w:space="0" w:color="auto"/>
              <w:right w:val="single" w:sz="6" w:space="0" w:color="auto"/>
            </w:tcBorders>
            <w:shd w:val="clear" w:color="auto" w:fill="FFFFFF"/>
          </w:tcPr>
          <w:p w:rsidR="003E6A94" w:rsidRPr="007B5A58" w:rsidRDefault="003E6A94" w:rsidP="00EE3291">
            <w:pPr>
              <w:ind w:left="272"/>
              <w:jc w:val="both"/>
              <w:rPr>
                <w:sz w:val="28"/>
                <w:szCs w:val="28"/>
              </w:rPr>
            </w:pPr>
            <w:r w:rsidRPr="007B5A58">
              <w:rPr>
                <w:sz w:val="28"/>
                <w:szCs w:val="28"/>
              </w:rPr>
              <w:t xml:space="preserve">- информатика </w:t>
            </w:r>
          </w:p>
        </w:tc>
      </w:tr>
      <w:tr w:rsidR="003E6A94" w:rsidRPr="007B5A58" w:rsidTr="00EE3291">
        <w:tblPrEx>
          <w:tblCellMar>
            <w:top w:w="0" w:type="dxa"/>
            <w:bottom w:w="0" w:type="dxa"/>
          </w:tblCellMar>
        </w:tblPrEx>
        <w:trPr>
          <w:trHeight w:val="1272"/>
        </w:trPr>
        <w:tc>
          <w:tcPr>
            <w:tcW w:w="567" w:type="dxa"/>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3</w:t>
            </w:r>
          </w:p>
        </w:tc>
        <w:tc>
          <w:tcPr>
            <w:tcW w:w="2853" w:type="dxa"/>
            <w:gridSpan w:val="2"/>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ind w:left="80"/>
              <w:jc w:val="both"/>
              <w:rPr>
                <w:b/>
                <w:sz w:val="28"/>
                <w:szCs w:val="28"/>
              </w:rPr>
            </w:pPr>
            <w:r w:rsidRPr="007B5A58">
              <w:rPr>
                <w:b/>
                <w:sz w:val="28"/>
                <w:szCs w:val="28"/>
              </w:rPr>
              <w:t>Обществознание и</w:t>
            </w:r>
          </w:p>
          <w:p w:rsidR="003E6A94" w:rsidRPr="007B5A58" w:rsidRDefault="003E6A94" w:rsidP="00EE3291">
            <w:pPr>
              <w:shd w:val="clear" w:color="auto" w:fill="FFFFFF"/>
              <w:ind w:left="80"/>
              <w:jc w:val="both"/>
              <w:rPr>
                <w:b/>
                <w:sz w:val="28"/>
                <w:szCs w:val="28"/>
              </w:rPr>
            </w:pPr>
            <w:r w:rsidRPr="007B5A58">
              <w:rPr>
                <w:b/>
                <w:sz w:val="28"/>
                <w:szCs w:val="28"/>
              </w:rPr>
              <w:t>естествознание</w:t>
            </w:r>
          </w:p>
          <w:p w:rsidR="003E6A94" w:rsidRPr="007B5A58" w:rsidRDefault="003E6A94" w:rsidP="00EE3291">
            <w:pPr>
              <w:shd w:val="clear" w:color="auto" w:fill="FFFFFF"/>
              <w:ind w:left="80"/>
              <w:jc w:val="both"/>
              <w:rPr>
                <w:b/>
                <w:sz w:val="28"/>
                <w:szCs w:val="28"/>
              </w:rPr>
            </w:pPr>
            <w:r w:rsidRPr="007B5A58">
              <w:rPr>
                <w:b/>
                <w:sz w:val="28"/>
                <w:szCs w:val="28"/>
              </w:rPr>
              <w:t>(Окружающий</w:t>
            </w:r>
          </w:p>
          <w:p w:rsidR="003E6A94" w:rsidRPr="007B5A58" w:rsidRDefault="003E6A94" w:rsidP="00EE3291">
            <w:pPr>
              <w:shd w:val="clear" w:color="auto" w:fill="FFFFFF"/>
              <w:ind w:left="80"/>
              <w:jc w:val="both"/>
              <w:rPr>
                <w:b/>
                <w:sz w:val="28"/>
                <w:szCs w:val="28"/>
              </w:rPr>
            </w:pPr>
            <w:r w:rsidRPr="007B5A58">
              <w:rPr>
                <w:b/>
                <w:sz w:val="28"/>
                <w:szCs w:val="28"/>
              </w:rPr>
              <w:t>мир)</w:t>
            </w:r>
          </w:p>
        </w:tc>
        <w:tc>
          <w:tcPr>
            <w:tcW w:w="2977" w:type="dxa"/>
            <w:gridSpan w:val="2"/>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ind w:left="80" w:right="80"/>
              <w:jc w:val="both"/>
              <w:rPr>
                <w:sz w:val="28"/>
                <w:szCs w:val="28"/>
              </w:rPr>
            </w:pPr>
            <w:r w:rsidRPr="007B5A58">
              <w:rPr>
                <w:sz w:val="28"/>
                <w:szCs w:val="28"/>
              </w:rPr>
              <w:t>- окружающий мир</w:t>
            </w:r>
          </w:p>
        </w:tc>
        <w:tc>
          <w:tcPr>
            <w:tcW w:w="2963" w:type="dxa"/>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ind w:left="80" w:right="80"/>
              <w:jc w:val="both"/>
              <w:rPr>
                <w:sz w:val="28"/>
                <w:szCs w:val="28"/>
              </w:rPr>
            </w:pPr>
          </w:p>
        </w:tc>
      </w:tr>
      <w:tr w:rsidR="003E6A94" w:rsidRPr="007B5A58" w:rsidTr="00EE3291">
        <w:tblPrEx>
          <w:tblCellMar>
            <w:top w:w="0" w:type="dxa"/>
            <w:bottom w:w="0" w:type="dxa"/>
          </w:tblCellMar>
        </w:tblPrEx>
        <w:trPr>
          <w:trHeight w:val="1773"/>
        </w:trPr>
        <w:tc>
          <w:tcPr>
            <w:tcW w:w="567" w:type="dxa"/>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4</w:t>
            </w:r>
          </w:p>
        </w:tc>
        <w:tc>
          <w:tcPr>
            <w:tcW w:w="2853" w:type="dxa"/>
            <w:gridSpan w:val="2"/>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ind w:left="110"/>
              <w:jc w:val="both"/>
              <w:rPr>
                <w:b/>
                <w:sz w:val="28"/>
                <w:szCs w:val="28"/>
              </w:rPr>
            </w:pPr>
            <w:r w:rsidRPr="007B5A58">
              <w:rPr>
                <w:b/>
                <w:sz w:val="28"/>
                <w:szCs w:val="28"/>
              </w:rPr>
              <w:t>Основы</w:t>
            </w:r>
          </w:p>
          <w:p w:rsidR="003E6A94" w:rsidRPr="007B5A58" w:rsidRDefault="003E6A94" w:rsidP="00EE3291">
            <w:pPr>
              <w:shd w:val="clear" w:color="auto" w:fill="FFFFFF"/>
              <w:ind w:left="96"/>
              <w:jc w:val="both"/>
              <w:rPr>
                <w:b/>
                <w:sz w:val="28"/>
                <w:szCs w:val="28"/>
              </w:rPr>
            </w:pPr>
            <w:r w:rsidRPr="007B5A58">
              <w:rPr>
                <w:b/>
                <w:sz w:val="28"/>
                <w:szCs w:val="28"/>
              </w:rPr>
              <w:t>духовно-</w:t>
            </w:r>
          </w:p>
          <w:p w:rsidR="003E6A94" w:rsidRPr="007B5A58" w:rsidRDefault="003E6A94" w:rsidP="00EE3291">
            <w:pPr>
              <w:shd w:val="clear" w:color="auto" w:fill="FFFFFF"/>
              <w:ind w:left="106"/>
              <w:jc w:val="both"/>
              <w:rPr>
                <w:b/>
                <w:sz w:val="28"/>
                <w:szCs w:val="28"/>
              </w:rPr>
            </w:pPr>
            <w:r w:rsidRPr="007B5A58">
              <w:rPr>
                <w:b/>
                <w:sz w:val="28"/>
                <w:szCs w:val="28"/>
              </w:rPr>
              <w:t>нравственной</w:t>
            </w:r>
          </w:p>
          <w:p w:rsidR="003E6A94" w:rsidRPr="007B5A58" w:rsidRDefault="003E6A94" w:rsidP="00EE3291">
            <w:pPr>
              <w:shd w:val="clear" w:color="auto" w:fill="FFFFFF"/>
              <w:ind w:left="101"/>
              <w:jc w:val="both"/>
              <w:rPr>
                <w:b/>
                <w:sz w:val="28"/>
                <w:szCs w:val="28"/>
              </w:rPr>
            </w:pPr>
            <w:r w:rsidRPr="007B5A58">
              <w:rPr>
                <w:b/>
                <w:sz w:val="28"/>
                <w:szCs w:val="28"/>
              </w:rPr>
              <w:t>культуры</w:t>
            </w:r>
          </w:p>
          <w:p w:rsidR="003E6A94" w:rsidRPr="007B5A58" w:rsidRDefault="003E6A94" w:rsidP="00EE3291">
            <w:pPr>
              <w:shd w:val="clear" w:color="auto" w:fill="FFFFFF"/>
              <w:ind w:left="96"/>
              <w:jc w:val="both"/>
              <w:rPr>
                <w:b/>
                <w:sz w:val="28"/>
                <w:szCs w:val="28"/>
              </w:rPr>
            </w:pPr>
            <w:r w:rsidRPr="007B5A58">
              <w:rPr>
                <w:b/>
                <w:sz w:val="28"/>
                <w:szCs w:val="28"/>
              </w:rPr>
              <w:t>народов России</w:t>
            </w:r>
          </w:p>
        </w:tc>
        <w:tc>
          <w:tcPr>
            <w:tcW w:w="2977" w:type="dxa"/>
            <w:gridSpan w:val="2"/>
            <w:tcBorders>
              <w:left w:val="single" w:sz="6" w:space="0" w:color="auto"/>
              <w:right w:val="single" w:sz="6" w:space="0" w:color="auto"/>
            </w:tcBorders>
            <w:shd w:val="clear" w:color="auto" w:fill="FFFFFF"/>
          </w:tcPr>
          <w:p w:rsidR="003E6A94" w:rsidRPr="007B5A58" w:rsidRDefault="003E6A94" w:rsidP="00EE3291">
            <w:pPr>
              <w:shd w:val="clear" w:color="auto" w:fill="FFFFFF"/>
              <w:ind w:left="110"/>
              <w:jc w:val="both"/>
              <w:rPr>
                <w:sz w:val="28"/>
                <w:szCs w:val="28"/>
              </w:rPr>
            </w:pPr>
            <w:r w:rsidRPr="007B5A58">
              <w:rPr>
                <w:sz w:val="28"/>
                <w:szCs w:val="28"/>
              </w:rPr>
              <w:t>- основы духовно-</w:t>
            </w:r>
          </w:p>
          <w:p w:rsidR="003E6A94" w:rsidRPr="007B5A58" w:rsidRDefault="003E6A94" w:rsidP="00EE3291">
            <w:pPr>
              <w:shd w:val="clear" w:color="auto" w:fill="FFFFFF"/>
              <w:ind w:left="106"/>
              <w:jc w:val="both"/>
              <w:rPr>
                <w:sz w:val="28"/>
                <w:szCs w:val="28"/>
              </w:rPr>
            </w:pPr>
            <w:r w:rsidRPr="007B5A58">
              <w:rPr>
                <w:sz w:val="28"/>
                <w:szCs w:val="28"/>
              </w:rPr>
              <w:t>нравственной</w:t>
            </w:r>
          </w:p>
          <w:p w:rsidR="003E6A94" w:rsidRPr="007B5A58" w:rsidRDefault="003E6A94" w:rsidP="00EE3291">
            <w:pPr>
              <w:shd w:val="clear" w:color="auto" w:fill="FFFFFF"/>
              <w:ind w:left="80" w:right="80"/>
              <w:jc w:val="both"/>
              <w:rPr>
                <w:sz w:val="28"/>
                <w:szCs w:val="28"/>
              </w:rPr>
            </w:pPr>
            <w:r w:rsidRPr="007B5A58">
              <w:rPr>
                <w:sz w:val="28"/>
                <w:szCs w:val="28"/>
              </w:rPr>
              <w:t>культуры народов России</w:t>
            </w:r>
          </w:p>
        </w:tc>
        <w:tc>
          <w:tcPr>
            <w:tcW w:w="2963" w:type="dxa"/>
            <w:tcBorders>
              <w:left w:val="single" w:sz="6" w:space="0" w:color="auto"/>
              <w:right w:val="single" w:sz="6" w:space="0" w:color="auto"/>
            </w:tcBorders>
            <w:shd w:val="clear" w:color="auto" w:fill="FFFFFF"/>
          </w:tcPr>
          <w:p w:rsidR="003E6A94" w:rsidRPr="007B5A58" w:rsidRDefault="003E6A94" w:rsidP="00EE3291">
            <w:pPr>
              <w:shd w:val="clear" w:color="auto" w:fill="FFFFFF"/>
              <w:ind w:left="80" w:right="80"/>
              <w:jc w:val="both"/>
              <w:rPr>
                <w:sz w:val="28"/>
                <w:szCs w:val="28"/>
              </w:rPr>
            </w:pPr>
          </w:p>
        </w:tc>
      </w:tr>
      <w:tr w:rsidR="003E6A94" w:rsidRPr="007B5A58" w:rsidTr="00EE3291">
        <w:tblPrEx>
          <w:tblCellMar>
            <w:top w:w="0" w:type="dxa"/>
            <w:bottom w:w="0" w:type="dxa"/>
          </w:tblCellMar>
        </w:tblPrEx>
        <w:trPr>
          <w:trHeight w:val="894"/>
        </w:trPr>
        <w:tc>
          <w:tcPr>
            <w:tcW w:w="567" w:type="dxa"/>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5</w:t>
            </w:r>
          </w:p>
        </w:tc>
        <w:tc>
          <w:tcPr>
            <w:tcW w:w="2853" w:type="dxa"/>
            <w:gridSpan w:val="2"/>
            <w:tcBorders>
              <w:top w:val="single" w:sz="6" w:space="0" w:color="auto"/>
              <w:left w:val="single" w:sz="6" w:space="0" w:color="auto"/>
              <w:right w:val="single" w:sz="6" w:space="0" w:color="auto"/>
            </w:tcBorders>
            <w:shd w:val="clear" w:color="auto" w:fill="FFFFFF"/>
          </w:tcPr>
          <w:p w:rsidR="003E6A94" w:rsidRPr="007B5A58" w:rsidRDefault="003E6A94" w:rsidP="00EE3291">
            <w:pPr>
              <w:shd w:val="clear" w:color="auto" w:fill="FFFFFF"/>
              <w:ind w:left="96"/>
              <w:jc w:val="both"/>
              <w:rPr>
                <w:b/>
                <w:sz w:val="28"/>
                <w:szCs w:val="28"/>
              </w:rPr>
            </w:pPr>
            <w:r w:rsidRPr="007B5A58">
              <w:rPr>
                <w:b/>
                <w:sz w:val="28"/>
                <w:szCs w:val="28"/>
              </w:rPr>
              <w:t>Искусство</w:t>
            </w:r>
          </w:p>
        </w:tc>
        <w:tc>
          <w:tcPr>
            <w:tcW w:w="2977" w:type="dxa"/>
            <w:gridSpan w:val="2"/>
            <w:tcBorders>
              <w:left w:val="single" w:sz="6" w:space="0" w:color="auto"/>
              <w:right w:val="single" w:sz="6" w:space="0" w:color="auto"/>
            </w:tcBorders>
            <w:shd w:val="clear" w:color="auto" w:fill="FFFFFF"/>
          </w:tcPr>
          <w:p w:rsidR="003E6A94" w:rsidRPr="007B5A58" w:rsidRDefault="003E6A94" w:rsidP="00EE3291">
            <w:pPr>
              <w:shd w:val="clear" w:color="auto" w:fill="FFFFFF"/>
              <w:ind w:left="80" w:right="80" w:firstLine="10"/>
              <w:jc w:val="both"/>
              <w:rPr>
                <w:sz w:val="28"/>
                <w:szCs w:val="28"/>
              </w:rPr>
            </w:pPr>
            <w:r w:rsidRPr="007B5A58">
              <w:rPr>
                <w:sz w:val="28"/>
                <w:szCs w:val="28"/>
              </w:rPr>
              <w:t>- изобразительное и</w:t>
            </w:r>
            <w:r w:rsidRPr="007B5A58">
              <w:rPr>
                <w:sz w:val="28"/>
                <w:szCs w:val="28"/>
              </w:rPr>
              <w:t>с</w:t>
            </w:r>
            <w:r w:rsidRPr="007B5A58">
              <w:rPr>
                <w:sz w:val="28"/>
                <w:szCs w:val="28"/>
              </w:rPr>
              <w:t>кусство</w:t>
            </w:r>
          </w:p>
          <w:p w:rsidR="003E6A94" w:rsidRPr="007B5A58" w:rsidRDefault="003E6A94" w:rsidP="00EE3291">
            <w:pPr>
              <w:shd w:val="clear" w:color="auto" w:fill="FFFFFF"/>
              <w:ind w:left="80" w:right="80" w:firstLine="10"/>
              <w:jc w:val="both"/>
              <w:rPr>
                <w:sz w:val="28"/>
                <w:szCs w:val="28"/>
              </w:rPr>
            </w:pPr>
            <w:r w:rsidRPr="007B5A58">
              <w:rPr>
                <w:sz w:val="28"/>
                <w:szCs w:val="28"/>
              </w:rPr>
              <w:t>- музыка</w:t>
            </w:r>
          </w:p>
        </w:tc>
        <w:tc>
          <w:tcPr>
            <w:tcW w:w="2963" w:type="dxa"/>
            <w:tcBorders>
              <w:left w:val="single" w:sz="6" w:space="0" w:color="auto"/>
              <w:right w:val="single" w:sz="6" w:space="0" w:color="auto"/>
            </w:tcBorders>
            <w:shd w:val="clear" w:color="auto" w:fill="FFFFFF"/>
          </w:tcPr>
          <w:p w:rsidR="003E6A94" w:rsidRPr="007B5A58" w:rsidRDefault="003E6A94" w:rsidP="00EE3291">
            <w:pPr>
              <w:shd w:val="clear" w:color="auto" w:fill="FFFFFF"/>
              <w:ind w:left="80" w:right="80" w:firstLine="10"/>
              <w:jc w:val="both"/>
              <w:rPr>
                <w:sz w:val="28"/>
                <w:szCs w:val="28"/>
              </w:rPr>
            </w:pPr>
            <w:r w:rsidRPr="007B5A58">
              <w:rPr>
                <w:sz w:val="28"/>
                <w:szCs w:val="28"/>
              </w:rPr>
              <w:t>- театр</w:t>
            </w:r>
          </w:p>
        </w:tc>
      </w:tr>
      <w:tr w:rsidR="003E6A94" w:rsidRPr="007B5A58" w:rsidTr="00EE3291">
        <w:tblPrEx>
          <w:tblCellMar>
            <w:top w:w="0" w:type="dxa"/>
            <w:bottom w:w="0" w:type="dxa"/>
          </w:tblCellMar>
        </w:tblPrEx>
        <w:trPr>
          <w:trHeight w:val="51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3E6A94" w:rsidRPr="007B5A58" w:rsidRDefault="003E6A94" w:rsidP="00EE3291">
            <w:pPr>
              <w:shd w:val="clear" w:color="auto" w:fill="FFFFFF"/>
              <w:ind w:left="86"/>
              <w:jc w:val="both"/>
              <w:rPr>
                <w:b/>
                <w:sz w:val="28"/>
                <w:szCs w:val="28"/>
              </w:rPr>
            </w:pPr>
            <w:r w:rsidRPr="007B5A58">
              <w:rPr>
                <w:b/>
                <w:sz w:val="28"/>
                <w:szCs w:val="28"/>
              </w:rPr>
              <w:t>Технология</w:t>
            </w:r>
          </w:p>
        </w:tc>
        <w:tc>
          <w:tcPr>
            <w:tcW w:w="2977" w:type="dxa"/>
            <w:gridSpan w:val="2"/>
            <w:tcBorders>
              <w:left w:val="single" w:sz="6" w:space="0" w:color="auto"/>
              <w:right w:val="single" w:sz="6" w:space="0" w:color="auto"/>
            </w:tcBorders>
            <w:shd w:val="clear" w:color="auto" w:fill="FFFFFF"/>
          </w:tcPr>
          <w:p w:rsidR="003E6A94" w:rsidRPr="007B5A58" w:rsidRDefault="003E6A94" w:rsidP="00EE3291">
            <w:pPr>
              <w:shd w:val="clear" w:color="auto" w:fill="FFFFFF"/>
              <w:ind w:left="80" w:right="80" w:firstLine="5"/>
              <w:jc w:val="both"/>
              <w:rPr>
                <w:sz w:val="28"/>
                <w:szCs w:val="28"/>
              </w:rPr>
            </w:pPr>
            <w:r w:rsidRPr="007B5A58">
              <w:rPr>
                <w:sz w:val="28"/>
                <w:szCs w:val="28"/>
              </w:rPr>
              <w:t>- технология</w:t>
            </w:r>
          </w:p>
        </w:tc>
        <w:tc>
          <w:tcPr>
            <w:tcW w:w="2963" w:type="dxa"/>
            <w:tcBorders>
              <w:left w:val="single" w:sz="6" w:space="0" w:color="auto"/>
              <w:right w:val="single" w:sz="6" w:space="0" w:color="auto"/>
            </w:tcBorders>
            <w:shd w:val="clear" w:color="auto" w:fill="FFFFFF"/>
          </w:tcPr>
          <w:p w:rsidR="003E6A94" w:rsidRPr="007B5A58" w:rsidRDefault="003E6A94" w:rsidP="00EE3291">
            <w:pPr>
              <w:shd w:val="clear" w:color="auto" w:fill="FFFFFF"/>
              <w:ind w:left="80" w:right="80" w:firstLine="5"/>
              <w:jc w:val="both"/>
              <w:rPr>
                <w:sz w:val="28"/>
                <w:szCs w:val="28"/>
              </w:rPr>
            </w:pPr>
          </w:p>
        </w:tc>
      </w:tr>
      <w:tr w:rsidR="003E6A94" w:rsidRPr="007B5A58" w:rsidTr="00EE3291">
        <w:tblPrEx>
          <w:tblCellMar>
            <w:top w:w="0" w:type="dxa"/>
            <w:bottom w:w="0" w:type="dxa"/>
          </w:tblCellMar>
        </w:tblPrEx>
        <w:trPr>
          <w:trHeight w:val="73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3E6A94" w:rsidRPr="007B5A58" w:rsidRDefault="003E6A94" w:rsidP="00EE3291">
            <w:pPr>
              <w:shd w:val="clear" w:color="auto" w:fill="FFFFFF"/>
              <w:jc w:val="both"/>
              <w:rPr>
                <w:sz w:val="28"/>
                <w:szCs w:val="28"/>
              </w:rPr>
            </w:pPr>
            <w:r w:rsidRPr="007B5A58">
              <w:rPr>
                <w:sz w:val="28"/>
                <w:szCs w:val="28"/>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3E6A94" w:rsidRPr="007B5A58" w:rsidRDefault="003E6A94" w:rsidP="00EE3291">
            <w:pPr>
              <w:shd w:val="clear" w:color="auto" w:fill="FFFFFF"/>
              <w:ind w:left="77"/>
              <w:jc w:val="both"/>
              <w:rPr>
                <w:b/>
                <w:sz w:val="28"/>
                <w:szCs w:val="28"/>
              </w:rPr>
            </w:pPr>
            <w:r w:rsidRPr="007B5A58">
              <w:rPr>
                <w:b/>
                <w:sz w:val="28"/>
                <w:szCs w:val="28"/>
              </w:rPr>
              <w:t>Физическая</w:t>
            </w:r>
          </w:p>
          <w:p w:rsidR="003E6A94" w:rsidRPr="007B5A58" w:rsidRDefault="003E6A94" w:rsidP="00EE3291">
            <w:pPr>
              <w:shd w:val="clear" w:color="auto" w:fill="FFFFFF"/>
              <w:ind w:left="72"/>
              <w:jc w:val="both"/>
              <w:rPr>
                <w:b/>
                <w:sz w:val="28"/>
                <w:szCs w:val="28"/>
              </w:rPr>
            </w:pPr>
            <w:r w:rsidRPr="007B5A58">
              <w:rPr>
                <w:b/>
                <w:sz w:val="28"/>
                <w:szCs w:val="28"/>
              </w:rPr>
              <w:t>Культура</w:t>
            </w:r>
          </w:p>
        </w:tc>
        <w:tc>
          <w:tcPr>
            <w:tcW w:w="2977" w:type="dxa"/>
            <w:gridSpan w:val="2"/>
            <w:tcBorders>
              <w:left w:val="single" w:sz="6" w:space="0" w:color="auto"/>
              <w:bottom w:val="single" w:sz="4" w:space="0" w:color="auto"/>
              <w:right w:val="single" w:sz="6" w:space="0" w:color="auto"/>
            </w:tcBorders>
            <w:shd w:val="clear" w:color="auto" w:fill="FFFFFF"/>
          </w:tcPr>
          <w:p w:rsidR="003E6A94" w:rsidRPr="007B5A58" w:rsidRDefault="003E6A94" w:rsidP="00EE3291">
            <w:pPr>
              <w:shd w:val="clear" w:color="auto" w:fill="FFFFFF"/>
              <w:ind w:left="80" w:right="80" w:hanging="19"/>
              <w:jc w:val="both"/>
              <w:rPr>
                <w:sz w:val="28"/>
                <w:szCs w:val="28"/>
              </w:rPr>
            </w:pPr>
            <w:r w:rsidRPr="007B5A58">
              <w:rPr>
                <w:sz w:val="28"/>
                <w:szCs w:val="28"/>
              </w:rPr>
              <w:t>- физическая культура</w:t>
            </w:r>
          </w:p>
        </w:tc>
        <w:tc>
          <w:tcPr>
            <w:tcW w:w="2963" w:type="dxa"/>
            <w:tcBorders>
              <w:left w:val="single" w:sz="6" w:space="0" w:color="auto"/>
              <w:bottom w:val="single" w:sz="4" w:space="0" w:color="auto"/>
              <w:right w:val="single" w:sz="6" w:space="0" w:color="auto"/>
            </w:tcBorders>
            <w:shd w:val="clear" w:color="auto" w:fill="FFFFFF"/>
          </w:tcPr>
          <w:p w:rsidR="003E6A94" w:rsidRPr="007B5A58" w:rsidRDefault="003E6A94" w:rsidP="00EE3291">
            <w:pPr>
              <w:shd w:val="clear" w:color="auto" w:fill="FFFFFF"/>
              <w:ind w:left="80" w:right="80" w:hanging="19"/>
              <w:jc w:val="both"/>
              <w:rPr>
                <w:sz w:val="28"/>
                <w:szCs w:val="28"/>
              </w:rPr>
            </w:pPr>
          </w:p>
        </w:tc>
      </w:tr>
    </w:tbl>
    <w:p w:rsidR="003E6A94" w:rsidRPr="007B5A58" w:rsidRDefault="003E6A94" w:rsidP="003E6A94">
      <w:pPr>
        <w:jc w:val="both"/>
        <w:rPr>
          <w:sz w:val="28"/>
          <w:szCs w:val="28"/>
        </w:rPr>
      </w:pPr>
    </w:p>
    <w:p w:rsidR="003E6A94" w:rsidRPr="007B5A58" w:rsidRDefault="003E6A94" w:rsidP="003E6A94">
      <w:pPr>
        <w:ind w:firstLine="720"/>
        <w:contextualSpacing/>
        <w:jc w:val="both"/>
        <w:rPr>
          <w:sz w:val="28"/>
          <w:szCs w:val="28"/>
        </w:rPr>
      </w:pPr>
      <w:r w:rsidRPr="007B5A58">
        <w:rPr>
          <w:sz w:val="28"/>
          <w:szCs w:val="28"/>
        </w:rPr>
        <w:t xml:space="preserve">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w:t>
      </w:r>
      <w:r w:rsidRPr="007B5A58">
        <w:rPr>
          <w:sz w:val="28"/>
          <w:szCs w:val="28"/>
        </w:rPr>
        <w:lastRenderedPageBreak/>
        <w:t>информатика, обуч</w:t>
      </w:r>
      <w:r w:rsidRPr="007B5A58">
        <w:rPr>
          <w:sz w:val="28"/>
          <w:szCs w:val="28"/>
        </w:rPr>
        <w:t>е</w:t>
      </w:r>
      <w:r w:rsidRPr="007B5A58">
        <w:rPr>
          <w:sz w:val="28"/>
          <w:szCs w:val="28"/>
        </w:rPr>
        <w:t>ние грамоте, театр и курсы, обеспечивающие успешную социализацию обучающихся (риторика).</w:t>
      </w:r>
    </w:p>
    <w:p w:rsidR="003E6A94" w:rsidRPr="007B5A58" w:rsidRDefault="003E6A94" w:rsidP="003E6A94">
      <w:pPr>
        <w:shd w:val="clear" w:color="auto" w:fill="FFFFFF"/>
        <w:ind w:firstLine="720"/>
        <w:jc w:val="both"/>
        <w:rPr>
          <w:sz w:val="28"/>
          <w:szCs w:val="28"/>
        </w:rPr>
      </w:pPr>
      <w:r w:rsidRPr="007B5A58">
        <w:rPr>
          <w:sz w:val="28"/>
          <w:szCs w:val="28"/>
        </w:rPr>
        <w:t>В структуре  учебного плана для образовательных учреждений Ставр</w:t>
      </w:r>
      <w:r w:rsidRPr="007B5A58">
        <w:rPr>
          <w:sz w:val="28"/>
          <w:szCs w:val="28"/>
        </w:rPr>
        <w:t>о</w:t>
      </w:r>
      <w:r w:rsidRPr="007B5A58">
        <w:rPr>
          <w:sz w:val="28"/>
          <w:szCs w:val="28"/>
        </w:rPr>
        <w:t xml:space="preserve">польского края, реализующих программы общего образования,   выделяются две части: </w:t>
      </w:r>
    </w:p>
    <w:p w:rsidR="003E6A94" w:rsidRPr="007B5A58" w:rsidRDefault="003E6A94" w:rsidP="003E6A94">
      <w:pPr>
        <w:numPr>
          <w:ilvl w:val="0"/>
          <w:numId w:val="18"/>
        </w:numPr>
        <w:tabs>
          <w:tab w:val="left" w:pos="0"/>
        </w:tabs>
        <w:ind w:left="0" w:firstLine="720"/>
        <w:jc w:val="both"/>
        <w:rPr>
          <w:sz w:val="28"/>
          <w:szCs w:val="28"/>
        </w:rPr>
      </w:pPr>
      <w:r w:rsidRPr="007B5A58">
        <w:rPr>
          <w:sz w:val="28"/>
          <w:szCs w:val="28"/>
        </w:rPr>
        <w:t>инвариантная (часы федерального компонента увеличены за счет часов регионального);</w:t>
      </w:r>
    </w:p>
    <w:p w:rsidR="003E6A94" w:rsidRPr="007B5A58" w:rsidRDefault="003E6A94" w:rsidP="003E6A94">
      <w:pPr>
        <w:pStyle w:val="af2"/>
        <w:numPr>
          <w:ilvl w:val="0"/>
          <w:numId w:val="18"/>
        </w:numPr>
        <w:tabs>
          <w:tab w:val="left" w:pos="0"/>
        </w:tabs>
        <w:ind w:left="0" w:firstLine="720"/>
        <w:jc w:val="both"/>
        <w:rPr>
          <w:sz w:val="28"/>
          <w:szCs w:val="28"/>
        </w:rPr>
      </w:pPr>
      <w:r w:rsidRPr="007B5A58">
        <w:rPr>
          <w:sz w:val="28"/>
          <w:szCs w:val="28"/>
        </w:rPr>
        <w:t>вариативная (компонент образовательного учреждения – не м</w:t>
      </w:r>
      <w:r w:rsidRPr="007B5A58">
        <w:rPr>
          <w:sz w:val="28"/>
          <w:szCs w:val="28"/>
        </w:rPr>
        <w:t>е</w:t>
      </w:r>
      <w:r w:rsidRPr="007B5A58">
        <w:rPr>
          <w:sz w:val="28"/>
          <w:szCs w:val="28"/>
        </w:rPr>
        <w:t>нее 10% от общего нормативного времени).</w:t>
      </w:r>
    </w:p>
    <w:p w:rsidR="003E6A94" w:rsidRPr="007B5A58" w:rsidRDefault="003E6A94" w:rsidP="003E6A94">
      <w:pPr>
        <w:pStyle w:val="af2"/>
        <w:ind w:left="0"/>
        <w:jc w:val="both"/>
        <w:rPr>
          <w:spacing w:val="-2"/>
          <w:kern w:val="1"/>
          <w:sz w:val="28"/>
          <w:szCs w:val="28"/>
        </w:rPr>
      </w:pPr>
      <w:r w:rsidRPr="007B5A58">
        <w:rPr>
          <w:sz w:val="28"/>
          <w:szCs w:val="28"/>
        </w:rPr>
        <w:t>Инвариантная часть обеспечивает сохранение единого образовательного пр</w:t>
      </w:r>
      <w:r w:rsidRPr="007B5A58">
        <w:rPr>
          <w:sz w:val="28"/>
          <w:szCs w:val="28"/>
        </w:rPr>
        <w:t>о</w:t>
      </w:r>
      <w:r w:rsidRPr="007B5A58">
        <w:rPr>
          <w:sz w:val="28"/>
          <w:szCs w:val="28"/>
        </w:rPr>
        <w:t>странства в Российской Федерации как при шестидневной, так и при пят</w:t>
      </w:r>
      <w:r w:rsidRPr="007B5A58">
        <w:rPr>
          <w:sz w:val="28"/>
          <w:szCs w:val="28"/>
        </w:rPr>
        <w:t>и</w:t>
      </w:r>
      <w:r w:rsidRPr="007B5A58">
        <w:rPr>
          <w:sz w:val="28"/>
          <w:szCs w:val="28"/>
        </w:rPr>
        <w:t>дневной учебных неделях.</w:t>
      </w:r>
    </w:p>
    <w:p w:rsidR="003E6A94" w:rsidRPr="007B5A58" w:rsidRDefault="003E6A94" w:rsidP="003E6A94">
      <w:pPr>
        <w:ind w:firstLine="720"/>
        <w:jc w:val="both"/>
        <w:rPr>
          <w:spacing w:val="-2"/>
          <w:kern w:val="1"/>
          <w:sz w:val="28"/>
          <w:szCs w:val="28"/>
        </w:rPr>
      </w:pPr>
      <w:r w:rsidRPr="007B5A58">
        <w:rPr>
          <w:spacing w:val="-2"/>
          <w:kern w:val="1"/>
          <w:sz w:val="28"/>
          <w:szCs w:val="28"/>
        </w:rPr>
        <w:t>Региональной спецификой  учебного плана является:</w:t>
      </w:r>
    </w:p>
    <w:p w:rsidR="003E6A94" w:rsidRPr="007B5A58" w:rsidRDefault="003E6A94" w:rsidP="003E6A94">
      <w:pPr>
        <w:ind w:firstLine="720"/>
        <w:jc w:val="both"/>
        <w:rPr>
          <w:kern w:val="1"/>
          <w:sz w:val="28"/>
          <w:szCs w:val="28"/>
        </w:rPr>
      </w:pPr>
      <w:r w:rsidRPr="007B5A58">
        <w:rPr>
          <w:spacing w:val="-2"/>
          <w:kern w:val="1"/>
          <w:sz w:val="28"/>
          <w:szCs w:val="28"/>
        </w:rPr>
        <w:t>- изучение предмета «Основы безопасности жизнедеятельности» на вт</w:t>
      </w:r>
      <w:r w:rsidRPr="007B5A58">
        <w:rPr>
          <w:spacing w:val="-2"/>
          <w:kern w:val="1"/>
          <w:sz w:val="28"/>
          <w:szCs w:val="28"/>
        </w:rPr>
        <w:t>о</w:t>
      </w:r>
      <w:r w:rsidRPr="007B5A58">
        <w:rPr>
          <w:spacing w:val="-2"/>
          <w:kern w:val="1"/>
          <w:sz w:val="28"/>
          <w:szCs w:val="28"/>
        </w:rPr>
        <w:t>рой ступени обучения;</w:t>
      </w:r>
    </w:p>
    <w:p w:rsidR="003E6A94" w:rsidRPr="007B5A58" w:rsidRDefault="003E6A94" w:rsidP="003E6A94">
      <w:pPr>
        <w:ind w:firstLine="720"/>
        <w:jc w:val="both"/>
        <w:rPr>
          <w:sz w:val="28"/>
          <w:szCs w:val="28"/>
        </w:rPr>
      </w:pPr>
      <w:r w:rsidRPr="007B5A58">
        <w:rPr>
          <w:kern w:val="1"/>
          <w:sz w:val="28"/>
          <w:szCs w:val="28"/>
        </w:rPr>
        <w:t>- выделение дополнительного времени на изучение математики в ста</w:t>
      </w:r>
      <w:r w:rsidRPr="007B5A58">
        <w:rPr>
          <w:kern w:val="1"/>
          <w:sz w:val="28"/>
          <w:szCs w:val="28"/>
        </w:rPr>
        <w:t>р</w:t>
      </w:r>
      <w:r w:rsidRPr="007B5A58">
        <w:rPr>
          <w:kern w:val="1"/>
          <w:sz w:val="28"/>
          <w:szCs w:val="28"/>
        </w:rPr>
        <w:t>шей школе.</w:t>
      </w:r>
    </w:p>
    <w:p w:rsidR="003E6A94" w:rsidRPr="007B5A58" w:rsidRDefault="003E6A94" w:rsidP="003E6A94">
      <w:pPr>
        <w:ind w:firstLine="720"/>
        <w:jc w:val="both"/>
        <w:rPr>
          <w:spacing w:val="-2"/>
          <w:kern w:val="1"/>
          <w:sz w:val="28"/>
          <w:szCs w:val="28"/>
        </w:rPr>
      </w:pPr>
      <w:r w:rsidRPr="007B5A58">
        <w:rPr>
          <w:sz w:val="28"/>
          <w:szCs w:val="28"/>
        </w:rPr>
        <w:t>Вариативная часть учитывает возможности образовательного учрежд</w:t>
      </w:r>
      <w:r w:rsidRPr="007B5A58">
        <w:rPr>
          <w:sz w:val="28"/>
          <w:szCs w:val="28"/>
        </w:rPr>
        <w:t>е</w:t>
      </w:r>
      <w:r w:rsidRPr="007B5A58">
        <w:rPr>
          <w:sz w:val="28"/>
          <w:szCs w:val="28"/>
        </w:rPr>
        <w:t>ния, социальный заказ родителей и индивидуальные потребности школьн</w:t>
      </w:r>
      <w:r w:rsidRPr="007B5A58">
        <w:rPr>
          <w:sz w:val="28"/>
          <w:szCs w:val="28"/>
        </w:rPr>
        <w:t>и</w:t>
      </w:r>
      <w:r w:rsidRPr="007B5A58">
        <w:rPr>
          <w:sz w:val="28"/>
          <w:szCs w:val="28"/>
        </w:rPr>
        <w:t>ков максимально при шестидневной учебной неделе.</w:t>
      </w:r>
    </w:p>
    <w:p w:rsidR="003E6A94" w:rsidRPr="007B5A58" w:rsidRDefault="003E6A94" w:rsidP="003E6A94">
      <w:pPr>
        <w:ind w:firstLine="720"/>
        <w:jc w:val="both"/>
        <w:rPr>
          <w:sz w:val="28"/>
          <w:szCs w:val="28"/>
        </w:rPr>
      </w:pPr>
      <w:r w:rsidRPr="007B5A58">
        <w:rPr>
          <w:spacing w:val="-2"/>
          <w:kern w:val="1"/>
          <w:sz w:val="28"/>
          <w:szCs w:val="28"/>
        </w:rPr>
        <w:t>Вариативная часть учебного плана предназначена сформировать инд</w:t>
      </w:r>
      <w:r w:rsidRPr="007B5A58">
        <w:rPr>
          <w:spacing w:val="-2"/>
          <w:kern w:val="1"/>
          <w:sz w:val="28"/>
          <w:szCs w:val="28"/>
        </w:rPr>
        <w:t>и</w:t>
      </w:r>
      <w:r w:rsidRPr="007B5A58">
        <w:rPr>
          <w:spacing w:val="-2"/>
          <w:kern w:val="1"/>
          <w:sz w:val="28"/>
          <w:szCs w:val="28"/>
        </w:rPr>
        <w:t>видуальные образовательные маршруты обучающихся</w:t>
      </w:r>
      <w:r w:rsidRPr="007B5A58">
        <w:rPr>
          <w:sz w:val="28"/>
          <w:szCs w:val="28"/>
        </w:rPr>
        <w:t>.</w:t>
      </w:r>
    </w:p>
    <w:p w:rsidR="003E6A94" w:rsidRPr="007B5A58" w:rsidRDefault="003E6A94" w:rsidP="003E6A94">
      <w:pPr>
        <w:ind w:firstLine="720"/>
        <w:jc w:val="both"/>
        <w:rPr>
          <w:sz w:val="28"/>
          <w:szCs w:val="28"/>
        </w:rPr>
      </w:pPr>
      <w:r w:rsidRPr="007B5A58">
        <w:rPr>
          <w:sz w:val="28"/>
          <w:szCs w:val="28"/>
        </w:rPr>
        <w:t>Часы вариативной части учебного плана  используются:</w:t>
      </w:r>
    </w:p>
    <w:p w:rsidR="003E6A94" w:rsidRPr="007B5A58" w:rsidRDefault="003E6A94" w:rsidP="003E6A94">
      <w:pPr>
        <w:ind w:firstLine="720"/>
        <w:jc w:val="both"/>
        <w:rPr>
          <w:sz w:val="28"/>
          <w:szCs w:val="28"/>
        </w:rPr>
      </w:pPr>
      <w:r w:rsidRPr="007B5A58">
        <w:rPr>
          <w:sz w:val="28"/>
          <w:szCs w:val="28"/>
        </w:rPr>
        <w:t>а) в 1-х – 4-х классах для:</w:t>
      </w:r>
    </w:p>
    <w:p w:rsidR="003E6A94" w:rsidRPr="007B5A58" w:rsidRDefault="003E6A94" w:rsidP="003E6A94">
      <w:pPr>
        <w:jc w:val="both"/>
        <w:rPr>
          <w:sz w:val="28"/>
          <w:szCs w:val="28"/>
        </w:rPr>
      </w:pPr>
      <w:r w:rsidRPr="007B5A58">
        <w:rPr>
          <w:sz w:val="28"/>
          <w:szCs w:val="28"/>
        </w:rPr>
        <w:t>- введение дополнительных образовательных спецкурсов;</w:t>
      </w:r>
    </w:p>
    <w:p w:rsidR="003E6A94" w:rsidRPr="007B5A58" w:rsidRDefault="003E6A94" w:rsidP="003E6A94">
      <w:pPr>
        <w:jc w:val="both"/>
        <w:rPr>
          <w:spacing w:val="-2"/>
          <w:kern w:val="1"/>
          <w:sz w:val="28"/>
          <w:szCs w:val="28"/>
        </w:rPr>
      </w:pPr>
      <w:r w:rsidRPr="007B5A58">
        <w:rPr>
          <w:sz w:val="28"/>
          <w:szCs w:val="28"/>
        </w:rPr>
        <w:t>- проведение индивидуальных и групповых занятий;</w:t>
      </w:r>
    </w:p>
    <w:p w:rsidR="003E6A94" w:rsidRPr="007B5A58" w:rsidRDefault="003E6A94" w:rsidP="003E6A94">
      <w:pPr>
        <w:tabs>
          <w:tab w:val="left" w:pos="540"/>
          <w:tab w:val="left" w:pos="720"/>
          <w:tab w:val="left" w:pos="900"/>
          <w:tab w:val="left" w:pos="1080"/>
        </w:tabs>
        <w:jc w:val="both"/>
        <w:rPr>
          <w:sz w:val="28"/>
          <w:szCs w:val="28"/>
        </w:rPr>
      </w:pPr>
      <w:r w:rsidRPr="007B5A58">
        <w:rPr>
          <w:spacing w:val="-2"/>
          <w:kern w:val="1"/>
          <w:sz w:val="28"/>
          <w:szCs w:val="28"/>
        </w:rPr>
        <w:t>-организации обучения по индивидуальным образовательным программам;</w:t>
      </w:r>
    </w:p>
    <w:p w:rsidR="003E6A94" w:rsidRPr="007B5A58" w:rsidRDefault="003E6A94" w:rsidP="003E6A94">
      <w:pPr>
        <w:pStyle w:val="ab"/>
        <w:spacing w:before="0" w:after="0"/>
        <w:ind w:firstLine="720"/>
        <w:jc w:val="both"/>
        <w:rPr>
          <w:sz w:val="28"/>
          <w:szCs w:val="28"/>
        </w:rPr>
      </w:pPr>
    </w:p>
    <w:p w:rsidR="003E6A94" w:rsidRPr="007B5A58" w:rsidRDefault="003E6A94" w:rsidP="003E6A94">
      <w:pPr>
        <w:contextualSpacing/>
        <w:jc w:val="both"/>
        <w:rPr>
          <w:sz w:val="28"/>
          <w:szCs w:val="28"/>
        </w:rPr>
      </w:pPr>
      <w:r w:rsidRPr="007B5A58">
        <w:rPr>
          <w:bCs/>
          <w:sz w:val="28"/>
          <w:szCs w:val="28"/>
        </w:rPr>
        <w:t>Учебный  план МОУ СОШ №  с. Т-Васюковского</w:t>
      </w:r>
      <w:r w:rsidRPr="007B5A58">
        <w:rPr>
          <w:b/>
          <w:bCs/>
          <w:sz w:val="28"/>
          <w:szCs w:val="28"/>
        </w:rPr>
        <w:t xml:space="preserve">  </w:t>
      </w:r>
      <w:r w:rsidRPr="007B5A58">
        <w:rPr>
          <w:bCs/>
          <w:sz w:val="28"/>
          <w:szCs w:val="28"/>
        </w:rPr>
        <w:t>для 1-4  классов –</w:t>
      </w:r>
      <w:r w:rsidRPr="007B5A58">
        <w:rPr>
          <w:b/>
          <w:bCs/>
          <w:color w:val="FF0000"/>
          <w:sz w:val="28"/>
          <w:szCs w:val="28"/>
        </w:rPr>
        <w:t xml:space="preserve"> </w:t>
      </w:r>
      <w:r w:rsidRPr="007B5A58">
        <w:rPr>
          <w:sz w:val="28"/>
          <w:szCs w:val="28"/>
        </w:rPr>
        <w:t>осно</w:t>
      </w:r>
      <w:r w:rsidRPr="007B5A58">
        <w:rPr>
          <w:sz w:val="28"/>
          <w:szCs w:val="28"/>
        </w:rPr>
        <w:t>в</w:t>
      </w:r>
      <w:r w:rsidRPr="007B5A58">
        <w:rPr>
          <w:sz w:val="28"/>
          <w:szCs w:val="28"/>
        </w:rPr>
        <w:t>ной нормативный документ по реализации федерального государственного образовательного стандарта начального общего образования; определяет максимальный объем учебной нагрузки обучающихся, состав учебных пре</w:t>
      </w:r>
      <w:r w:rsidRPr="007B5A58">
        <w:rPr>
          <w:sz w:val="28"/>
          <w:szCs w:val="28"/>
        </w:rPr>
        <w:t>д</w:t>
      </w:r>
      <w:r w:rsidRPr="007B5A58">
        <w:rPr>
          <w:sz w:val="28"/>
          <w:szCs w:val="28"/>
        </w:rPr>
        <w:t>метов и внеурочной деятельности, распределяет учебное время, отводимое на освоение содержания образования по классам, учебным предметам.</w:t>
      </w:r>
    </w:p>
    <w:p w:rsidR="003E6A94" w:rsidRPr="007B5A58" w:rsidRDefault="003E6A94" w:rsidP="003E6A94">
      <w:pPr>
        <w:pStyle w:val="ab"/>
        <w:spacing w:before="0" w:after="0"/>
        <w:ind w:firstLine="720"/>
        <w:jc w:val="both"/>
        <w:rPr>
          <w:sz w:val="28"/>
          <w:szCs w:val="28"/>
        </w:rPr>
      </w:pPr>
      <w:r w:rsidRPr="007B5A58">
        <w:rPr>
          <w:sz w:val="28"/>
          <w:szCs w:val="28"/>
        </w:rPr>
        <w:t>4-летний срок освоения образовательных программ начального о</w:t>
      </w:r>
      <w:r w:rsidRPr="007B5A58">
        <w:rPr>
          <w:sz w:val="28"/>
          <w:szCs w:val="28"/>
        </w:rPr>
        <w:t>б</w:t>
      </w:r>
      <w:r w:rsidRPr="007B5A58">
        <w:rPr>
          <w:sz w:val="28"/>
          <w:szCs w:val="28"/>
        </w:rPr>
        <w:t>щего образования для 1-4 классов; продолжительность учебного года в            1-х классах - 33 учебные недели, во 2-4-х классах -  34 учебных недели.</w:t>
      </w:r>
    </w:p>
    <w:p w:rsidR="003E6A94" w:rsidRPr="007B5A58" w:rsidRDefault="003E6A94" w:rsidP="003E6A94">
      <w:pPr>
        <w:pStyle w:val="ab"/>
        <w:spacing w:before="0" w:after="0"/>
        <w:ind w:firstLine="720"/>
        <w:jc w:val="both"/>
        <w:rPr>
          <w:sz w:val="28"/>
          <w:szCs w:val="28"/>
        </w:rPr>
      </w:pPr>
      <w:r w:rsidRPr="007B5A58">
        <w:rPr>
          <w:sz w:val="28"/>
          <w:szCs w:val="28"/>
        </w:rPr>
        <w:t>Обучение в 1-м классе осуществляется с соблюдением следующих д</w:t>
      </w:r>
      <w:r w:rsidRPr="007B5A58">
        <w:rPr>
          <w:sz w:val="28"/>
          <w:szCs w:val="28"/>
        </w:rPr>
        <w:t>о</w:t>
      </w:r>
      <w:r w:rsidRPr="007B5A58">
        <w:rPr>
          <w:sz w:val="28"/>
          <w:szCs w:val="28"/>
        </w:rPr>
        <w:t>полнительных требований:</w:t>
      </w:r>
    </w:p>
    <w:p w:rsidR="003E6A94" w:rsidRPr="007B5A58" w:rsidRDefault="003E6A94" w:rsidP="003E6A94">
      <w:pPr>
        <w:pStyle w:val="ab"/>
        <w:spacing w:before="0" w:after="0"/>
        <w:ind w:firstLine="720"/>
        <w:jc w:val="both"/>
        <w:rPr>
          <w:sz w:val="28"/>
          <w:szCs w:val="28"/>
        </w:rPr>
      </w:pPr>
      <w:r w:rsidRPr="007B5A58">
        <w:rPr>
          <w:sz w:val="28"/>
          <w:szCs w:val="28"/>
        </w:rPr>
        <w:lastRenderedPageBreak/>
        <w:t>- учебные занятия проводятся по 5-дневной учебной неделе и только в первую смену;</w:t>
      </w:r>
    </w:p>
    <w:p w:rsidR="003E6A94" w:rsidRPr="007B5A58" w:rsidRDefault="003E6A94" w:rsidP="003E6A94">
      <w:pPr>
        <w:pStyle w:val="ab"/>
        <w:spacing w:before="0" w:after="0"/>
        <w:ind w:firstLine="720"/>
        <w:jc w:val="both"/>
        <w:rPr>
          <w:sz w:val="28"/>
          <w:szCs w:val="28"/>
        </w:rPr>
      </w:pPr>
      <w:r w:rsidRPr="007B5A58">
        <w:rPr>
          <w:sz w:val="28"/>
          <w:szCs w:val="28"/>
        </w:rPr>
        <w:t>-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w:t>
      </w:r>
    </w:p>
    <w:p w:rsidR="003E6A94" w:rsidRPr="007B5A58" w:rsidRDefault="003E6A94" w:rsidP="003E6A94">
      <w:pPr>
        <w:pStyle w:val="ab"/>
        <w:spacing w:before="0" w:after="0"/>
        <w:ind w:firstLine="720"/>
        <w:jc w:val="both"/>
        <w:rPr>
          <w:sz w:val="28"/>
          <w:szCs w:val="28"/>
        </w:rPr>
      </w:pPr>
      <w:r w:rsidRPr="007B5A58">
        <w:rPr>
          <w:sz w:val="28"/>
          <w:szCs w:val="28"/>
        </w:rPr>
        <w:t>-  организация в середине учебного дня динамической паузы продо</w:t>
      </w:r>
      <w:r w:rsidRPr="007B5A58">
        <w:rPr>
          <w:sz w:val="28"/>
          <w:szCs w:val="28"/>
        </w:rPr>
        <w:t>л</w:t>
      </w:r>
      <w:r w:rsidRPr="007B5A58">
        <w:rPr>
          <w:sz w:val="28"/>
          <w:szCs w:val="28"/>
        </w:rPr>
        <w:t>жительностью не менее 40 минут;</w:t>
      </w:r>
    </w:p>
    <w:p w:rsidR="003E6A94" w:rsidRPr="007B5A58" w:rsidRDefault="003E6A94" w:rsidP="003E6A94">
      <w:pPr>
        <w:pStyle w:val="ab"/>
        <w:spacing w:before="0" w:after="0"/>
        <w:ind w:firstLine="720"/>
        <w:jc w:val="both"/>
        <w:rPr>
          <w:sz w:val="28"/>
          <w:szCs w:val="28"/>
        </w:rPr>
      </w:pPr>
      <w:r w:rsidRPr="007B5A58">
        <w:rPr>
          <w:sz w:val="28"/>
          <w:szCs w:val="28"/>
        </w:rPr>
        <w:t>- обучение проводится без балльного оценивания знаний обуча</w:t>
      </w:r>
      <w:r w:rsidRPr="007B5A58">
        <w:rPr>
          <w:sz w:val="28"/>
          <w:szCs w:val="28"/>
        </w:rPr>
        <w:t>ю</w:t>
      </w:r>
      <w:r w:rsidRPr="007B5A58">
        <w:rPr>
          <w:sz w:val="28"/>
          <w:szCs w:val="28"/>
        </w:rPr>
        <w:t>щихся и домашних заданий;</w:t>
      </w:r>
    </w:p>
    <w:p w:rsidR="003E6A94" w:rsidRPr="007B5A58" w:rsidRDefault="003E6A94" w:rsidP="003E6A94">
      <w:pPr>
        <w:pStyle w:val="ab"/>
        <w:spacing w:before="0" w:after="0"/>
        <w:ind w:firstLine="720"/>
        <w:jc w:val="both"/>
        <w:rPr>
          <w:sz w:val="28"/>
          <w:szCs w:val="28"/>
        </w:rPr>
      </w:pPr>
      <w:r w:rsidRPr="007B5A58">
        <w:rPr>
          <w:sz w:val="28"/>
          <w:szCs w:val="28"/>
        </w:rPr>
        <w:t>- дополнительные недельные каникулы в середине третьей четверти при традиционном режиме обучения.</w:t>
      </w:r>
    </w:p>
    <w:p w:rsidR="003E6A94" w:rsidRPr="007B5A58" w:rsidRDefault="003E6A94" w:rsidP="003E6A94">
      <w:pPr>
        <w:jc w:val="both"/>
        <w:rPr>
          <w:sz w:val="28"/>
          <w:szCs w:val="28"/>
        </w:rPr>
      </w:pPr>
      <w:r w:rsidRPr="007B5A58">
        <w:rPr>
          <w:sz w:val="28"/>
          <w:szCs w:val="28"/>
        </w:rPr>
        <w:t xml:space="preserve"> Обучение в 1  классе организуется по Образовательной системе  «Школа -2100».</w:t>
      </w:r>
    </w:p>
    <w:p w:rsidR="003E6A94" w:rsidRPr="007B5A58" w:rsidRDefault="003E6A94" w:rsidP="003E6A94">
      <w:pPr>
        <w:jc w:val="both"/>
        <w:rPr>
          <w:sz w:val="28"/>
          <w:szCs w:val="28"/>
        </w:rPr>
      </w:pPr>
      <w:r w:rsidRPr="007B5A58">
        <w:rPr>
          <w:sz w:val="28"/>
          <w:szCs w:val="28"/>
        </w:rPr>
        <w:t xml:space="preserve">      Учебные занятия в 2-4 классах проводятся по 6-дневной учебной нед</w:t>
      </w:r>
      <w:r w:rsidRPr="007B5A58">
        <w:rPr>
          <w:sz w:val="28"/>
          <w:szCs w:val="28"/>
        </w:rPr>
        <w:t>е</w:t>
      </w:r>
      <w:r w:rsidRPr="007B5A58">
        <w:rPr>
          <w:sz w:val="28"/>
          <w:szCs w:val="28"/>
        </w:rPr>
        <w:t>ле в первую смену. Обучение во 2, 3 и 4 классах организуется по Образовател</w:t>
      </w:r>
      <w:r w:rsidRPr="007B5A58">
        <w:rPr>
          <w:sz w:val="28"/>
          <w:szCs w:val="28"/>
        </w:rPr>
        <w:t>ь</w:t>
      </w:r>
      <w:r w:rsidRPr="007B5A58">
        <w:rPr>
          <w:sz w:val="28"/>
          <w:szCs w:val="28"/>
        </w:rPr>
        <w:t xml:space="preserve">ной системе  «Школа 2100».  </w:t>
      </w:r>
    </w:p>
    <w:p w:rsidR="003E6A94" w:rsidRPr="007B5A58" w:rsidRDefault="003E6A94" w:rsidP="003E6A94">
      <w:pPr>
        <w:jc w:val="both"/>
        <w:rPr>
          <w:sz w:val="28"/>
          <w:szCs w:val="28"/>
        </w:rPr>
      </w:pPr>
      <w:r w:rsidRPr="007B5A58">
        <w:rPr>
          <w:sz w:val="28"/>
          <w:szCs w:val="28"/>
        </w:rPr>
        <w:t>Преподавание предмета «Информатика  и ИКТ» в 2-4 классах проводится за счет вариативной части  учебного плана; в 1 классе – за счет внеурочной де</w:t>
      </w:r>
      <w:r w:rsidRPr="007B5A58">
        <w:rPr>
          <w:sz w:val="28"/>
          <w:szCs w:val="28"/>
        </w:rPr>
        <w:t>я</w:t>
      </w:r>
      <w:r w:rsidRPr="007B5A58">
        <w:rPr>
          <w:sz w:val="28"/>
          <w:szCs w:val="28"/>
        </w:rPr>
        <w:t>тельности.</w:t>
      </w:r>
    </w:p>
    <w:p w:rsidR="003E6A94" w:rsidRPr="007B5A58" w:rsidRDefault="003E6A94" w:rsidP="003E6A94">
      <w:pPr>
        <w:jc w:val="both"/>
        <w:rPr>
          <w:sz w:val="28"/>
          <w:szCs w:val="28"/>
        </w:rPr>
      </w:pPr>
      <w:r w:rsidRPr="007B5A58">
        <w:rPr>
          <w:sz w:val="28"/>
          <w:szCs w:val="28"/>
        </w:rPr>
        <w:t>Курс ОБЖ реализуется в 1-4 классах  в учебном предмете «Окружающий мир».</w:t>
      </w:r>
    </w:p>
    <w:p w:rsidR="003E6A94" w:rsidRPr="007B5A58" w:rsidRDefault="003E6A94" w:rsidP="003E6A94">
      <w:pPr>
        <w:contextualSpacing/>
        <w:jc w:val="both"/>
        <w:rPr>
          <w:sz w:val="28"/>
          <w:szCs w:val="28"/>
        </w:rPr>
      </w:pPr>
      <w:r w:rsidRPr="007B5A58">
        <w:rPr>
          <w:sz w:val="28"/>
          <w:szCs w:val="28"/>
        </w:rPr>
        <w:t>Для реализации ФГОС в 1,2,3 и 4 классах планируется «Внеурочная деятел</w:t>
      </w:r>
      <w:r w:rsidRPr="007B5A58">
        <w:rPr>
          <w:sz w:val="28"/>
          <w:szCs w:val="28"/>
        </w:rPr>
        <w:t>ь</w:t>
      </w:r>
      <w:r w:rsidRPr="007B5A58">
        <w:rPr>
          <w:sz w:val="28"/>
          <w:szCs w:val="28"/>
        </w:rPr>
        <w:t>ность», которая предоставляет учащимся возможность выбора широкого спектра занятий. В соответствии с требованиями Стандарта внеурочная де</w:t>
      </w:r>
      <w:r w:rsidRPr="007B5A58">
        <w:rPr>
          <w:sz w:val="28"/>
          <w:szCs w:val="28"/>
        </w:rPr>
        <w:t>я</w:t>
      </w:r>
      <w:r w:rsidRPr="007B5A58">
        <w:rPr>
          <w:sz w:val="28"/>
          <w:szCs w:val="28"/>
        </w:rPr>
        <w:t xml:space="preserve">тельность организуется по направлениям развития личности: </w:t>
      </w:r>
    </w:p>
    <w:p w:rsidR="003E6A94" w:rsidRPr="007B5A58" w:rsidRDefault="003E6A94" w:rsidP="003E6A94">
      <w:pPr>
        <w:numPr>
          <w:ilvl w:val="0"/>
          <w:numId w:val="17"/>
        </w:numPr>
        <w:contextualSpacing/>
        <w:jc w:val="both"/>
        <w:rPr>
          <w:sz w:val="28"/>
          <w:szCs w:val="28"/>
        </w:rPr>
      </w:pPr>
      <w:r w:rsidRPr="007B5A58">
        <w:rPr>
          <w:sz w:val="28"/>
          <w:szCs w:val="28"/>
        </w:rPr>
        <w:t>общекультурное направление</w:t>
      </w:r>
    </w:p>
    <w:p w:rsidR="003E6A94" w:rsidRPr="007B5A58" w:rsidRDefault="003E6A94" w:rsidP="003E6A94">
      <w:pPr>
        <w:numPr>
          <w:ilvl w:val="0"/>
          <w:numId w:val="17"/>
        </w:numPr>
        <w:contextualSpacing/>
        <w:jc w:val="both"/>
        <w:rPr>
          <w:sz w:val="28"/>
          <w:szCs w:val="28"/>
        </w:rPr>
      </w:pPr>
      <w:r w:rsidRPr="007B5A58">
        <w:rPr>
          <w:sz w:val="28"/>
          <w:szCs w:val="28"/>
        </w:rPr>
        <w:t>общеинтеллектуальное направление</w:t>
      </w:r>
    </w:p>
    <w:p w:rsidR="003E6A94" w:rsidRPr="007B5A58" w:rsidRDefault="003E6A94" w:rsidP="003E6A94">
      <w:pPr>
        <w:numPr>
          <w:ilvl w:val="0"/>
          <w:numId w:val="17"/>
        </w:numPr>
        <w:contextualSpacing/>
        <w:jc w:val="both"/>
        <w:rPr>
          <w:sz w:val="28"/>
          <w:szCs w:val="28"/>
        </w:rPr>
      </w:pPr>
      <w:r w:rsidRPr="007B5A58">
        <w:rPr>
          <w:sz w:val="28"/>
          <w:szCs w:val="28"/>
        </w:rPr>
        <w:t>социальное направление</w:t>
      </w:r>
    </w:p>
    <w:p w:rsidR="003E6A94" w:rsidRPr="007B5A58" w:rsidRDefault="003E6A94" w:rsidP="003E6A94">
      <w:pPr>
        <w:numPr>
          <w:ilvl w:val="0"/>
          <w:numId w:val="17"/>
        </w:numPr>
        <w:contextualSpacing/>
        <w:jc w:val="both"/>
        <w:rPr>
          <w:sz w:val="28"/>
          <w:szCs w:val="28"/>
        </w:rPr>
      </w:pPr>
      <w:r w:rsidRPr="007B5A58">
        <w:rPr>
          <w:sz w:val="28"/>
          <w:szCs w:val="28"/>
        </w:rPr>
        <w:t>спортвно-оздоровительное направление</w:t>
      </w:r>
    </w:p>
    <w:p w:rsidR="003E6A94" w:rsidRPr="0057542C" w:rsidRDefault="003E6A94" w:rsidP="003E6A94">
      <w:pPr>
        <w:numPr>
          <w:ilvl w:val="0"/>
          <w:numId w:val="17"/>
        </w:numPr>
        <w:contextualSpacing/>
        <w:jc w:val="both"/>
        <w:rPr>
          <w:sz w:val="28"/>
          <w:szCs w:val="28"/>
        </w:rPr>
      </w:pPr>
      <w:r w:rsidRPr="007B5A58">
        <w:rPr>
          <w:sz w:val="28"/>
          <w:szCs w:val="28"/>
        </w:rPr>
        <w:t>духовно-нравственное направление</w:t>
      </w:r>
    </w:p>
    <w:p w:rsidR="003E6A94" w:rsidRDefault="003E6A94" w:rsidP="003E6A94">
      <w:pPr>
        <w:tabs>
          <w:tab w:val="left" w:pos="4500"/>
          <w:tab w:val="left" w:pos="9180"/>
          <w:tab w:val="left" w:pos="9360"/>
        </w:tabs>
        <w:ind w:firstLine="720"/>
        <w:jc w:val="both"/>
        <w:rPr>
          <w:sz w:val="28"/>
          <w:szCs w:val="28"/>
        </w:rPr>
      </w:pPr>
      <w:r w:rsidRPr="007B5A58">
        <w:rPr>
          <w:sz w:val="28"/>
          <w:szCs w:val="28"/>
        </w:rPr>
        <w:t>Далее представлен</w:t>
      </w:r>
      <w:r>
        <w:rPr>
          <w:sz w:val="28"/>
          <w:szCs w:val="28"/>
        </w:rPr>
        <w:t xml:space="preserve"> </w:t>
      </w:r>
      <w:r w:rsidRPr="007B5A58">
        <w:rPr>
          <w:sz w:val="28"/>
          <w:szCs w:val="28"/>
        </w:rPr>
        <w:t>вариант учебного плана для общеобразовательных учреждений, реализующих ОП «Школа 2100» (обучение  на русском языке).</w:t>
      </w:r>
    </w:p>
    <w:p w:rsidR="003E6A94" w:rsidRPr="007B5A58" w:rsidRDefault="003E6A94" w:rsidP="003E6A94">
      <w:pPr>
        <w:tabs>
          <w:tab w:val="left" w:pos="4500"/>
          <w:tab w:val="left" w:pos="9180"/>
          <w:tab w:val="left" w:pos="9360"/>
        </w:tabs>
        <w:ind w:firstLine="720"/>
        <w:jc w:val="both"/>
        <w:rPr>
          <w:sz w:val="28"/>
          <w:szCs w:val="28"/>
        </w:rPr>
      </w:pPr>
    </w:p>
    <w:p w:rsidR="003E6A94" w:rsidRPr="0057542C" w:rsidRDefault="003E6A94" w:rsidP="003E6A94">
      <w:pPr>
        <w:tabs>
          <w:tab w:val="left" w:pos="4500"/>
          <w:tab w:val="left" w:pos="9180"/>
          <w:tab w:val="left" w:pos="9360"/>
        </w:tabs>
        <w:jc w:val="center"/>
        <w:rPr>
          <w:b/>
          <w:sz w:val="28"/>
          <w:szCs w:val="28"/>
        </w:rPr>
      </w:pPr>
      <w:r w:rsidRPr="0057542C">
        <w:rPr>
          <w:b/>
          <w:sz w:val="28"/>
          <w:szCs w:val="28"/>
        </w:rPr>
        <w:t>Примерный учебный план для общеобразовательных учреждений, раб</w:t>
      </w:r>
      <w:r w:rsidRPr="0057542C">
        <w:rPr>
          <w:b/>
          <w:sz w:val="28"/>
          <w:szCs w:val="28"/>
        </w:rPr>
        <w:t>о</w:t>
      </w:r>
      <w:r w:rsidRPr="0057542C">
        <w:rPr>
          <w:b/>
          <w:sz w:val="28"/>
          <w:szCs w:val="28"/>
        </w:rPr>
        <w:t>та</w:t>
      </w:r>
      <w:r w:rsidRPr="0057542C">
        <w:rPr>
          <w:b/>
          <w:sz w:val="28"/>
          <w:szCs w:val="28"/>
        </w:rPr>
        <w:t>ю</w:t>
      </w:r>
      <w:r w:rsidRPr="0057542C">
        <w:rPr>
          <w:b/>
          <w:sz w:val="28"/>
          <w:szCs w:val="28"/>
        </w:rPr>
        <w:t>щих по 6-дневной учебной неделе</w:t>
      </w:r>
    </w:p>
    <w:p w:rsidR="003E6A94" w:rsidRPr="007B5A58" w:rsidRDefault="003E6A94" w:rsidP="003E6A94">
      <w:pPr>
        <w:jc w:val="both"/>
        <w:rPr>
          <w:sz w:val="28"/>
          <w:szCs w:val="28"/>
        </w:rPr>
      </w:pP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3285"/>
        <w:gridCol w:w="78"/>
        <w:gridCol w:w="642"/>
        <w:gridCol w:w="67"/>
        <w:gridCol w:w="833"/>
        <w:gridCol w:w="844"/>
        <w:gridCol w:w="56"/>
        <w:gridCol w:w="653"/>
      </w:tblGrid>
      <w:tr w:rsidR="003E6A94" w:rsidRPr="009D0304" w:rsidTr="00EE3291">
        <w:trPr>
          <w:trHeight w:val="375"/>
        </w:trPr>
        <w:tc>
          <w:tcPr>
            <w:tcW w:w="2853" w:type="dxa"/>
            <w:vMerge w:val="restart"/>
            <w:tcBorders>
              <w:top w:val="single" w:sz="4" w:space="0" w:color="auto"/>
              <w:left w:val="single" w:sz="4" w:space="0" w:color="auto"/>
              <w:right w:val="single" w:sz="4" w:space="0" w:color="auto"/>
            </w:tcBorders>
          </w:tcPr>
          <w:p w:rsidR="003E6A94" w:rsidRPr="009D0304" w:rsidRDefault="003E6A94" w:rsidP="00EE3291">
            <w:pPr>
              <w:tabs>
                <w:tab w:val="left" w:pos="4500"/>
                <w:tab w:val="left" w:pos="9180"/>
                <w:tab w:val="left" w:pos="9360"/>
              </w:tabs>
              <w:jc w:val="both"/>
              <w:rPr>
                <w:sz w:val="28"/>
                <w:szCs w:val="28"/>
              </w:rPr>
            </w:pPr>
            <w:r w:rsidRPr="009D0304">
              <w:rPr>
                <w:sz w:val="28"/>
                <w:szCs w:val="28"/>
              </w:rPr>
              <w:t>Предметные области</w:t>
            </w:r>
          </w:p>
        </w:tc>
        <w:tc>
          <w:tcPr>
            <w:tcW w:w="3363" w:type="dxa"/>
            <w:gridSpan w:val="2"/>
            <w:vMerge w:val="restart"/>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Учебные </w:t>
            </w:r>
          </w:p>
          <w:p w:rsidR="003E6A94" w:rsidRPr="009D0304" w:rsidRDefault="003E6A94" w:rsidP="00EE3291">
            <w:pPr>
              <w:tabs>
                <w:tab w:val="left" w:pos="4500"/>
                <w:tab w:val="left" w:pos="9180"/>
                <w:tab w:val="left" w:pos="9360"/>
              </w:tabs>
              <w:jc w:val="both"/>
              <w:rPr>
                <w:bCs/>
                <w:sz w:val="28"/>
                <w:szCs w:val="28"/>
              </w:rPr>
            </w:pPr>
            <w:r w:rsidRPr="009D0304">
              <w:rPr>
                <w:bCs/>
                <w:sz w:val="28"/>
                <w:szCs w:val="28"/>
              </w:rPr>
              <w:t>предметы</w:t>
            </w:r>
          </w:p>
          <w:p w:rsidR="003E6A94" w:rsidRPr="009D0304" w:rsidRDefault="003E6A94" w:rsidP="00EE3291">
            <w:pPr>
              <w:ind w:firstLine="720"/>
              <w:jc w:val="both"/>
              <w:rPr>
                <w:sz w:val="28"/>
                <w:szCs w:val="28"/>
              </w:rPr>
            </w:pPr>
          </w:p>
        </w:tc>
        <w:tc>
          <w:tcPr>
            <w:tcW w:w="3095" w:type="dxa"/>
            <w:gridSpan w:val="6"/>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firstLine="720"/>
              <w:jc w:val="both"/>
              <w:rPr>
                <w:bCs/>
                <w:sz w:val="28"/>
                <w:szCs w:val="28"/>
              </w:rPr>
            </w:pPr>
            <w:r w:rsidRPr="009D0304">
              <w:rPr>
                <w:sz w:val="28"/>
                <w:szCs w:val="28"/>
              </w:rPr>
              <w:t>Классы</w:t>
            </w:r>
            <w:r w:rsidRPr="009D0304" w:rsidDel="005A534E">
              <w:rPr>
                <w:bCs/>
                <w:sz w:val="28"/>
                <w:szCs w:val="28"/>
              </w:rPr>
              <w:t xml:space="preserve"> </w:t>
            </w:r>
          </w:p>
        </w:tc>
      </w:tr>
      <w:tr w:rsidR="003E6A94" w:rsidRPr="009D0304" w:rsidTr="00EE3291">
        <w:trPr>
          <w:trHeight w:val="375"/>
        </w:trPr>
        <w:tc>
          <w:tcPr>
            <w:tcW w:w="2853" w:type="dxa"/>
            <w:vMerge/>
            <w:tcBorders>
              <w:left w:val="single" w:sz="4" w:space="0" w:color="auto"/>
              <w:bottom w:val="single" w:sz="4" w:space="0" w:color="auto"/>
              <w:right w:val="single" w:sz="4" w:space="0" w:color="auto"/>
            </w:tcBorders>
          </w:tcPr>
          <w:p w:rsidR="003E6A94" w:rsidRPr="009D0304" w:rsidRDefault="003E6A94" w:rsidP="00EE3291">
            <w:pPr>
              <w:jc w:val="both"/>
              <w:rPr>
                <w:sz w:val="28"/>
                <w:szCs w:val="28"/>
              </w:rPr>
            </w:pPr>
          </w:p>
        </w:tc>
        <w:tc>
          <w:tcPr>
            <w:tcW w:w="3363" w:type="dxa"/>
            <w:gridSpan w:val="2"/>
            <w:vMerge/>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jc w:val="both"/>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               I</w:t>
            </w:r>
          </w:p>
        </w:tc>
        <w:tc>
          <w:tcPr>
            <w:tcW w:w="833"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                II</w:t>
            </w:r>
          </w:p>
        </w:tc>
        <w:tc>
          <w:tcPr>
            <w:tcW w:w="844"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  III</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ind w:firstLine="720"/>
              <w:jc w:val="both"/>
              <w:rPr>
                <w:bCs/>
                <w:sz w:val="28"/>
                <w:szCs w:val="28"/>
              </w:rPr>
            </w:pPr>
            <w:r w:rsidRPr="009D0304">
              <w:rPr>
                <w:bCs/>
                <w:sz w:val="28"/>
                <w:szCs w:val="28"/>
              </w:rPr>
              <w:t>I IV</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i/>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i/>
                <w:sz w:val="28"/>
                <w:szCs w:val="28"/>
              </w:rPr>
            </w:pPr>
            <w:r w:rsidRPr="009D0304">
              <w:rPr>
                <w:bCs/>
                <w:i/>
                <w:sz w:val="28"/>
                <w:szCs w:val="28"/>
              </w:rPr>
              <w:t>1. Обязательная часть</w:t>
            </w:r>
          </w:p>
        </w:tc>
        <w:tc>
          <w:tcPr>
            <w:tcW w:w="3095" w:type="dxa"/>
            <w:gridSpan w:val="6"/>
            <w:vAlign w:val="center"/>
          </w:tcPr>
          <w:p w:rsidR="003E6A94" w:rsidRPr="009D0304" w:rsidRDefault="003E6A94" w:rsidP="00EE3291">
            <w:pPr>
              <w:tabs>
                <w:tab w:val="left" w:pos="4500"/>
                <w:tab w:val="left" w:pos="9180"/>
                <w:tab w:val="left" w:pos="9360"/>
              </w:tabs>
              <w:jc w:val="both"/>
              <w:rPr>
                <w:bCs/>
                <w:i/>
                <w:sz w:val="28"/>
                <w:szCs w:val="28"/>
              </w:rPr>
            </w:pPr>
            <w:r w:rsidRPr="009D0304">
              <w:rPr>
                <w:bCs/>
                <w:i/>
                <w:sz w:val="28"/>
                <w:szCs w:val="28"/>
              </w:rPr>
              <w:t>Количество часов</w:t>
            </w:r>
          </w:p>
        </w:tc>
      </w:tr>
      <w:tr w:rsidR="003E6A94" w:rsidRPr="009D0304" w:rsidTr="00EE3291">
        <w:trPr>
          <w:trHeight w:val="375"/>
        </w:trPr>
        <w:tc>
          <w:tcPr>
            <w:tcW w:w="2853" w:type="dxa"/>
            <w:vMerge w:val="restart"/>
            <w:tcBorders>
              <w:top w:val="single" w:sz="4" w:space="0" w:color="auto"/>
              <w:left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lastRenderedPageBreak/>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Русский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r>
      <w:tr w:rsidR="003E6A94" w:rsidRPr="009D0304" w:rsidTr="00EE3291">
        <w:trPr>
          <w:trHeight w:val="375"/>
        </w:trPr>
        <w:tc>
          <w:tcPr>
            <w:tcW w:w="2853" w:type="dxa"/>
            <w:vMerge/>
            <w:tcBorders>
              <w:left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Литературное чтение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r>
      <w:tr w:rsidR="003E6A94" w:rsidRPr="009D0304" w:rsidTr="00EE3291">
        <w:trPr>
          <w:trHeight w:val="375"/>
        </w:trPr>
        <w:tc>
          <w:tcPr>
            <w:tcW w:w="2853" w:type="dxa"/>
            <w:vMerge/>
            <w:tcBorders>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Иностранный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sz w:val="28"/>
                <w:szCs w:val="28"/>
              </w:rPr>
              <w:t>–</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Математика и и</w:t>
            </w:r>
            <w:r w:rsidRPr="009D0304">
              <w:rPr>
                <w:bCs/>
                <w:sz w:val="28"/>
                <w:szCs w:val="28"/>
              </w:rPr>
              <w:t>н</w:t>
            </w:r>
            <w:r w:rsidRPr="009D0304">
              <w:rPr>
                <w:bCs/>
                <w:sz w:val="28"/>
                <w:szCs w:val="28"/>
              </w:rPr>
              <w:t>форматика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Математика </w:t>
            </w:r>
            <w:r w:rsidRPr="009D0304">
              <w:rPr>
                <w:rStyle w:val="af5"/>
                <w:bCs/>
                <w:sz w:val="28"/>
                <w:szCs w:val="28"/>
              </w:rPr>
              <w:footnoteReference w:id="1"/>
            </w:r>
            <w:r w:rsidRPr="009D0304">
              <w:rPr>
                <w:bCs/>
                <w:sz w:val="28"/>
                <w:szCs w:val="28"/>
                <w:lang w:val="en-US"/>
              </w:rPr>
              <w:t xml:space="preserve"> </w:t>
            </w:r>
            <w:r w:rsidRPr="009D0304">
              <w:rPr>
                <w:bCs/>
                <w:sz w:val="28"/>
                <w:szCs w:val="28"/>
              </w:rPr>
              <w:t>(Математ</w:t>
            </w:r>
            <w:r w:rsidRPr="009D0304">
              <w:rPr>
                <w:bCs/>
                <w:sz w:val="28"/>
                <w:szCs w:val="28"/>
              </w:rPr>
              <w:t>и</w:t>
            </w:r>
            <w:r w:rsidRPr="009D0304">
              <w:rPr>
                <w:bCs/>
                <w:sz w:val="28"/>
                <w:szCs w:val="28"/>
              </w:rPr>
              <w:t xml:space="preserve">ка и информатика)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Обществознание и естествознание</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Окружающий мир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Основы духовно-нравственной кул</w:t>
            </w:r>
            <w:r w:rsidRPr="009D0304">
              <w:rPr>
                <w:bCs/>
                <w:sz w:val="28"/>
                <w:szCs w:val="28"/>
              </w:rPr>
              <w:t>ь</w:t>
            </w:r>
            <w:r w:rsidRPr="009D0304">
              <w:rPr>
                <w:bCs/>
                <w:sz w:val="28"/>
                <w:szCs w:val="28"/>
              </w:rPr>
              <w:t>туры народов России</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Основы духовно-нравственной культуры народов России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0/5</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Искусство</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Искусство (музыка, ИЗО)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Технология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 xml:space="preserve">Технология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Физическая культура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Физическая культура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3</w:t>
            </w:r>
          </w:p>
        </w:tc>
      </w:tr>
      <w:tr w:rsidR="003E6A94" w:rsidRPr="009D0304" w:rsidTr="00EE3291">
        <w:trPr>
          <w:trHeight w:val="375"/>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ИТОГО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17</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21,5</w:t>
            </w:r>
          </w:p>
        </w:tc>
      </w:tr>
      <w:tr w:rsidR="003E6A94" w:rsidRPr="009D0304" w:rsidTr="00EE3291">
        <w:trPr>
          <w:trHeight w:val="803"/>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i/>
                <w:sz w:val="28"/>
                <w:szCs w:val="28"/>
              </w:rPr>
            </w:pPr>
            <w:r w:rsidRPr="009D0304">
              <w:rPr>
                <w:bCs/>
                <w:i/>
                <w:sz w:val="28"/>
                <w:szCs w:val="28"/>
              </w:rPr>
              <w:t>2. Часть, формируемая участниками образов</w:t>
            </w:r>
            <w:r w:rsidRPr="009D0304">
              <w:rPr>
                <w:bCs/>
                <w:i/>
                <w:sz w:val="28"/>
                <w:szCs w:val="28"/>
              </w:rPr>
              <w:t>а</w:t>
            </w:r>
            <w:r w:rsidRPr="009D0304">
              <w:rPr>
                <w:bCs/>
                <w:i/>
                <w:sz w:val="28"/>
                <w:szCs w:val="28"/>
              </w:rPr>
              <w:t xml:space="preserve">тельного процесса </w:t>
            </w:r>
          </w:p>
          <w:p w:rsidR="003E6A94" w:rsidRPr="009D0304" w:rsidRDefault="003E6A94" w:rsidP="00EE3291">
            <w:pPr>
              <w:tabs>
                <w:tab w:val="left" w:pos="4500"/>
                <w:tab w:val="left" w:pos="9180"/>
                <w:tab w:val="left" w:pos="9360"/>
              </w:tabs>
              <w:jc w:val="both"/>
              <w:rPr>
                <w:bCs/>
                <w:i/>
                <w:sz w:val="28"/>
                <w:szCs w:val="28"/>
              </w:rPr>
            </w:pPr>
            <w:r w:rsidRPr="009D0304">
              <w:rPr>
                <w:bCs/>
                <w:i/>
                <w:sz w:val="28"/>
                <w:szCs w:val="28"/>
              </w:rPr>
              <w:t>при 6-дневной учебной неделе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sz w:val="28"/>
                <w:szCs w:val="28"/>
              </w:rPr>
              <w:t>4</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5</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4,5</w:t>
            </w:r>
          </w:p>
        </w:tc>
      </w:tr>
      <w:tr w:rsidR="003E6A94" w:rsidRPr="009D0304" w:rsidTr="00EE3291">
        <w:trPr>
          <w:trHeight w:val="291"/>
        </w:trPr>
        <w:tc>
          <w:tcPr>
            <w:tcW w:w="2853" w:type="dxa"/>
            <w:vMerge w:val="restart"/>
            <w:tcBorders>
              <w:top w:val="single" w:sz="4" w:space="0" w:color="auto"/>
              <w:left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Риторика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1</w:t>
            </w:r>
          </w:p>
        </w:tc>
      </w:tr>
      <w:tr w:rsidR="003E6A94" w:rsidRPr="009D0304" w:rsidTr="00EE3291">
        <w:trPr>
          <w:trHeight w:val="291"/>
        </w:trPr>
        <w:tc>
          <w:tcPr>
            <w:tcW w:w="2853" w:type="dxa"/>
            <w:vMerge/>
            <w:tcBorders>
              <w:left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Русский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1</w:t>
            </w:r>
          </w:p>
        </w:tc>
      </w:tr>
      <w:tr w:rsidR="003E6A94" w:rsidRPr="009D0304" w:rsidTr="00EE3291">
        <w:trPr>
          <w:trHeight w:val="291"/>
        </w:trPr>
        <w:tc>
          <w:tcPr>
            <w:tcW w:w="2853" w:type="dxa"/>
            <w:vMerge/>
            <w:tcBorders>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Литературное чтение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1</w:t>
            </w:r>
          </w:p>
        </w:tc>
      </w:tr>
      <w:tr w:rsidR="003E6A94" w:rsidRPr="009D0304" w:rsidTr="00EE3291">
        <w:trPr>
          <w:trHeight w:val="296"/>
        </w:trPr>
        <w:tc>
          <w:tcPr>
            <w:tcW w:w="2853" w:type="dxa"/>
            <w:vMerge w:val="restart"/>
            <w:tcBorders>
              <w:top w:val="single" w:sz="4" w:space="0" w:color="auto"/>
              <w:left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Математика и и</w:t>
            </w:r>
            <w:r w:rsidRPr="009D0304">
              <w:rPr>
                <w:bCs/>
                <w:sz w:val="28"/>
                <w:szCs w:val="28"/>
              </w:rPr>
              <w:t>н</w:t>
            </w:r>
            <w:r w:rsidRPr="009D0304">
              <w:rPr>
                <w:bCs/>
                <w:sz w:val="28"/>
                <w:szCs w:val="28"/>
              </w:rPr>
              <w:t>форматика</w:t>
            </w:r>
          </w:p>
        </w:tc>
        <w:tc>
          <w:tcPr>
            <w:tcW w:w="3285"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Информатика</w:t>
            </w:r>
            <w:r w:rsidRPr="009D0304">
              <w:rPr>
                <w:rStyle w:val="af5"/>
                <w:bCs/>
                <w:sz w:val="28"/>
                <w:szCs w:val="28"/>
              </w:rPr>
              <w:footnoteReference w:id="2"/>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1</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1</w:t>
            </w:r>
          </w:p>
        </w:tc>
        <w:tc>
          <w:tcPr>
            <w:tcW w:w="653"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1</w:t>
            </w:r>
          </w:p>
        </w:tc>
      </w:tr>
      <w:tr w:rsidR="003E6A94" w:rsidRPr="009D0304" w:rsidTr="00EE3291">
        <w:trPr>
          <w:trHeight w:val="347"/>
        </w:trPr>
        <w:tc>
          <w:tcPr>
            <w:tcW w:w="2853" w:type="dxa"/>
            <w:vMerge/>
            <w:tcBorders>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285"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Математика</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1</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653" w:type="dxa"/>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p>
        </w:tc>
      </w:tr>
      <w:tr w:rsidR="003E6A94" w:rsidRPr="009D0304" w:rsidTr="00EE3291">
        <w:trPr>
          <w:trHeight w:val="291"/>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Искусство</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Театр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0,5</w:t>
            </w:r>
          </w:p>
        </w:tc>
      </w:tr>
      <w:tr w:rsidR="003E6A94" w:rsidRPr="009D0304" w:rsidTr="00EE3291">
        <w:trPr>
          <w:trHeight w:val="291"/>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Область и предмет на усмотрение ОУ</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Предмет на усмотрение ОУ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01" w:firstLine="720"/>
              <w:jc w:val="both"/>
              <w:rPr>
                <w:bCs/>
                <w:sz w:val="28"/>
                <w:szCs w:val="28"/>
              </w:rPr>
            </w:pPr>
            <w:r w:rsidRPr="009D0304">
              <w:rPr>
                <w:bCs/>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696" w:firstLine="720"/>
              <w:jc w:val="both"/>
              <w:rPr>
                <w:bCs/>
                <w:sz w:val="28"/>
                <w:szCs w:val="28"/>
              </w:rPr>
            </w:pPr>
            <w:r w:rsidRPr="009D0304">
              <w:rPr>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left="-716" w:firstLine="720"/>
              <w:jc w:val="both"/>
              <w:rPr>
                <w:bCs/>
                <w:sz w:val="28"/>
                <w:szCs w:val="28"/>
              </w:rPr>
            </w:pPr>
            <w:r w:rsidRPr="009D0304">
              <w:rPr>
                <w:bCs/>
                <w:sz w:val="28"/>
                <w:szCs w:val="28"/>
              </w:rPr>
              <w:t>-</w:t>
            </w:r>
          </w:p>
        </w:tc>
      </w:tr>
      <w:tr w:rsidR="003E6A94" w:rsidRPr="009D0304" w:rsidTr="00EE3291">
        <w:trPr>
          <w:trHeight w:val="649"/>
        </w:trPr>
        <w:tc>
          <w:tcPr>
            <w:tcW w:w="2853" w:type="dxa"/>
            <w:tcBorders>
              <w:top w:val="single" w:sz="4" w:space="0" w:color="auto"/>
              <w:left w:val="single" w:sz="4" w:space="0" w:color="auto"/>
              <w:bottom w:val="single" w:sz="4" w:space="0" w:color="auto"/>
              <w:right w:val="single" w:sz="4" w:space="0" w:color="auto"/>
            </w:tcBorders>
          </w:tcPr>
          <w:p w:rsidR="003E6A94" w:rsidRPr="009D0304" w:rsidRDefault="003E6A94" w:rsidP="00EE3291">
            <w:pPr>
              <w:tabs>
                <w:tab w:val="left" w:pos="4500"/>
                <w:tab w:val="left" w:pos="9180"/>
                <w:tab w:val="left" w:pos="9360"/>
              </w:tabs>
              <w:jc w:val="both"/>
              <w:rPr>
                <w:bCs/>
                <w:sz w:val="28"/>
                <w:szCs w:val="28"/>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Предельно допустимая аудиторная учебная н</w:t>
            </w:r>
            <w:r w:rsidRPr="009D0304">
              <w:rPr>
                <w:bCs/>
                <w:sz w:val="28"/>
                <w:szCs w:val="28"/>
              </w:rPr>
              <w:t>а</w:t>
            </w:r>
            <w:r w:rsidRPr="009D0304">
              <w:rPr>
                <w:bCs/>
                <w:sz w:val="28"/>
                <w:szCs w:val="28"/>
              </w:rPr>
              <w:t>грузка при 6-дневной учебной неделе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21</w:t>
            </w:r>
          </w:p>
        </w:tc>
        <w:tc>
          <w:tcPr>
            <w:tcW w:w="833"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ind w:firstLine="5"/>
              <w:jc w:val="both"/>
              <w:rPr>
                <w:bCs/>
                <w:sz w:val="28"/>
                <w:szCs w:val="28"/>
              </w:rPr>
            </w:pPr>
            <w:r w:rsidRPr="009D0304">
              <w:rPr>
                <w:bCs/>
                <w:sz w:val="28"/>
                <w:szCs w:val="28"/>
              </w:rPr>
              <w:t>26</w:t>
            </w:r>
          </w:p>
        </w:tc>
        <w:tc>
          <w:tcPr>
            <w:tcW w:w="844" w:type="dxa"/>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6A94" w:rsidRPr="009D0304" w:rsidRDefault="003E6A94" w:rsidP="00EE3291">
            <w:pPr>
              <w:tabs>
                <w:tab w:val="left" w:pos="4500"/>
                <w:tab w:val="left" w:pos="9180"/>
                <w:tab w:val="left" w:pos="9360"/>
              </w:tabs>
              <w:jc w:val="both"/>
              <w:rPr>
                <w:bCs/>
                <w:sz w:val="28"/>
                <w:szCs w:val="28"/>
              </w:rPr>
            </w:pPr>
            <w:r w:rsidRPr="009D0304">
              <w:rPr>
                <w:bCs/>
                <w:sz w:val="28"/>
                <w:szCs w:val="28"/>
              </w:rPr>
              <w:t>26</w:t>
            </w:r>
          </w:p>
        </w:tc>
      </w:tr>
    </w:tbl>
    <w:p w:rsidR="003E6A94" w:rsidRPr="009D0304" w:rsidRDefault="003E6A94" w:rsidP="003E6A94">
      <w:pPr>
        <w:widowControl w:val="0"/>
        <w:shd w:val="clear" w:color="auto" w:fill="FFFFFF"/>
        <w:suppressAutoHyphens/>
        <w:ind w:right="53"/>
        <w:jc w:val="both"/>
        <w:rPr>
          <w:rFonts w:eastAsia="Arial Unicode MS"/>
          <w:kern w:val="2"/>
          <w:sz w:val="28"/>
          <w:szCs w:val="28"/>
        </w:rPr>
      </w:pPr>
    </w:p>
    <w:p w:rsidR="003E6A94" w:rsidRPr="007B5A58" w:rsidRDefault="003E6A94" w:rsidP="003E6A94">
      <w:pPr>
        <w:rPr>
          <w:rFonts w:eastAsia="@Arial Unicode MS"/>
          <w:b/>
          <w:sz w:val="28"/>
          <w:szCs w:val="28"/>
        </w:rPr>
      </w:pPr>
      <w:r w:rsidRPr="007B5A58">
        <w:rPr>
          <w:rFonts w:eastAsia="@Arial Unicode MS"/>
          <w:b/>
          <w:sz w:val="28"/>
          <w:szCs w:val="28"/>
        </w:rPr>
        <w:t>План внеурочной деятельности</w:t>
      </w:r>
    </w:p>
    <w:p w:rsidR="003E6A94" w:rsidRPr="007B5A58" w:rsidRDefault="003E6A94" w:rsidP="003E6A94">
      <w:pPr>
        <w:jc w:val="both"/>
        <w:rPr>
          <w:rFonts w:eastAsia="@Arial Unicode MS"/>
          <w:b/>
          <w:sz w:val="28"/>
          <w:szCs w:val="28"/>
        </w:rPr>
      </w:pPr>
    </w:p>
    <w:p w:rsidR="003E6A94" w:rsidRPr="007B5A58" w:rsidRDefault="003E6A94" w:rsidP="003E6A94">
      <w:pPr>
        <w:jc w:val="both"/>
        <w:rPr>
          <w:sz w:val="28"/>
          <w:szCs w:val="28"/>
        </w:rPr>
      </w:pPr>
      <w:r w:rsidRPr="007B5A58">
        <w:rPr>
          <w:sz w:val="28"/>
          <w:szCs w:val="28"/>
        </w:rPr>
        <w:t xml:space="preserve">     </w:t>
      </w:r>
      <w:r w:rsidRPr="007B5A58">
        <w:rPr>
          <w:spacing w:val="-2"/>
          <w:sz w:val="28"/>
          <w:szCs w:val="28"/>
        </w:rPr>
        <w:t>Для создания условий продвижения  ребенка в образовательном простра</w:t>
      </w:r>
      <w:r w:rsidRPr="007B5A58">
        <w:rPr>
          <w:spacing w:val="-2"/>
          <w:sz w:val="28"/>
          <w:szCs w:val="28"/>
        </w:rPr>
        <w:t>н</w:t>
      </w:r>
      <w:r w:rsidRPr="007B5A58">
        <w:rPr>
          <w:spacing w:val="-2"/>
          <w:sz w:val="28"/>
          <w:szCs w:val="28"/>
        </w:rPr>
        <w:t>стве младшей школы, поддержку стремления к учебной самостоятельности, позволяющей выходить за границу своих возможностей, расширять собстве</w:t>
      </w:r>
      <w:r w:rsidRPr="007B5A58">
        <w:rPr>
          <w:spacing w:val="-2"/>
          <w:sz w:val="28"/>
          <w:szCs w:val="28"/>
        </w:rPr>
        <w:t>н</w:t>
      </w:r>
      <w:r w:rsidRPr="007B5A58">
        <w:rPr>
          <w:spacing w:val="-2"/>
          <w:sz w:val="28"/>
          <w:szCs w:val="28"/>
        </w:rPr>
        <w:t xml:space="preserve">ные знания и умения, в  школе организуется  </w:t>
      </w:r>
      <w:r w:rsidRPr="007B5A58">
        <w:rPr>
          <w:b/>
          <w:spacing w:val="-2"/>
          <w:sz w:val="28"/>
          <w:szCs w:val="28"/>
        </w:rPr>
        <w:t>внеурочная</w:t>
      </w:r>
      <w:r w:rsidRPr="007B5A58">
        <w:rPr>
          <w:spacing w:val="-2"/>
          <w:sz w:val="28"/>
          <w:szCs w:val="28"/>
        </w:rPr>
        <w:t xml:space="preserve"> </w:t>
      </w:r>
      <w:r w:rsidRPr="007B5A58">
        <w:rPr>
          <w:spacing w:val="-2"/>
          <w:sz w:val="28"/>
          <w:szCs w:val="28"/>
        </w:rPr>
        <w:lastRenderedPageBreak/>
        <w:t>образовательная деятельность.</w:t>
      </w:r>
      <w:r w:rsidRPr="007B5A58">
        <w:rPr>
          <w:sz w:val="28"/>
          <w:szCs w:val="28"/>
        </w:rPr>
        <w:t xml:space="preserve"> Важность внеурочной деятельности для нашей школы имеет особое значение, так как в селе нет   учреждений дополнительного образов</w:t>
      </w:r>
      <w:r w:rsidRPr="007B5A58">
        <w:rPr>
          <w:sz w:val="28"/>
          <w:szCs w:val="28"/>
        </w:rPr>
        <w:t>а</w:t>
      </w:r>
      <w:r w:rsidRPr="007B5A58">
        <w:rPr>
          <w:sz w:val="28"/>
          <w:szCs w:val="28"/>
        </w:rPr>
        <w:t>ния. Поэтому все задачи по развитию и воспитанию личности ребенка дол</w:t>
      </w:r>
      <w:r w:rsidRPr="007B5A58">
        <w:rPr>
          <w:sz w:val="28"/>
          <w:szCs w:val="28"/>
        </w:rPr>
        <w:t>ж</w:t>
      </w:r>
      <w:r w:rsidRPr="007B5A58">
        <w:rPr>
          <w:sz w:val="28"/>
          <w:szCs w:val="28"/>
        </w:rPr>
        <w:t>на решать школа.</w:t>
      </w:r>
    </w:p>
    <w:p w:rsidR="003E6A94" w:rsidRPr="007B5A58" w:rsidRDefault="003E6A94" w:rsidP="003E6A94">
      <w:pPr>
        <w:ind w:firstLine="700"/>
        <w:jc w:val="both"/>
        <w:rPr>
          <w:sz w:val="28"/>
          <w:szCs w:val="28"/>
        </w:rPr>
      </w:pPr>
      <w:r w:rsidRPr="007B5A58">
        <w:rPr>
          <w:b/>
          <w:sz w:val="28"/>
          <w:szCs w:val="28"/>
        </w:rPr>
        <w:t xml:space="preserve">Внеурочная </w:t>
      </w:r>
      <w:r w:rsidRPr="007B5A58">
        <w:rPr>
          <w:sz w:val="28"/>
          <w:szCs w:val="28"/>
        </w:rPr>
        <w:t>деятельность школьников объединяет все виды деятел</w:t>
      </w:r>
      <w:r w:rsidRPr="007B5A58">
        <w:rPr>
          <w:sz w:val="28"/>
          <w:szCs w:val="28"/>
        </w:rPr>
        <w:t>ь</w:t>
      </w:r>
      <w:r w:rsidRPr="007B5A58">
        <w:rPr>
          <w:sz w:val="28"/>
          <w:szCs w:val="28"/>
        </w:rPr>
        <w:t xml:space="preserve">ности (кроме урочной), в которых возможно и целесообразно решение </w:t>
      </w:r>
      <w:r w:rsidRPr="007B5A58">
        <w:rPr>
          <w:b/>
          <w:sz w:val="28"/>
          <w:szCs w:val="28"/>
        </w:rPr>
        <w:t>задач</w:t>
      </w:r>
      <w:r w:rsidRPr="007B5A58">
        <w:rPr>
          <w:sz w:val="28"/>
          <w:szCs w:val="28"/>
        </w:rPr>
        <w:t xml:space="preserve"> их </w:t>
      </w:r>
      <w:r w:rsidRPr="007B5A58">
        <w:rPr>
          <w:b/>
          <w:sz w:val="28"/>
          <w:szCs w:val="28"/>
        </w:rPr>
        <w:t>развития, воспитания и социализации</w:t>
      </w:r>
      <w:r w:rsidRPr="007B5A58">
        <w:rPr>
          <w:sz w:val="28"/>
          <w:szCs w:val="28"/>
        </w:rPr>
        <w:t>.</w:t>
      </w:r>
    </w:p>
    <w:p w:rsidR="003E6A94" w:rsidRPr="007B5A58" w:rsidRDefault="003E6A94" w:rsidP="003E6A94">
      <w:pPr>
        <w:ind w:firstLine="700"/>
        <w:jc w:val="both"/>
        <w:rPr>
          <w:sz w:val="28"/>
          <w:szCs w:val="28"/>
        </w:rPr>
      </w:pPr>
      <w:r w:rsidRPr="007B5A58">
        <w:rPr>
          <w:sz w:val="28"/>
          <w:szCs w:val="28"/>
        </w:rPr>
        <w:t>Вторая половина дня используется на реализацию различных организ</w:t>
      </w:r>
      <w:r w:rsidRPr="007B5A58">
        <w:rPr>
          <w:sz w:val="28"/>
          <w:szCs w:val="28"/>
        </w:rPr>
        <w:t>а</w:t>
      </w:r>
      <w:r w:rsidRPr="007B5A58">
        <w:rPr>
          <w:sz w:val="28"/>
          <w:szCs w:val="28"/>
        </w:rPr>
        <w:t xml:space="preserve">ционных форм, отличных от урочной системы обучения: экскурсии, кружки, клубы, секции, олимпиады и др. Посещение всех 10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  </w:t>
      </w:r>
    </w:p>
    <w:p w:rsidR="003E6A94" w:rsidRDefault="003E6A94" w:rsidP="003E6A94">
      <w:pPr>
        <w:shd w:val="clear" w:color="auto" w:fill="FFFFFF"/>
        <w:tabs>
          <w:tab w:val="left" w:pos="4776"/>
          <w:tab w:val="left" w:pos="8750"/>
        </w:tabs>
        <w:ind w:left="48" w:firstLine="701"/>
        <w:jc w:val="both"/>
        <w:rPr>
          <w:sz w:val="28"/>
          <w:szCs w:val="28"/>
        </w:rPr>
      </w:pPr>
      <w:r w:rsidRPr="007B5A58">
        <w:rPr>
          <w:sz w:val="28"/>
          <w:szCs w:val="28"/>
        </w:rPr>
        <w:t>Для решения поставленных задач в рамках работы по направлениям (</w:t>
      </w:r>
      <w:r w:rsidRPr="007B5A58">
        <w:rPr>
          <w:spacing w:val="-3"/>
          <w:sz w:val="28"/>
          <w:szCs w:val="28"/>
        </w:rPr>
        <w:t>спортивно-оздоровительное, духовно-нравственное,</w:t>
      </w:r>
      <w:r w:rsidRPr="007B5A58">
        <w:rPr>
          <w:sz w:val="28"/>
          <w:szCs w:val="28"/>
        </w:rPr>
        <w:t xml:space="preserve"> </w:t>
      </w:r>
      <w:r w:rsidRPr="007B5A58">
        <w:rPr>
          <w:spacing w:val="-5"/>
          <w:sz w:val="28"/>
          <w:szCs w:val="28"/>
        </w:rPr>
        <w:t>социальное,</w:t>
      </w:r>
      <w:r w:rsidRPr="007B5A58">
        <w:rPr>
          <w:sz w:val="28"/>
          <w:szCs w:val="28"/>
        </w:rPr>
        <w:t xml:space="preserve">  общеинте</w:t>
      </w:r>
      <w:r w:rsidRPr="007B5A58">
        <w:rPr>
          <w:sz w:val="28"/>
          <w:szCs w:val="28"/>
        </w:rPr>
        <w:t>л</w:t>
      </w:r>
      <w:r w:rsidRPr="007B5A58">
        <w:rPr>
          <w:sz w:val="28"/>
          <w:szCs w:val="28"/>
        </w:rPr>
        <w:t xml:space="preserve">лектуальное, общекультурное) в  школе  организуются следующие виды внеурочной деятельности: </w:t>
      </w:r>
    </w:p>
    <w:p w:rsidR="003E6A94" w:rsidRPr="007B5A58" w:rsidRDefault="003E6A94" w:rsidP="003E6A94">
      <w:pPr>
        <w:shd w:val="clear" w:color="auto" w:fill="FFFFFF"/>
        <w:tabs>
          <w:tab w:val="left" w:pos="4776"/>
          <w:tab w:val="left" w:pos="8750"/>
        </w:tabs>
        <w:ind w:left="48" w:firstLine="701"/>
        <w:jc w:val="both"/>
        <w:rPr>
          <w:sz w:val="28"/>
          <w:szCs w:val="28"/>
        </w:rPr>
      </w:pPr>
    </w:p>
    <w:p w:rsidR="003E6A94" w:rsidRPr="007B5A58" w:rsidRDefault="003E6A94" w:rsidP="003E6A94">
      <w:pPr>
        <w:widowControl w:val="0"/>
        <w:suppressAutoHyphens/>
        <w:jc w:val="both"/>
        <w:rPr>
          <w:rFonts w:eastAsia="Arial Unicode MS"/>
          <w:b/>
          <w:kern w:val="2"/>
          <w:sz w:val="28"/>
          <w:szCs w:val="28"/>
        </w:rPr>
      </w:pPr>
      <w:r>
        <w:rPr>
          <w:rFonts w:eastAsia="Arial Unicode MS"/>
          <w:b/>
          <w:kern w:val="2"/>
          <w:sz w:val="28"/>
          <w:szCs w:val="28"/>
        </w:rPr>
        <w:t xml:space="preserve">План   </w:t>
      </w:r>
      <w:r w:rsidRPr="007B5A58">
        <w:rPr>
          <w:rFonts w:eastAsia="Arial Unicode MS"/>
          <w:b/>
          <w:kern w:val="2"/>
          <w:sz w:val="28"/>
          <w:szCs w:val="28"/>
        </w:rPr>
        <w:t>внеурочной деятельности</w:t>
      </w:r>
      <w:r>
        <w:rPr>
          <w:rFonts w:eastAsia="Arial Unicode MS"/>
          <w:b/>
          <w:kern w:val="2"/>
          <w:sz w:val="28"/>
          <w:szCs w:val="28"/>
        </w:rPr>
        <w:t xml:space="preserve"> 1 класс</w:t>
      </w:r>
    </w:p>
    <w:tbl>
      <w:tblPr>
        <w:tblW w:w="4902" w:type="pct"/>
        <w:tblCellSpacing w:w="15" w:type="dxa"/>
        <w:tblInd w:w="155" w:type="dxa"/>
        <w:tblCellMar>
          <w:top w:w="105" w:type="dxa"/>
          <w:left w:w="105" w:type="dxa"/>
          <w:bottom w:w="105" w:type="dxa"/>
          <w:right w:w="105" w:type="dxa"/>
        </w:tblCellMar>
        <w:tblLook w:val="0000" w:firstRow="0" w:lastRow="0" w:firstColumn="0" w:lastColumn="0" w:noHBand="0" w:noVBand="0"/>
      </w:tblPr>
      <w:tblGrid>
        <w:gridCol w:w="3134"/>
        <w:gridCol w:w="4261"/>
        <w:gridCol w:w="1756"/>
      </w:tblGrid>
      <w:tr w:rsidR="003E6A94" w:rsidRPr="009F46F0" w:rsidTr="00EE3291">
        <w:trPr>
          <w:tblCellSpacing w:w="15" w:type="dxa"/>
        </w:trPr>
        <w:tc>
          <w:tcPr>
            <w:tcW w:w="3915" w:type="pct"/>
            <w:gridSpan w:val="2"/>
            <w:tcBorders>
              <w:top w:val="single" w:sz="4" w:space="0" w:color="auto"/>
              <w:left w:val="single" w:sz="8" w:space="0" w:color="000000"/>
              <w:bottom w:val="single" w:sz="4" w:space="0" w:color="auto"/>
              <w:right w:val="single" w:sz="8" w:space="0" w:color="000000"/>
            </w:tcBorders>
          </w:tcPr>
          <w:p w:rsidR="003E6A94" w:rsidRPr="003F68E8" w:rsidRDefault="003E6A94" w:rsidP="00EE3291">
            <w:pPr>
              <w:pStyle w:val="ab"/>
              <w:jc w:val="center"/>
              <w:rPr>
                <w:b/>
                <w:sz w:val="28"/>
                <w:szCs w:val="28"/>
              </w:rPr>
            </w:pPr>
            <w:r>
              <w:rPr>
                <w:sz w:val="28"/>
                <w:szCs w:val="28"/>
              </w:rPr>
              <w:t>Внеурочная деятельность</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jc w:val="center"/>
              <w:rPr>
                <w:sz w:val="28"/>
                <w:szCs w:val="28"/>
              </w:rPr>
            </w:pPr>
            <w:r>
              <w:rPr>
                <w:sz w:val="28"/>
                <w:szCs w:val="28"/>
              </w:rPr>
              <w:t>10</w:t>
            </w:r>
          </w:p>
        </w:tc>
      </w:tr>
      <w:tr w:rsidR="003E6A94" w:rsidRPr="009F46F0" w:rsidTr="00EE3291">
        <w:trPr>
          <w:trHeight w:val="739"/>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Направления внеуро</w:t>
            </w:r>
            <w:r>
              <w:rPr>
                <w:sz w:val="28"/>
                <w:szCs w:val="28"/>
              </w:rPr>
              <w:t>ч</w:t>
            </w:r>
            <w:r>
              <w:rPr>
                <w:sz w:val="28"/>
                <w:szCs w:val="28"/>
              </w:rPr>
              <w:t>ной деятельности</w:t>
            </w:r>
          </w:p>
        </w:tc>
        <w:tc>
          <w:tcPr>
            <w:tcW w:w="2403" w:type="pct"/>
            <w:tcBorders>
              <w:top w:val="single" w:sz="8" w:space="0" w:color="000000"/>
              <w:left w:val="single" w:sz="8" w:space="0" w:color="000000"/>
              <w:bottom w:val="single" w:sz="8" w:space="0" w:color="000000"/>
              <w:right w:val="single" w:sz="8" w:space="0" w:color="000000"/>
            </w:tcBorders>
          </w:tcPr>
          <w:p w:rsidR="003E6A94" w:rsidRPr="003F68E8" w:rsidRDefault="003E6A94" w:rsidP="00EE3291">
            <w:pPr>
              <w:pStyle w:val="ab"/>
              <w:rPr>
                <w:b/>
                <w:sz w:val="28"/>
                <w:szCs w:val="28"/>
              </w:rPr>
            </w:pP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jc w:val="center"/>
              <w:rPr>
                <w:sz w:val="28"/>
                <w:szCs w:val="28"/>
              </w:rPr>
            </w:pPr>
          </w:p>
        </w:tc>
      </w:tr>
      <w:tr w:rsidR="003E6A94" w:rsidRPr="009F46F0" w:rsidTr="00EE3291">
        <w:trPr>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Спортивно-оздоровительное</w:t>
            </w:r>
          </w:p>
        </w:tc>
        <w:tc>
          <w:tcPr>
            <w:tcW w:w="2403"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rPr>
                <w:sz w:val="28"/>
                <w:szCs w:val="28"/>
              </w:rPr>
            </w:pPr>
            <w:r>
              <w:rPr>
                <w:sz w:val="28"/>
                <w:szCs w:val="28"/>
              </w:rPr>
              <w:t>«Уроки докторов Здоровья»</w:t>
            </w:r>
          </w:p>
          <w:p w:rsidR="003E6A94" w:rsidRPr="00C10942" w:rsidRDefault="003E6A94" w:rsidP="00EE3291">
            <w:pPr>
              <w:pStyle w:val="ab"/>
              <w:spacing w:before="0" w:after="0"/>
              <w:rPr>
                <w:sz w:val="28"/>
                <w:szCs w:val="28"/>
              </w:rPr>
            </w:pPr>
            <w:r>
              <w:rPr>
                <w:sz w:val="28"/>
                <w:szCs w:val="28"/>
              </w:rPr>
              <w:t>«Подвижные игры»</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jc w:val="center"/>
              <w:rPr>
                <w:sz w:val="28"/>
                <w:szCs w:val="28"/>
              </w:rPr>
            </w:pPr>
            <w:r>
              <w:rPr>
                <w:sz w:val="28"/>
                <w:szCs w:val="28"/>
              </w:rPr>
              <w:t>1</w:t>
            </w:r>
          </w:p>
          <w:p w:rsidR="003E6A94" w:rsidRDefault="003E6A94" w:rsidP="00EE3291">
            <w:pPr>
              <w:pStyle w:val="ab"/>
              <w:spacing w:before="0" w:after="0"/>
              <w:jc w:val="center"/>
              <w:rPr>
                <w:sz w:val="28"/>
                <w:szCs w:val="28"/>
              </w:rPr>
            </w:pPr>
            <w:r>
              <w:rPr>
                <w:sz w:val="28"/>
                <w:szCs w:val="28"/>
              </w:rPr>
              <w:t>1</w:t>
            </w:r>
          </w:p>
        </w:tc>
      </w:tr>
      <w:tr w:rsidR="003E6A94" w:rsidRPr="009F46F0" w:rsidTr="00EE3291">
        <w:trPr>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Общеинтеллектуальное</w:t>
            </w:r>
          </w:p>
        </w:tc>
        <w:tc>
          <w:tcPr>
            <w:tcW w:w="2403"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rPr>
                <w:sz w:val="28"/>
                <w:szCs w:val="28"/>
              </w:rPr>
            </w:pPr>
            <w:r>
              <w:rPr>
                <w:sz w:val="28"/>
                <w:szCs w:val="28"/>
              </w:rPr>
              <w:t>«Занимательная математ</w:t>
            </w:r>
            <w:r>
              <w:rPr>
                <w:sz w:val="28"/>
                <w:szCs w:val="28"/>
              </w:rPr>
              <w:t>и</w:t>
            </w:r>
            <w:r>
              <w:rPr>
                <w:sz w:val="28"/>
                <w:szCs w:val="28"/>
              </w:rPr>
              <w:t>ка»</w:t>
            </w:r>
          </w:p>
          <w:p w:rsidR="003E6A94" w:rsidRPr="00C10942" w:rsidRDefault="003E6A94" w:rsidP="00EE3291">
            <w:pPr>
              <w:pStyle w:val="ab"/>
              <w:spacing w:before="0" w:after="0"/>
              <w:rPr>
                <w:sz w:val="28"/>
                <w:szCs w:val="28"/>
              </w:rPr>
            </w:pPr>
            <w:r>
              <w:rPr>
                <w:sz w:val="28"/>
                <w:szCs w:val="28"/>
              </w:rPr>
              <w:t>«Информатика  и ИКТ»</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jc w:val="center"/>
              <w:rPr>
                <w:sz w:val="28"/>
                <w:szCs w:val="28"/>
              </w:rPr>
            </w:pPr>
            <w:r>
              <w:rPr>
                <w:sz w:val="28"/>
                <w:szCs w:val="28"/>
              </w:rPr>
              <w:t>1</w:t>
            </w:r>
          </w:p>
          <w:p w:rsidR="003E6A94" w:rsidRDefault="003E6A94" w:rsidP="00EE3291">
            <w:pPr>
              <w:pStyle w:val="ab"/>
              <w:spacing w:before="0" w:after="0"/>
              <w:jc w:val="center"/>
              <w:rPr>
                <w:sz w:val="28"/>
                <w:szCs w:val="28"/>
              </w:rPr>
            </w:pPr>
            <w:r>
              <w:rPr>
                <w:sz w:val="28"/>
                <w:szCs w:val="28"/>
              </w:rPr>
              <w:t>1</w:t>
            </w:r>
          </w:p>
        </w:tc>
      </w:tr>
      <w:tr w:rsidR="003E6A94" w:rsidRPr="009F46F0" w:rsidTr="00EE3291">
        <w:trPr>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Общекультурное</w:t>
            </w:r>
          </w:p>
        </w:tc>
        <w:tc>
          <w:tcPr>
            <w:tcW w:w="2403"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rPr>
                <w:sz w:val="28"/>
                <w:szCs w:val="28"/>
              </w:rPr>
            </w:pPr>
            <w:r>
              <w:rPr>
                <w:sz w:val="28"/>
                <w:szCs w:val="28"/>
              </w:rPr>
              <w:t>«Волшебный мир оригами»</w:t>
            </w:r>
          </w:p>
          <w:p w:rsidR="003E6A94" w:rsidRPr="00C10942" w:rsidRDefault="003E6A94" w:rsidP="00EE3291">
            <w:pPr>
              <w:pStyle w:val="ab"/>
              <w:spacing w:before="0" w:after="0"/>
              <w:rPr>
                <w:sz w:val="28"/>
                <w:szCs w:val="28"/>
              </w:rPr>
            </w:pPr>
            <w:r>
              <w:rPr>
                <w:sz w:val="28"/>
                <w:szCs w:val="28"/>
              </w:rPr>
              <w:t>«Риторика»</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jc w:val="center"/>
              <w:rPr>
                <w:sz w:val="28"/>
                <w:szCs w:val="28"/>
              </w:rPr>
            </w:pPr>
            <w:r>
              <w:rPr>
                <w:sz w:val="28"/>
                <w:szCs w:val="28"/>
              </w:rPr>
              <w:t>1</w:t>
            </w:r>
          </w:p>
          <w:p w:rsidR="003E6A94" w:rsidRDefault="003E6A94" w:rsidP="00EE3291">
            <w:pPr>
              <w:pStyle w:val="ab"/>
              <w:spacing w:before="0" w:after="0"/>
              <w:jc w:val="center"/>
              <w:rPr>
                <w:sz w:val="28"/>
                <w:szCs w:val="28"/>
              </w:rPr>
            </w:pPr>
            <w:r>
              <w:rPr>
                <w:sz w:val="28"/>
                <w:szCs w:val="28"/>
              </w:rPr>
              <w:t>1</w:t>
            </w:r>
          </w:p>
        </w:tc>
      </w:tr>
      <w:tr w:rsidR="003E6A94" w:rsidRPr="009F46F0" w:rsidTr="00EE3291">
        <w:trPr>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Духовно-нравственное</w:t>
            </w:r>
          </w:p>
        </w:tc>
        <w:tc>
          <w:tcPr>
            <w:tcW w:w="2403"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rPr>
                <w:sz w:val="28"/>
                <w:szCs w:val="28"/>
              </w:rPr>
            </w:pPr>
            <w:r>
              <w:rPr>
                <w:sz w:val="28"/>
                <w:szCs w:val="28"/>
              </w:rPr>
              <w:t>«Уроки нравственности»</w:t>
            </w:r>
          </w:p>
          <w:p w:rsidR="003E6A94" w:rsidRPr="00C10942" w:rsidRDefault="003E6A94" w:rsidP="00EE3291">
            <w:pPr>
              <w:pStyle w:val="ab"/>
              <w:spacing w:before="0" w:after="0"/>
              <w:rPr>
                <w:sz w:val="28"/>
                <w:szCs w:val="28"/>
              </w:rPr>
            </w:pPr>
            <w:r>
              <w:rPr>
                <w:sz w:val="28"/>
                <w:szCs w:val="28"/>
              </w:rPr>
              <w:t>«Планета загадок»</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jc w:val="center"/>
              <w:rPr>
                <w:sz w:val="28"/>
                <w:szCs w:val="28"/>
              </w:rPr>
            </w:pPr>
            <w:r>
              <w:rPr>
                <w:sz w:val="28"/>
                <w:szCs w:val="28"/>
              </w:rPr>
              <w:t>1</w:t>
            </w:r>
          </w:p>
          <w:p w:rsidR="003E6A94" w:rsidRDefault="003E6A94" w:rsidP="00EE3291">
            <w:pPr>
              <w:pStyle w:val="ab"/>
              <w:spacing w:before="0" w:after="0"/>
              <w:jc w:val="center"/>
              <w:rPr>
                <w:sz w:val="28"/>
                <w:szCs w:val="28"/>
              </w:rPr>
            </w:pPr>
            <w:r>
              <w:rPr>
                <w:sz w:val="28"/>
                <w:szCs w:val="28"/>
              </w:rPr>
              <w:t>1</w:t>
            </w:r>
          </w:p>
        </w:tc>
      </w:tr>
      <w:tr w:rsidR="003E6A94" w:rsidRPr="009F46F0" w:rsidTr="00EE3291">
        <w:trPr>
          <w:tblCellSpacing w:w="15" w:type="dxa"/>
        </w:trPr>
        <w:tc>
          <w:tcPr>
            <w:tcW w:w="1495" w:type="pct"/>
            <w:tcBorders>
              <w:top w:val="single" w:sz="4" w:space="0" w:color="auto"/>
              <w:left w:val="single" w:sz="8" w:space="0" w:color="000000"/>
              <w:bottom w:val="single" w:sz="4" w:space="0" w:color="auto"/>
              <w:right w:val="single" w:sz="8" w:space="0" w:color="000000"/>
            </w:tcBorders>
          </w:tcPr>
          <w:p w:rsidR="003E6A94" w:rsidRDefault="003E6A94" w:rsidP="00EE3291">
            <w:pPr>
              <w:pStyle w:val="ab"/>
              <w:rPr>
                <w:sz w:val="28"/>
                <w:szCs w:val="28"/>
              </w:rPr>
            </w:pPr>
            <w:r>
              <w:rPr>
                <w:sz w:val="28"/>
                <w:szCs w:val="28"/>
              </w:rPr>
              <w:t xml:space="preserve">Социальное </w:t>
            </w:r>
          </w:p>
        </w:tc>
        <w:tc>
          <w:tcPr>
            <w:tcW w:w="2403"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rPr>
                <w:sz w:val="28"/>
                <w:szCs w:val="28"/>
              </w:rPr>
            </w:pPr>
            <w:r>
              <w:rPr>
                <w:sz w:val="28"/>
                <w:szCs w:val="28"/>
              </w:rPr>
              <w:t>«Моя родословная»</w:t>
            </w:r>
          </w:p>
          <w:p w:rsidR="003E6A94" w:rsidRPr="00C10942" w:rsidRDefault="003E6A94" w:rsidP="00EE3291">
            <w:pPr>
              <w:pStyle w:val="ab"/>
              <w:spacing w:before="0" w:after="0"/>
              <w:rPr>
                <w:sz w:val="28"/>
                <w:szCs w:val="28"/>
              </w:rPr>
            </w:pPr>
            <w:r>
              <w:rPr>
                <w:sz w:val="28"/>
                <w:szCs w:val="28"/>
              </w:rPr>
              <w:t>«Введение в мир профе</w:t>
            </w:r>
            <w:r>
              <w:rPr>
                <w:sz w:val="28"/>
                <w:szCs w:val="28"/>
              </w:rPr>
              <w:t>с</w:t>
            </w:r>
            <w:r>
              <w:rPr>
                <w:sz w:val="28"/>
                <w:szCs w:val="28"/>
              </w:rPr>
              <w:t>сий»</w:t>
            </w:r>
          </w:p>
        </w:tc>
        <w:tc>
          <w:tcPr>
            <w:tcW w:w="1038" w:type="pct"/>
            <w:tcBorders>
              <w:top w:val="single" w:sz="8" w:space="0" w:color="000000"/>
              <w:left w:val="single" w:sz="8" w:space="0" w:color="000000"/>
              <w:bottom w:val="single" w:sz="8" w:space="0" w:color="000000"/>
              <w:right w:val="single" w:sz="8" w:space="0" w:color="000000"/>
            </w:tcBorders>
          </w:tcPr>
          <w:p w:rsidR="003E6A94" w:rsidRDefault="003E6A94" w:rsidP="00EE3291">
            <w:pPr>
              <w:pStyle w:val="ab"/>
              <w:spacing w:before="0" w:after="0"/>
              <w:jc w:val="center"/>
              <w:rPr>
                <w:sz w:val="28"/>
                <w:szCs w:val="28"/>
              </w:rPr>
            </w:pPr>
            <w:r>
              <w:rPr>
                <w:sz w:val="28"/>
                <w:szCs w:val="28"/>
              </w:rPr>
              <w:t>1</w:t>
            </w:r>
          </w:p>
          <w:p w:rsidR="003E6A94" w:rsidRDefault="003E6A94" w:rsidP="00EE3291">
            <w:pPr>
              <w:pStyle w:val="ab"/>
              <w:spacing w:before="0" w:after="0"/>
              <w:jc w:val="center"/>
              <w:rPr>
                <w:sz w:val="28"/>
                <w:szCs w:val="28"/>
              </w:rPr>
            </w:pPr>
            <w:r>
              <w:rPr>
                <w:sz w:val="28"/>
                <w:szCs w:val="28"/>
              </w:rPr>
              <w:t>1</w:t>
            </w:r>
          </w:p>
        </w:tc>
      </w:tr>
    </w:tbl>
    <w:p w:rsidR="003E6A94" w:rsidRPr="009F46F0" w:rsidRDefault="003E6A94" w:rsidP="003E6A94">
      <w:pPr>
        <w:pStyle w:val="ab"/>
        <w:spacing w:before="0" w:after="0" w:line="240" w:lineRule="exact"/>
        <w:jc w:val="both"/>
      </w:pPr>
    </w:p>
    <w:p w:rsidR="003E6A94" w:rsidRDefault="003E6A94" w:rsidP="003E6A94">
      <w:pPr>
        <w:tabs>
          <w:tab w:val="left" w:pos="4500"/>
          <w:tab w:val="left" w:pos="9180"/>
          <w:tab w:val="left" w:pos="9360"/>
        </w:tabs>
        <w:jc w:val="both"/>
        <w:rPr>
          <w:b/>
          <w:sz w:val="28"/>
          <w:szCs w:val="28"/>
        </w:rPr>
      </w:pPr>
      <w:r>
        <w:rPr>
          <w:b/>
          <w:sz w:val="28"/>
          <w:szCs w:val="28"/>
        </w:rPr>
        <w:lastRenderedPageBreak/>
        <w:t>План внеурочной деятельности  2-4 классы.</w:t>
      </w:r>
    </w:p>
    <w:p w:rsidR="003E6A94" w:rsidRDefault="003E6A94" w:rsidP="003E6A94">
      <w:pPr>
        <w:tabs>
          <w:tab w:val="left" w:pos="4500"/>
          <w:tab w:val="left" w:pos="9180"/>
          <w:tab w:val="left" w:pos="9360"/>
        </w:tabs>
        <w:jc w:val="both"/>
        <w:rPr>
          <w:b/>
          <w:sz w:val="28"/>
          <w:szCs w:val="28"/>
        </w:rPr>
      </w:pPr>
    </w:p>
    <w:tbl>
      <w:tblPr>
        <w:tblW w:w="9655" w:type="dxa"/>
        <w:tblLayout w:type="fixed"/>
        <w:tblCellMar>
          <w:top w:w="105" w:type="dxa"/>
          <w:left w:w="105" w:type="dxa"/>
          <w:bottom w:w="105" w:type="dxa"/>
          <w:right w:w="105" w:type="dxa"/>
        </w:tblCellMar>
        <w:tblLook w:val="0000" w:firstRow="0" w:lastRow="0" w:firstColumn="0" w:lastColumn="0" w:noHBand="0" w:noVBand="0"/>
      </w:tblPr>
      <w:tblGrid>
        <w:gridCol w:w="2258"/>
        <w:gridCol w:w="3936"/>
        <w:gridCol w:w="1074"/>
        <w:gridCol w:w="1142"/>
        <w:gridCol w:w="1245"/>
      </w:tblGrid>
      <w:tr w:rsidR="003E6A94" w:rsidTr="00EE3291">
        <w:trPr>
          <w:trHeight w:val="1100"/>
        </w:trPr>
        <w:tc>
          <w:tcPr>
            <w:tcW w:w="2258" w:type="dxa"/>
            <w:tcBorders>
              <w:top w:val="single" w:sz="8" w:space="0" w:color="000000"/>
              <w:left w:val="single" w:sz="8" w:space="0" w:color="000000"/>
              <w:bottom w:val="single" w:sz="8" w:space="0" w:color="000000"/>
            </w:tcBorders>
            <w:shd w:val="clear" w:color="auto" w:fill="auto"/>
          </w:tcPr>
          <w:p w:rsidR="003E6A94" w:rsidRPr="0057542C" w:rsidRDefault="003E6A94" w:rsidP="00EE3291">
            <w:pPr>
              <w:pStyle w:val="ab"/>
              <w:spacing w:after="0"/>
              <w:rPr>
                <w:b/>
              </w:rPr>
            </w:pPr>
            <w:r w:rsidRPr="0057542C">
              <w:rPr>
                <w:b/>
              </w:rPr>
              <w:t>Направления вн</w:t>
            </w:r>
            <w:r w:rsidRPr="0057542C">
              <w:rPr>
                <w:b/>
              </w:rPr>
              <w:t>е</w:t>
            </w:r>
            <w:r w:rsidRPr="0057542C">
              <w:rPr>
                <w:b/>
              </w:rPr>
              <w:t>урочной деятел</w:t>
            </w:r>
            <w:r w:rsidRPr="0057542C">
              <w:rPr>
                <w:b/>
              </w:rPr>
              <w:t>ь</w:t>
            </w:r>
            <w:r w:rsidRPr="0057542C">
              <w:rPr>
                <w:b/>
              </w:rPr>
              <w:t>ности</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napToGrid w:val="0"/>
              <w:spacing w:after="0"/>
              <w:rPr>
                <w:b/>
              </w:rPr>
            </w:pPr>
            <w:r>
              <w:rPr>
                <w:b/>
              </w:rPr>
              <w:t xml:space="preserve">Темы </w:t>
            </w: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after="0"/>
              <w:jc w:val="center"/>
              <w:rPr>
                <w:b/>
              </w:rPr>
            </w:pPr>
            <w:r>
              <w:rPr>
                <w:b/>
              </w:rPr>
              <w:t>2 класс</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after="0"/>
              <w:jc w:val="center"/>
              <w:rPr>
                <w:b/>
              </w:rPr>
            </w:pPr>
            <w:r>
              <w:rPr>
                <w:b/>
              </w:rPr>
              <w:t>3 класс</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napToGrid w:val="0"/>
              <w:spacing w:after="0"/>
              <w:jc w:val="center"/>
              <w:rPr>
                <w:b/>
              </w:rPr>
            </w:pPr>
            <w:r>
              <w:rPr>
                <w:b/>
              </w:rPr>
              <w:t>4 класс</w:t>
            </w:r>
          </w:p>
        </w:tc>
      </w:tr>
      <w:tr w:rsidR="003E6A94" w:rsidTr="00EE3291">
        <w:tc>
          <w:tcPr>
            <w:tcW w:w="2258"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after="0"/>
            </w:pPr>
            <w:r>
              <w:t>Спортивно-оздоровительное</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pacing w:before="0" w:after="0"/>
            </w:pPr>
            <w:r>
              <w:t>«Планета Здоровья»</w:t>
            </w:r>
          </w:p>
          <w:p w:rsidR="003E6A94" w:rsidRDefault="003E6A94" w:rsidP="00EE3291">
            <w:pPr>
              <w:pStyle w:val="ab"/>
              <w:spacing w:before="0" w:after="0"/>
            </w:pPr>
            <w:r>
              <w:t>«Подвижные игры»</w:t>
            </w: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pPr>
            <w:r>
              <w:t>1</w:t>
            </w:r>
          </w:p>
          <w:p w:rsidR="003E6A94" w:rsidRDefault="003E6A94" w:rsidP="00EE3291">
            <w:pPr>
              <w:pStyle w:val="ab"/>
              <w:spacing w:before="0" w:after="0"/>
              <w:jc w:val="center"/>
            </w:pPr>
            <w:r>
              <w:t>1</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r>
              <w:t>2</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r>
              <w:t>2</w:t>
            </w:r>
          </w:p>
        </w:tc>
      </w:tr>
      <w:tr w:rsidR="003E6A94" w:rsidTr="00EE3291">
        <w:tc>
          <w:tcPr>
            <w:tcW w:w="2258"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after="0"/>
            </w:pPr>
            <w:r>
              <w:t>Общеинтеллект</w:t>
            </w:r>
            <w:r>
              <w:t>у</w:t>
            </w:r>
            <w:r>
              <w:t>альное</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pacing w:before="0" w:after="0"/>
              <w:rPr>
                <w:color w:val="000000"/>
              </w:rPr>
            </w:pPr>
            <w:r>
              <w:t>«Клуб Почемучек»</w:t>
            </w:r>
          </w:p>
          <w:p w:rsidR="003E6A94" w:rsidRDefault="003E6A94" w:rsidP="00EE3291">
            <w:pPr>
              <w:pStyle w:val="ab"/>
              <w:spacing w:before="0" w:after="0"/>
              <w:rPr>
                <w:color w:val="000000"/>
              </w:rPr>
            </w:pPr>
            <w:r>
              <w:rPr>
                <w:color w:val="000000"/>
              </w:rPr>
              <w:t>«Занимательная математика»</w:t>
            </w:r>
          </w:p>
          <w:p w:rsidR="003E6A94" w:rsidRDefault="003E6A94" w:rsidP="00EE3291">
            <w:pPr>
              <w:pStyle w:val="ab"/>
              <w:spacing w:before="0" w:after="0"/>
            </w:pPr>
            <w:r>
              <w:rPr>
                <w:color w:val="000000"/>
              </w:rPr>
              <w:t>«Занимательная грамматика»</w:t>
            </w: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rPr>
                <w:color w:val="FF0000"/>
              </w:rPr>
            </w:pPr>
            <w:r>
              <w:t>2</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before="0" w:after="0"/>
              <w:jc w:val="center"/>
              <w:rPr>
                <w:color w:val="FF0000"/>
              </w:rPr>
            </w:pPr>
          </w:p>
          <w:p w:rsidR="003E6A94" w:rsidRDefault="003E6A94" w:rsidP="00EE3291">
            <w:pPr>
              <w:pStyle w:val="ab"/>
              <w:spacing w:before="0" w:after="0"/>
              <w:jc w:val="center"/>
              <w:rPr>
                <w:color w:val="000000"/>
              </w:rPr>
            </w:pPr>
            <w:r>
              <w:rPr>
                <w:color w:val="000000"/>
              </w:rPr>
              <w:t>1</w:t>
            </w:r>
          </w:p>
          <w:p w:rsidR="003E6A94" w:rsidRDefault="003E6A94" w:rsidP="00EE3291">
            <w:pPr>
              <w:pStyle w:val="ab"/>
              <w:spacing w:before="0" w:after="0"/>
              <w:jc w:val="center"/>
              <w:rPr>
                <w:color w:val="FF0000"/>
              </w:rPr>
            </w:pPr>
            <w:r>
              <w:rPr>
                <w:color w:val="000000"/>
              </w:rPr>
              <w:t>1</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napToGrid w:val="0"/>
              <w:spacing w:before="0" w:after="0"/>
              <w:jc w:val="center"/>
              <w:rPr>
                <w:color w:val="FF0000"/>
              </w:rPr>
            </w:pPr>
          </w:p>
          <w:p w:rsidR="003E6A94" w:rsidRDefault="003E6A94" w:rsidP="00EE3291">
            <w:pPr>
              <w:pStyle w:val="ab"/>
              <w:spacing w:before="0" w:after="0"/>
              <w:jc w:val="center"/>
              <w:rPr>
                <w:color w:val="000000"/>
              </w:rPr>
            </w:pPr>
            <w:r>
              <w:rPr>
                <w:color w:val="000000"/>
              </w:rPr>
              <w:t>2</w:t>
            </w:r>
          </w:p>
          <w:p w:rsidR="003E6A94" w:rsidRDefault="003E6A94" w:rsidP="00EE3291">
            <w:pPr>
              <w:pStyle w:val="ab"/>
              <w:spacing w:before="0" w:after="0"/>
              <w:jc w:val="center"/>
            </w:pPr>
          </w:p>
        </w:tc>
      </w:tr>
      <w:tr w:rsidR="003E6A94" w:rsidTr="00EE3291">
        <w:tc>
          <w:tcPr>
            <w:tcW w:w="2258"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after="0"/>
            </w:pPr>
            <w:r>
              <w:t>Общекультурное</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pacing w:before="0" w:after="0"/>
            </w:pPr>
            <w:r>
              <w:t>«Чудеса аппликации»</w:t>
            </w:r>
          </w:p>
          <w:p w:rsidR="003E6A94" w:rsidRDefault="003E6A94" w:rsidP="00EE3291">
            <w:pPr>
              <w:pStyle w:val="ab"/>
              <w:spacing w:before="0" w:after="0"/>
            </w:pPr>
            <w:r>
              <w:t>«Ведение в мир профессий»</w:t>
            </w:r>
          </w:p>
          <w:p w:rsidR="003E6A94" w:rsidRDefault="003E6A94" w:rsidP="00EE3291">
            <w:pPr>
              <w:pStyle w:val="ab"/>
              <w:spacing w:before="0" w:after="0"/>
            </w:pPr>
            <w:r>
              <w:t>«Волшебный мир оригами»</w:t>
            </w:r>
          </w:p>
          <w:p w:rsidR="003E6A94" w:rsidRDefault="003E6A94" w:rsidP="00EE3291">
            <w:pPr>
              <w:pStyle w:val="ab"/>
              <w:spacing w:before="0" w:after="0"/>
            </w:pPr>
            <w:r>
              <w:t>«Волшебный квиллинг»</w:t>
            </w:r>
          </w:p>
          <w:p w:rsidR="003E6A94" w:rsidRDefault="003E6A94" w:rsidP="00EE3291">
            <w:pPr>
              <w:pStyle w:val="ab"/>
              <w:spacing w:before="0" w:after="0"/>
            </w:pPr>
            <w:r>
              <w:t>«Веселый этикет»</w:t>
            </w: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pPr>
            <w:r>
              <w:t>1</w:t>
            </w:r>
          </w:p>
          <w:p w:rsidR="003E6A94" w:rsidRDefault="003E6A94" w:rsidP="00EE3291">
            <w:pPr>
              <w:pStyle w:val="ab"/>
              <w:spacing w:before="0" w:after="0"/>
              <w:jc w:val="center"/>
            </w:pPr>
            <w:r>
              <w:t>1</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pPr>
            <w:r>
              <w:t>1</w:t>
            </w:r>
          </w:p>
          <w:p w:rsidR="003E6A94" w:rsidRDefault="003E6A94" w:rsidP="00EE3291">
            <w:pPr>
              <w:pStyle w:val="ab"/>
              <w:spacing w:before="0" w:after="0"/>
              <w:jc w:val="center"/>
            </w:pPr>
          </w:p>
          <w:p w:rsidR="003E6A94" w:rsidRDefault="003E6A94" w:rsidP="00EE3291">
            <w:pPr>
              <w:pStyle w:val="ab"/>
              <w:spacing w:before="0" w:after="0"/>
              <w:jc w:val="center"/>
            </w:pPr>
            <w:r>
              <w:t>1</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p>
          <w:p w:rsidR="003E6A94" w:rsidRDefault="003E6A94" w:rsidP="00EE3291">
            <w:pPr>
              <w:pStyle w:val="ab"/>
              <w:spacing w:before="0" w:after="0"/>
              <w:jc w:val="center"/>
            </w:pPr>
          </w:p>
          <w:p w:rsidR="003E6A94" w:rsidRDefault="003E6A94" w:rsidP="00EE3291">
            <w:pPr>
              <w:pStyle w:val="ab"/>
              <w:spacing w:before="0" w:after="0"/>
              <w:jc w:val="center"/>
            </w:pPr>
            <w:r>
              <w:t>1</w:t>
            </w:r>
          </w:p>
          <w:p w:rsidR="003E6A94" w:rsidRDefault="003E6A94" w:rsidP="00EE3291">
            <w:pPr>
              <w:pStyle w:val="ab"/>
              <w:spacing w:before="0" w:after="0"/>
              <w:jc w:val="center"/>
            </w:pPr>
            <w:r>
              <w:t>1</w:t>
            </w:r>
          </w:p>
        </w:tc>
      </w:tr>
      <w:tr w:rsidR="003E6A94" w:rsidTr="00EE3291">
        <w:tc>
          <w:tcPr>
            <w:tcW w:w="2258"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after="0"/>
            </w:pPr>
            <w:r>
              <w:t>Духовно-нравственное</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pacing w:before="0" w:after="0"/>
            </w:pPr>
            <w:r>
              <w:t>«Юный эколог»</w:t>
            </w:r>
          </w:p>
          <w:p w:rsidR="003E6A94" w:rsidRDefault="003E6A94" w:rsidP="00EE3291">
            <w:pPr>
              <w:pStyle w:val="ab"/>
              <w:spacing w:before="0" w:after="0"/>
            </w:pPr>
            <w:r>
              <w:t>«Юный патриот»</w:t>
            </w:r>
          </w:p>
          <w:p w:rsidR="003E6A94" w:rsidRDefault="003E6A94" w:rsidP="00EE3291">
            <w:pPr>
              <w:pStyle w:val="ab"/>
              <w:spacing w:before="0" w:after="0"/>
            </w:pPr>
            <w:r>
              <w:t>«Край, в котором я живу»</w:t>
            </w:r>
          </w:p>
          <w:p w:rsidR="003E6A94" w:rsidRDefault="003E6A94" w:rsidP="00EE3291">
            <w:pPr>
              <w:pStyle w:val="ab"/>
              <w:spacing w:before="0" w:after="0"/>
            </w:pPr>
            <w:r>
              <w:t>«Я и природа»</w:t>
            </w: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pPr>
            <w:r>
              <w:t>2</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r>
              <w:t>1</w:t>
            </w:r>
          </w:p>
          <w:p w:rsidR="003E6A94" w:rsidRDefault="003E6A94" w:rsidP="00EE3291">
            <w:pPr>
              <w:pStyle w:val="ab"/>
              <w:spacing w:before="0" w:after="0"/>
              <w:jc w:val="center"/>
              <w:rPr>
                <w:color w:val="000000"/>
              </w:rPr>
            </w:pPr>
            <w:r>
              <w:t>1</w:t>
            </w:r>
          </w:p>
          <w:p w:rsidR="003E6A94" w:rsidRDefault="003E6A94" w:rsidP="00EE3291">
            <w:pPr>
              <w:pStyle w:val="ab"/>
              <w:spacing w:before="0" w:after="0"/>
              <w:jc w:val="center"/>
              <w:rPr>
                <w:color w:val="000000"/>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p>
          <w:p w:rsidR="003E6A94" w:rsidRDefault="003E6A94" w:rsidP="00EE3291">
            <w:pPr>
              <w:pStyle w:val="ab"/>
              <w:spacing w:before="0" w:after="0"/>
              <w:jc w:val="center"/>
            </w:pPr>
            <w:r>
              <w:t>1</w:t>
            </w:r>
          </w:p>
          <w:p w:rsidR="003E6A94" w:rsidRDefault="003E6A94" w:rsidP="00EE3291">
            <w:pPr>
              <w:pStyle w:val="ab"/>
              <w:spacing w:before="0" w:after="0"/>
              <w:jc w:val="center"/>
            </w:pPr>
            <w:r>
              <w:t>1</w:t>
            </w:r>
          </w:p>
        </w:tc>
      </w:tr>
      <w:tr w:rsidR="003E6A94" w:rsidTr="00EE3291">
        <w:tc>
          <w:tcPr>
            <w:tcW w:w="2258"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after="0"/>
            </w:pPr>
            <w:r>
              <w:t xml:space="preserve">Социальное </w:t>
            </w:r>
          </w:p>
        </w:tc>
        <w:tc>
          <w:tcPr>
            <w:tcW w:w="3936" w:type="dxa"/>
            <w:tcBorders>
              <w:top w:val="single" w:sz="8" w:space="0" w:color="000000"/>
              <w:left w:val="single" w:sz="4" w:space="0" w:color="000000"/>
              <w:bottom w:val="single" w:sz="8" w:space="0" w:color="000000"/>
            </w:tcBorders>
            <w:shd w:val="clear" w:color="auto" w:fill="auto"/>
          </w:tcPr>
          <w:p w:rsidR="003E6A94" w:rsidRDefault="003E6A94" w:rsidP="00EE3291">
            <w:pPr>
              <w:pStyle w:val="ab"/>
              <w:spacing w:before="0" w:after="0"/>
            </w:pPr>
            <w:r>
              <w:t>«Росток»</w:t>
            </w:r>
          </w:p>
          <w:p w:rsidR="003E6A94" w:rsidRDefault="003E6A94" w:rsidP="00EE3291">
            <w:pPr>
              <w:pStyle w:val="ab"/>
              <w:spacing w:before="0" w:after="0"/>
            </w:pPr>
            <w:r>
              <w:t>«Я-исследователь»</w:t>
            </w:r>
          </w:p>
          <w:p w:rsidR="003E6A94" w:rsidRDefault="003E6A94" w:rsidP="00EE3291">
            <w:pPr>
              <w:pStyle w:val="ab"/>
              <w:spacing w:before="0" w:after="0"/>
            </w:pPr>
            <w:r>
              <w:t>«Ведение в мир профессий»</w:t>
            </w:r>
          </w:p>
          <w:p w:rsidR="003E6A94" w:rsidRDefault="003E6A94" w:rsidP="00EE3291">
            <w:pPr>
              <w:pStyle w:val="ab"/>
              <w:spacing w:before="0" w:after="0"/>
            </w:pPr>
          </w:p>
        </w:tc>
        <w:tc>
          <w:tcPr>
            <w:tcW w:w="1074"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pacing w:before="0" w:after="0"/>
              <w:jc w:val="center"/>
            </w:pPr>
            <w:r>
              <w:t>2</w:t>
            </w:r>
          </w:p>
        </w:tc>
        <w:tc>
          <w:tcPr>
            <w:tcW w:w="1142" w:type="dxa"/>
            <w:tcBorders>
              <w:top w:val="single" w:sz="8" w:space="0" w:color="000000"/>
              <w:left w:val="single" w:sz="8" w:space="0" w:color="000000"/>
              <w:bottom w:val="single" w:sz="8" w:space="0" w:color="000000"/>
            </w:tcBorders>
            <w:shd w:val="clear" w:color="auto" w:fill="auto"/>
          </w:tcPr>
          <w:p w:rsidR="003E6A94" w:rsidRDefault="003E6A94" w:rsidP="00EE3291">
            <w:pPr>
              <w:pStyle w:val="ab"/>
              <w:snapToGrid w:val="0"/>
              <w:spacing w:before="0" w:after="0"/>
              <w:jc w:val="center"/>
            </w:pPr>
          </w:p>
          <w:p w:rsidR="003E6A94" w:rsidRDefault="003E6A94" w:rsidP="00EE3291">
            <w:pPr>
              <w:pStyle w:val="ab"/>
              <w:spacing w:before="0" w:after="0"/>
              <w:jc w:val="center"/>
            </w:pPr>
            <w:r>
              <w:t>1</w:t>
            </w:r>
          </w:p>
          <w:p w:rsidR="003E6A94" w:rsidRDefault="003E6A94" w:rsidP="00EE3291">
            <w:pPr>
              <w:pStyle w:val="ab"/>
              <w:spacing w:before="0" w:after="0"/>
              <w:jc w:val="center"/>
            </w:pPr>
            <w:r>
              <w:t>1</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3E6A94" w:rsidRDefault="003E6A94" w:rsidP="00EE3291">
            <w:pPr>
              <w:pStyle w:val="ab"/>
              <w:spacing w:before="0" w:after="0"/>
              <w:jc w:val="center"/>
            </w:pPr>
            <w:r>
              <w:t>2</w:t>
            </w:r>
          </w:p>
        </w:tc>
      </w:tr>
    </w:tbl>
    <w:p w:rsidR="003E6A94" w:rsidRDefault="003E6A94" w:rsidP="003E6A94">
      <w:pPr>
        <w:tabs>
          <w:tab w:val="left" w:pos="4500"/>
          <w:tab w:val="left" w:pos="9180"/>
          <w:tab w:val="left" w:pos="9360"/>
        </w:tabs>
        <w:jc w:val="both"/>
        <w:rPr>
          <w:b/>
          <w:sz w:val="28"/>
          <w:szCs w:val="28"/>
        </w:rPr>
      </w:pPr>
    </w:p>
    <w:p w:rsidR="003E6A94" w:rsidRPr="007B5A58" w:rsidRDefault="003E6A94" w:rsidP="003E6A94">
      <w:pPr>
        <w:jc w:val="both"/>
        <w:rPr>
          <w:sz w:val="28"/>
          <w:szCs w:val="28"/>
        </w:rPr>
      </w:pPr>
      <w:r w:rsidRPr="007B5A58">
        <w:rPr>
          <w:sz w:val="28"/>
          <w:szCs w:val="28"/>
        </w:rPr>
        <w:t xml:space="preserve">           Формы организации внеурочной деятельности, как и в целом образ</w:t>
      </w:r>
      <w:r w:rsidRPr="007B5A58">
        <w:rPr>
          <w:sz w:val="28"/>
          <w:szCs w:val="28"/>
        </w:rPr>
        <w:t>о</w:t>
      </w:r>
      <w:r w:rsidRPr="007B5A58">
        <w:rPr>
          <w:sz w:val="28"/>
          <w:szCs w:val="28"/>
        </w:rPr>
        <w:t>вательного процесса, в рамках реализации основной образовательной пр</w:t>
      </w:r>
      <w:r w:rsidRPr="007B5A58">
        <w:rPr>
          <w:sz w:val="28"/>
          <w:szCs w:val="28"/>
        </w:rPr>
        <w:t>о</w:t>
      </w:r>
      <w:r w:rsidRPr="007B5A58">
        <w:rPr>
          <w:sz w:val="28"/>
          <w:szCs w:val="28"/>
        </w:rPr>
        <w:t>граммы начального общего образования определяет образовательное учре</w:t>
      </w:r>
      <w:r w:rsidRPr="007B5A58">
        <w:rPr>
          <w:sz w:val="28"/>
          <w:szCs w:val="28"/>
        </w:rPr>
        <w:t>ж</w:t>
      </w:r>
      <w:r w:rsidRPr="007B5A58">
        <w:rPr>
          <w:sz w:val="28"/>
          <w:szCs w:val="28"/>
        </w:rPr>
        <w:t xml:space="preserve">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w:t>
      </w:r>
      <w:r w:rsidRPr="007B5A58">
        <w:rPr>
          <w:sz w:val="28"/>
          <w:szCs w:val="28"/>
        </w:rPr>
        <w:lastRenderedPageBreak/>
        <w:t>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E6A94" w:rsidRPr="007B5A58" w:rsidRDefault="003E6A94" w:rsidP="003E6A94">
      <w:pPr>
        <w:jc w:val="both"/>
        <w:rPr>
          <w:sz w:val="28"/>
          <w:szCs w:val="28"/>
        </w:rPr>
      </w:pPr>
      <w:r w:rsidRPr="007B5A58">
        <w:rPr>
          <w:sz w:val="28"/>
          <w:szCs w:val="28"/>
        </w:rPr>
        <w:t xml:space="preserve">          При организации внеурочной деятельности обучающихся образов</w:t>
      </w:r>
      <w:r w:rsidRPr="007B5A58">
        <w:rPr>
          <w:sz w:val="28"/>
          <w:szCs w:val="28"/>
        </w:rPr>
        <w:t>а</w:t>
      </w:r>
      <w:r w:rsidRPr="007B5A58">
        <w:rPr>
          <w:sz w:val="28"/>
          <w:szCs w:val="28"/>
        </w:rPr>
        <w:t>тельным учреждением могут использоваться возможности учреждений д</w:t>
      </w:r>
      <w:r w:rsidRPr="007B5A58">
        <w:rPr>
          <w:sz w:val="28"/>
          <w:szCs w:val="28"/>
        </w:rPr>
        <w:t>о</w:t>
      </w:r>
      <w:r w:rsidRPr="007B5A58">
        <w:rPr>
          <w:sz w:val="28"/>
          <w:szCs w:val="28"/>
        </w:rPr>
        <w:t>полнительного образования, культуры и спорта. В период каникул для пр</w:t>
      </w:r>
      <w:r w:rsidRPr="007B5A58">
        <w:rPr>
          <w:sz w:val="28"/>
          <w:szCs w:val="28"/>
        </w:rPr>
        <w:t>о</w:t>
      </w:r>
      <w:r w:rsidRPr="007B5A58">
        <w:rPr>
          <w:sz w:val="28"/>
          <w:szCs w:val="28"/>
        </w:rPr>
        <w:t>должения внеурочной деятельности могут использоваться возможности сп</w:t>
      </w:r>
      <w:r w:rsidRPr="007B5A58">
        <w:rPr>
          <w:sz w:val="28"/>
          <w:szCs w:val="28"/>
        </w:rPr>
        <w:t>е</w:t>
      </w:r>
      <w:r w:rsidRPr="007B5A58">
        <w:rPr>
          <w:sz w:val="28"/>
          <w:szCs w:val="28"/>
        </w:rPr>
        <w:t>циализированных лагерей, тематических лагерных смен, летних школ.</w:t>
      </w:r>
    </w:p>
    <w:p w:rsidR="003E6A94" w:rsidRPr="007B5A58" w:rsidRDefault="003E6A94" w:rsidP="003E6A94">
      <w:pPr>
        <w:jc w:val="both"/>
        <w:rPr>
          <w:sz w:val="28"/>
          <w:szCs w:val="28"/>
        </w:rPr>
      </w:pPr>
      <w:r w:rsidRPr="007B5A58">
        <w:rPr>
          <w:sz w:val="28"/>
          <w:szCs w:val="28"/>
        </w:rPr>
        <w:t xml:space="preserve">         В зависимости от возможностей образовательного учреждения, особе</w:t>
      </w:r>
      <w:r w:rsidRPr="007B5A58">
        <w:rPr>
          <w:sz w:val="28"/>
          <w:szCs w:val="28"/>
        </w:rPr>
        <w:t>н</w:t>
      </w:r>
      <w:r w:rsidRPr="007B5A58">
        <w:rPr>
          <w:sz w:val="28"/>
          <w:szCs w:val="28"/>
        </w:rPr>
        <w:t>ностей окружающего социума внеурочная деятельность может осущест</w:t>
      </w:r>
      <w:r w:rsidRPr="007B5A58">
        <w:rPr>
          <w:sz w:val="28"/>
          <w:szCs w:val="28"/>
        </w:rPr>
        <w:t>в</w:t>
      </w:r>
      <w:r w:rsidRPr="007B5A58">
        <w:rPr>
          <w:sz w:val="28"/>
          <w:szCs w:val="28"/>
        </w:rPr>
        <w:t>ляться по различным схемам, в том числе:</w:t>
      </w:r>
    </w:p>
    <w:p w:rsidR="003E6A94" w:rsidRPr="007B5A58" w:rsidRDefault="003E6A94" w:rsidP="003E6A94">
      <w:pPr>
        <w:jc w:val="both"/>
        <w:rPr>
          <w:sz w:val="28"/>
          <w:szCs w:val="28"/>
        </w:rPr>
      </w:pPr>
      <w:r w:rsidRPr="007B5A58">
        <w:rPr>
          <w:sz w:val="28"/>
          <w:szCs w:val="28"/>
        </w:rPr>
        <w:t>• непосредственно в образовательном учреждении по типу школы полного дня;</w:t>
      </w:r>
    </w:p>
    <w:p w:rsidR="003E6A94" w:rsidRPr="007B5A58" w:rsidRDefault="003E6A94" w:rsidP="003E6A94">
      <w:pPr>
        <w:jc w:val="both"/>
        <w:rPr>
          <w:sz w:val="28"/>
          <w:szCs w:val="28"/>
        </w:rPr>
      </w:pPr>
      <w:r w:rsidRPr="007B5A58">
        <w:rPr>
          <w:sz w:val="28"/>
          <w:szCs w:val="28"/>
        </w:rPr>
        <w:t>• совместно с учреждениями дополнительного образования детей, спорти</w:t>
      </w:r>
      <w:r w:rsidRPr="007B5A58">
        <w:rPr>
          <w:sz w:val="28"/>
          <w:szCs w:val="28"/>
        </w:rPr>
        <w:t>в</w:t>
      </w:r>
      <w:r w:rsidRPr="007B5A58">
        <w:rPr>
          <w:sz w:val="28"/>
          <w:szCs w:val="28"/>
        </w:rPr>
        <w:t>ными объектами, учреждениями культуры;</w:t>
      </w:r>
    </w:p>
    <w:p w:rsidR="003E6A94" w:rsidRPr="007B5A58" w:rsidRDefault="003E6A94" w:rsidP="003E6A94">
      <w:pPr>
        <w:jc w:val="both"/>
        <w:rPr>
          <w:sz w:val="28"/>
          <w:szCs w:val="28"/>
        </w:rPr>
      </w:pPr>
      <w:r w:rsidRPr="007B5A58">
        <w:rPr>
          <w:sz w:val="28"/>
          <w:szCs w:val="28"/>
        </w:rPr>
        <w:t>• в сотрудничестве с другими организациями и с участием педагогов образ</w:t>
      </w:r>
      <w:r w:rsidRPr="007B5A58">
        <w:rPr>
          <w:sz w:val="28"/>
          <w:szCs w:val="28"/>
        </w:rPr>
        <w:t>о</w:t>
      </w:r>
      <w:r w:rsidRPr="007B5A58">
        <w:rPr>
          <w:sz w:val="28"/>
          <w:szCs w:val="28"/>
        </w:rPr>
        <w:t>вательного учреждения (комбинированная схема).</w:t>
      </w:r>
    </w:p>
    <w:p w:rsidR="003E6A94" w:rsidRPr="007B5A58" w:rsidRDefault="003E6A94" w:rsidP="003E6A94">
      <w:pPr>
        <w:jc w:val="both"/>
        <w:rPr>
          <w:sz w:val="28"/>
          <w:szCs w:val="28"/>
        </w:rPr>
      </w:pPr>
      <w:r w:rsidRPr="007B5A58">
        <w:rPr>
          <w:sz w:val="28"/>
          <w:szCs w:val="28"/>
        </w:rPr>
        <w:t>Основное преимущество организации внеурочной деятельности непосредс</w:t>
      </w:r>
      <w:r w:rsidRPr="007B5A58">
        <w:rPr>
          <w:sz w:val="28"/>
          <w:szCs w:val="28"/>
        </w:rPr>
        <w:t>т</w:t>
      </w:r>
      <w:r w:rsidRPr="007B5A58">
        <w:rPr>
          <w:sz w:val="28"/>
          <w:szCs w:val="28"/>
        </w:rPr>
        <w:t>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3E6A94" w:rsidRPr="007B5A58" w:rsidRDefault="003E6A94" w:rsidP="003E6A94">
      <w:pPr>
        <w:jc w:val="both"/>
        <w:rPr>
          <w:sz w:val="28"/>
          <w:szCs w:val="28"/>
        </w:rPr>
      </w:pPr>
      <w:r w:rsidRPr="007B5A58">
        <w:rPr>
          <w:sz w:val="28"/>
          <w:szCs w:val="28"/>
        </w:rPr>
        <w:t xml:space="preserve">          При организации внеурочной деятельности непосредственно в образ</w:t>
      </w:r>
      <w:r w:rsidRPr="007B5A58">
        <w:rPr>
          <w:sz w:val="28"/>
          <w:szCs w:val="28"/>
        </w:rPr>
        <w:t>о</w:t>
      </w:r>
      <w:r w:rsidRPr="007B5A58">
        <w:rPr>
          <w:sz w:val="28"/>
          <w:szCs w:val="28"/>
        </w:rPr>
        <w:t>вательном учреждении предполагается, что в этой работе принимают участие все педагогические работники данного учреждения (учителя начальной шк</w:t>
      </w:r>
      <w:r w:rsidRPr="007B5A58">
        <w:rPr>
          <w:sz w:val="28"/>
          <w:szCs w:val="28"/>
        </w:rPr>
        <w:t>о</w:t>
      </w:r>
      <w:r w:rsidRPr="007B5A58">
        <w:rPr>
          <w:sz w:val="28"/>
          <w:szCs w:val="28"/>
        </w:rPr>
        <w:t>лы, учителя-предметники, социальные педагоги, педагоги-психологи, учит</w:t>
      </w:r>
      <w:r w:rsidRPr="007B5A58">
        <w:rPr>
          <w:sz w:val="28"/>
          <w:szCs w:val="28"/>
        </w:rPr>
        <w:t>е</w:t>
      </w:r>
      <w:r w:rsidRPr="007B5A58">
        <w:rPr>
          <w:sz w:val="28"/>
          <w:szCs w:val="28"/>
        </w:rPr>
        <w:t>ля-дефектологи, логопед, воспитатели, тьюторы и др.).</w:t>
      </w:r>
    </w:p>
    <w:p w:rsidR="003E6A94" w:rsidRPr="007B5A58" w:rsidRDefault="003E6A94" w:rsidP="003E6A94">
      <w:pPr>
        <w:jc w:val="both"/>
        <w:rPr>
          <w:sz w:val="28"/>
          <w:szCs w:val="28"/>
        </w:rPr>
      </w:pPr>
      <w:r w:rsidRPr="007B5A58">
        <w:rPr>
          <w:sz w:val="28"/>
          <w:szCs w:val="28"/>
        </w:rPr>
        <w:t xml:space="preserve">          Внеурочная деятельность тесно связана с дополнительным образован</w:t>
      </w:r>
      <w:r w:rsidRPr="007B5A58">
        <w:rPr>
          <w:sz w:val="28"/>
          <w:szCs w:val="28"/>
        </w:rPr>
        <w:t>и</w:t>
      </w:r>
      <w:r w:rsidRPr="007B5A58">
        <w:rPr>
          <w:sz w:val="28"/>
          <w:szCs w:val="28"/>
        </w:rPr>
        <w:t>ем детей в части создания условий для развития творческих интересов детей, включения их в художественную, техническую, спортивную и другую де</w:t>
      </w:r>
      <w:r w:rsidRPr="007B5A58">
        <w:rPr>
          <w:sz w:val="28"/>
          <w:szCs w:val="28"/>
        </w:rPr>
        <w:t>я</w:t>
      </w:r>
      <w:r w:rsidRPr="007B5A58">
        <w:rPr>
          <w:sz w:val="28"/>
          <w:szCs w:val="28"/>
        </w:rPr>
        <w:t>тельность.</w:t>
      </w:r>
    </w:p>
    <w:p w:rsidR="003E6A94" w:rsidRPr="007B5A58" w:rsidRDefault="003E6A94" w:rsidP="003E6A94">
      <w:pPr>
        <w:jc w:val="both"/>
        <w:rPr>
          <w:sz w:val="28"/>
          <w:szCs w:val="28"/>
        </w:rPr>
      </w:pPr>
      <w:r w:rsidRPr="007B5A58">
        <w:rPr>
          <w:sz w:val="28"/>
          <w:szCs w:val="28"/>
        </w:rPr>
        <w:t xml:space="preserve">          Связующим звеном между внеурочной деятельностью и дополнител</w:t>
      </w:r>
      <w:r w:rsidRPr="007B5A58">
        <w:rPr>
          <w:sz w:val="28"/>
          <w:szCs w:val="28"/>
        </w:rPr>
        <w:t>ь</w:t>
      </w:r>
      <w:r w:rsidRPr="007B5A58">
        <w:rPr>
          <w:sz w:val="28"/>
          <w:szCs w:val="28"/>
        </w:rPr>
        <w:t>ным образованием детей выступают такие формы её реализации, как факул</w:t>
      </w:r>
      <w:r w:rsidRPr="007B5A58">
        <w:rPr>
          <w:sz w:val="28"/>
          <w:szCs w:val="28"/>
        </w:rPr>
        <w:t>ь</w:t>
      </w:r>
      <w:r w:rsidRPr="007B5A58">
        <w:rPr>
          <w:sz w:val="28"/>
          <w:szCs w:val="28"/>
        </w:rPr>
        <w:t>тативы, детские научные общества, экологические и военно-патриотические отряды и т. д.</w:t>
      </w:r>
    </w:p>
    <w:p w:rsidR="003E6A94" w:rsidRPr="007B5A58" w:rsidRDefault="003E6A94" w:rsidP="003E6A94">
      <w:pPr>
        <w:jc w:val="both"/>
        <w:rPr>
          <w:sz w:val="28"/>
          <w:szCs w:val="28"/>
        </w:rPr>
      </w:pPr>
      <w:r w:rsidRPr="007B5A58">
        <w:rPr>
          <w:sz w:val="28"/>
          <w:szCs w:val="28"/>
        </w:rPr>
        <w:t xml:space="preserve">            Основное преимущество совместной организации внеурочной де</w:t>
      </w:r>
      <w:r w:rsidRPr="007B5A58">
        <w:rPr>
          <w:sz w:val="28"/>
          <w:szCs w:val="28"/>
        </w:rPr>
        <w:t>я</w:t>
      </w:r>
      <w:r w:rsidRPr="007B5A58">
        <w:rPr>
          <w:sz w:val="28"/>
          <w:szCs w:val="28"/>
        </w:rPr>
        <w:t>тельности заключается в предоставлении широкого выбора занятий для р</w:t>
      </w:r>
      <w:r w:rsidRPr="007B5A58">
        <w:rPr>
          <w:sz w:val="28"/>
          <w:szCs w:val="28"/>
        </w:rPr>
        <w:t>е</w:t>
      </w:r>
      <w:r w:rsidRPr="007B5A58">
        <w:rPr>
          <w:sz w:val="28"/>
          <w:szCs w:val="28"/>
        </w:rPr>
        <w:t>бёнка на основе спектра направлений детских объединений по интересам, возможности свободного самоопределения ребёнка, привлечения к осущес</w:t>
      </w:r>
      <w:r w:rsidRPr="007B5A58">
        <w:rPr>
          <w:sz w:val="28"/>
          <w:szCs w:val="28"/>
        </w:rPr>
        <w:t>т</w:t>
      </w:r>
      <w:r w:rsidRPr="007B5A58">
        <w:rPr>
          <w:sz w:val="28"/>
          <w:szCs w:val="28"/>
        </w:rPr>
        <w:t>влению внеурочной деятельности квалифицированных специалистов, а также практико-ориентированной и деятельностной основы организации образов</w:t>
      </w:r>
      <w:r w:rsidRPr="007B5A58">
        <w:rPr>
          <w:sz w:val="28"/>
          <w:szCs w:val="28"/>
        </w:rPr>
        <w:t>а</w:t>
      </w:r>
      <w:r w:rsidRPr="007B5A58">
        <w:rPr>
          <w:sz w:val="28"/>
          <w:szCs w:val="28"/>
        </w:rPr>
        <w:t>тельного процесса.</w:t>
      </w:r>
    </w:p>
    <w:p w:rsidR="003E6A94" w:rsidRPr="007B5A58" w:rsidRDefault="003E6A94" w:rsidP="003E6A94">
      <w:pPr>
        <w:jc w:val="both"/>
        <w:rPr>
          <w:sz w:val="28"/>
          <w:szCs w:val="28"/>
        </w:rPr>
      </w:pPr>
      <w:r w:rsidRPr="007B5A58">
        <w:rPr>
          <w:sz w:val="28"/>
          <w:szCs w:val="28"/>
        </w:rPr>
        <w:lastRenderedPageBreak/>
        <w:t xml:space="preserve">        Координирующую роль в организации внеурочной деятельности выпо</w:t>
      </w:r>
      <w:r w:rsidRPr="007B5A58">
        <w:rPr>
          <w:sz w:val="28"/>
          <w:szCs w:val="28"/>
        </w:rPr>
        <w:t>л</w:t>
      </w:r>
      <w:r w:rsidRPr="007B5A58">
        <w:rPr>
          <w:sz w:val="28"/>
          <w:szCs w:val="28"/>
        </w:rPr>
        <w:t>няет, как правило, классный руководитель, который взаимодействует с пед</w:t>
      </w:r>
      <w:r w:rsidRPr="007B5A58">
        <w:rPr>
          <w:sz w:val="28"/>
          <w:szCs w:val="28"/>
        </w:rPr>
        <w:t>а</w:t>
      </w:r>
      <w:r w:rsidRPr="007B5A58">
        <w:rPr>
          <w:sz w:val="28"/>
          <w:szCs w:val="28"/>
        </w:rPr>
        <w:t>гогическими работниками, организует систему отношений через разнообра</w:t>
      </w:r>
      <w:r w:rsidRPr="007B5A58">
        <w:rPr>
          <w:sz w:val="28"/>
          <w:szCs w:val="28"/>
        </w:rPr>
        <w:t>з</w:t>
      </w:r>
      <w:r w:rsidRPr="007B5A58">
        <w:rPr>
          <w:sz w:val="28"/>
          <w:szCs w:val="28"/>
        </w:rPr>
        <w:t>ные формы воспитательной деятельности коллектива, в том числе через о</w:t>
      </w:r>
      <w:r w:rsidRPr="007B5A58">
        <w:rPr>
          <w:sz w:val="28"/>
          <w:szCs w:val="28"/>
        </w:rPr>
        <w:t>р</w:t>
      </w:r>
      <w:r w:rsidRPr="007B5A58">
        <w:rPr>
          <w:sz w:val="28"/>
          <w:szCs w:val="28"/>
        </w:rPr>
        <w:t>ганы самоуправления, обеспечивает внеурочную деятельность обучающихся в соответствии с их выбором.</w:t>
      </w:r>
    </w:p>
    <w:p w:rsidR="003E6A94" w:rsidRPr="007B5A58" w:rsidRDefault="003E6A94" w:rsidP="003E6A94">
      <w:pPr>
        <w:jc w:val="both"/>
        <w:rPr>
          <w:sz w:val="28"/>
          <w:szCs w:val="28"/>
        </w:rPr>
      </w:pPr>
      <w:r w:rsidRPr="007B5A58">
        <w:rPr>
          <w:sz w:val="28"/>
          <w:szCs w:val="28"/>
        </w:rPr>
        <w:t xml:space="preserve">           План внеурочной деятельности формируется образовательным учре</w:t>
      </w:r>
      <w:r w:rsidRPr="007B5A58">
        <w:rPr>
          <w:sz w:val="28"/>
          <w:szCs w:val="28"/>
        </w:rPr>
        <w:t>ж</w:t>
      </w:r>
      <w:r w:rsidRPr="007B5A58">
        <w:rPr>
          <w:sz w:val="28"/>
          <w:szCs w:val="28"/>
        </w:rPr>
        <w:t>дением в соответствии со своим учебным планом и независимо от выбранной схемы его реализации должен быть направлен в первую очередь на достиж</w:t>
      </w:r>
      <w:r w:rsidRPr="007B5A58">
        <w:rPr>
          <w:sz w:val="28"/>
          <w:szCs w:val="28"/>
        </w:rPr>
        <w:t>е</w:t>
      </w:r>
      <w:r w:rsidRPr="007B5A58">
        <w:rPr>
          <w:sz w:val="28"/>
          <w:szCs w:val="28"/>
        </w:rPr>
        <w:t>ние обучающимися планируемых результатов освоения основной образов</w:t>
      </w:r>
      <w:r w:rsidRPr="007B5A58">
        <w:rPr>
          <w:sz w:val="28"/>
          <w:szCs w:val="28"/>
        </w:rPr>
        <w:t>а</w:t>
      </w:r>
      <w:r w:rsidRPr="007B5A58">
        <w:rPr>
          <w:sz w:val="28"/>
          <w:szCs w:val="28"/>
        </w:rPr>
        <w:t>тельной программы начального общего образования.</w:t>
      </w:r>
    </w:p>
    <w:p w:rsidR="003E6A94" w:rsidRPr="00757CC2" w:rsidRDefault="003E6A94" w:rsidP="003E6A94">
      <w:pPr>
        <w:jc w:val="both"/>
        <w:rPr>
          <w:sz w:val="28"/>
          <w:szCs w:val="28"/>
        </w:rPr>
      </w:pPr>
      <w:r w:rsidRPr="007B5A58">
        <w:rPr>
          <w:sz w:val="28"/>
          <w:szCs w:val="28"/>
        </w:rPr>
        <w:t xml:space="preserve">         При взаимодействии образовательного учреждения с другими орган</w:t>
      </w:r>
      <w:r w:rsidRPr="007B5A58">
        <w:rPr>
          <w:sz w:val="28"/>
          <w:szCs w:val="28"/>
        </w:rPr>
        <w:t>и</w:t>
      </w:r>
      <w:r w:rsidRPr="007B5A58">
        <w:rPr>
          <w:sz w:val="28"/>
          <w:szCs w:val="28"/>
        </w:rPr>
        <w:t>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3E6A94" w:rsidRDefault="003E6A94" w:rsidP="003E6A94">
      <w:pPr>
        <w:tabs>
          <w:tab w:val="left" w:pos="3195"/>
        </w:tabs>
        <w:contextualSpacing/>
        <w:jc w:val="center"/>
        <w:rPr>
          <w:b/>
          <w:sz w:val="28"/>
          <w:szCs w:val="28"/>
        </w:rPr>
      </w:pPr>
    </w:p>
    <w:p w:rsidR="003E6A94" w:rsidRPr="00AF48A0" w:rsidRDefault="003E6A94" w:rsidP="003E6A94">
      <w:pPr>
        <w:tabs>
          <w:tab w:val="left" w:pos="3195"/>
        </w:tabs>
        <w:contextualSpacing/>
        <w:jc w:val="center"/>
        <w:rPr>
          <w:b/>
          <w:sz w:val="28"/>
          <w:szCs w:val="28"/>
        </w:rPr>
      </w:pPr>
      <w:r w:rsidRPr="00AF48A0">
        <w:rPr>
          <w:b/>
          <w:sz w:val="28"/>
          <w:szCs w:val="28"/>
        </w:rPr>
        <w:t>Система условий реализации основной образовательной программы</w:t>
      </w:r>
    </w:p>
    <w:p w:rsidR="003E6A94" w:rsidRDefault="003E6A94" w:rsidP="003E6A94">
      <w:pPr>
        <w:tabs>
          <w:tab w:val="left" w:pos="3195"/>
        </w:tabs>
        <w:contextualSpacing/>
        <w:jc w:val="center"/>
        <w:rPr>
          <w:b/>
          <w:sz w:val="28"/>
          <w:szCs w:val="28"/>
        </w:rPr>
      </w:pPr>
      <w:r w:rsidRPr="00AF48A0">
        <w:rPr>
          <w:b/>
          <w:sz w:val="28"/>
          <w:szCs w:val="28"/>
        </w:rPr>
        <w:t>в соответствии с требованиями Стандарта.</w:t>
      </w:r>
    </w:p>
    <w:p w:rsidR="003E6A94" w:rsidRPr="00AF48A0" w:rsidRDefault="003E6A94" w:rsidP="003E6A94">
      <w:pPr>
        <w:tabs>
          <w:tab w:val="left" w:pos="3195"/>
        </w:tabs>
        <w:contextualSpacing/>
        <w:jc w:val="center"/>
        <w:rPr>
          <w:sz w:val="28"/>
          <w:szCs w:val="28"/>
        </w:rPr>
      </w:pPr>
    </w:p>
    <w:p w:rsidR="003E6A94" w:rsidRPr="00AF48A0" w:rsidRDefault="003E6A94" w:rsidP="003E6A94">
      <w:pPr>
        <w:pStyle w:val="210"/>
        <w:shd w:val="clear" w:color="auto" w:fill="auto"/>
        <w:spacing w:line="240" w:lineRule="auto"/>
        <w:ind w:right="300" w:firstLine="0"/>
        <w:jc w:val="both"/>
        <w:rPr>
          <w:sz w:val="28"/>
          <w:szCs w:val="28"/>
        </w:rPr>
      </w:pPr>
      <w:r w:rsidRPr="00AF48A0">
        <w:rPr>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3E6A94" w:rsidRPr="00AF48A0" w:rsidRDefault="003E6A94" w:rsidP="003E6A94">
      <w:pPr>
        <w:pStyle w:val="210"/>
        <w:shd w:val="clear" w:color="auto" w:fill="auto"/>
        <w:spacing w:line="240" w:lineRule="auto"/>
        <w:ind w:right="300" w:firstLine="0"/>
        <w:jc w:val="both"/>
        <w:rPr>
          <w:sz w:val="28"/>
          <w:szCs w:val="28"/>
        </w:rPr>
      </w:pPr>
      <w:r w:rsidRPr="00AF48A0">
        <w:rPr>
          <w:sz w:val="28"/>
          <w:szCs w:val="28"/>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3E6A94" w:rsidRPr="00AF48A0" w:rsidRDefault="003E6A94" w:rsidP="003E6A94">
      <w:pPr>
        <w:pStyle w:val="210"/>
        <w:shd w:val="clear" w:color="auto" w:fill="auto"/>
        <w:spacing w:line="240" w:lineRule="auto"/>
        <w:ind w:right="300" w:firstLine="0"/>
        <w:jc w:val="both"/>
        <w:rPr>
          <w:sz w:val="28"/>
          <w:szCs w:val="28"/>
        </w:rPr>
      </w:pPr>
      <w:r w:rsidRPr="00AF48A0">
        <w:rPr>
          <w:sz w:val="28"/>
          <w:szCs w:val="28"/>
        </w:rPr>
        <w:t>Система условий реализации образовательной программы регламентируются локальными актами образовательного учреждения.</w:t>
      </w:r>
    </w:p>
    <w:p w:rsidR="003E6A94" w:rsidRPr="00AF48A0" w:rsidRDefault="003E6A94" w:rsidP="003E6A94">
      <w:pPr>
        <w:pStyle w:val="210"/>
        <w:shd w:val="clear" w:color="auto" w:fill="auto"/>
        <w:spacing w:line="240" w:lineRule="auto"/>
        <w:ind w:right="300" w:firstLine="0"/>
        <w:jc w:val="both"/>
        <w:rPr>
          <w:sz w:val="28"/>
          <w:szCs w:val="28"/>
        </w:rPr>
      </w:pPr>
      <w:r w:rsidRPr="00AF48A0">
        <w:rPr>
          <w:sz w:val="28"/>
          <w:szCs w:val="28"/>
        </w:rPr>
        <w:t>Созданные в образовательном учреждении, реализующем основную образовательную программу начального общего образования, условия должны:</w:t>
      </w:r>
    </w:p>
    <w:p w:rsidR="003E6A94" w:rsidRPr="00AF48A0" w:rsidRDefault="003E6A94" w:rsidP="003E6A94">
      <w:pPr>
        <w:pStyle w:val="210"/>
        <w:numPr>
          <w:ilvl w:val="0"/>
          <w:numId w:val="19"/>
        </w:numPr>
        <w:shd w:val="clear" w:color="auto" w:fill="auto"/>
        <w:tabs>
          <w:tab w:val="left" w:pos="782"/>
        </w:tabs>
        <w:spacing w:line="240" w:lineRule="auto"/>
        <w:ind w:left="580" w:firstLine="0"/>
        <w:jc w:val="both"/>
        <w:rPr>
          <w:sz w:val="28"/>
          <w:szCs w:val="28"/>
        </w:rPr>
      </w:pPr>
      <w:r w:rsidRPr="00AF48A0">
        <w:rPr>
          <w:sz w:val="28"/>
          <w:szCs w:val="28"/>
        </w:rPr>
        <w:t>соответствовать требованиям Стандарта;</w:t>
      </w:r>
    </w:p>
    <w:p w:rsidR="003E6A94" w:rsidRPr="00AF48A0" w:rsidRDefault="003E6A94" w:rsidP="003E6A94">
      <w:pPr>
        <w:pStyle w:val="210"/>
        <w:numPr>
          <w:ilvl w:val="0"/>
          <w:numId w:val="19"/>
        </w:numPr>
        <w:shd w:val="clear" w:color="auto" w:fill="auto"/>
        <w:tabs>
          <w:tab w:val="left" w:pos="787"/>
        </w:tabs>
        <w:spacing w:line="240" w:lineRule="auto"/>
        <w:ind w:left="580" w:right="300" w:firstLine="0"/>
        <w:jc w:val="both"/>
        <w:rPr>
          <w:sz w:val="28"/>
          <w:szCs w:val="28"/>
        </w:rPr>
      </w:pPr>
      <w:r w:rsidRPr="00AF48A0">
        <w:rPr>
          <w:sz w:val="28"/>
          <w:szCs w:val="28"/>
        </w:rPr>
        <w:t>гарантировать сохранность и укрепление физического, психологического и социального здоровья обучающихся;</w:t>
      </w:r>
    </w:p>
    <w:p w:rsidR="003E6A94" w:rsidRPr="00AF48A0" w:rsidRDefault="003E6A94" w:rsidP="003E6A94">
      <w:pPr>
        <w:pStyle w:val="210"/>
        <w:numPr>
          <w:ilvl w:val="0"/>
          <w:numId w:val="19"/>
        </w:numPr>
        <w:shd w:val="clear" w:color="auto" w:fill="auto"/>
        <w:tabs>
          <w:tab w:val="left" w:pos="787"/>
        </w:tabs>
        <w:spacing w:line="240" w:lineRule="auto"/>
        <w:ind w:left="580" w:right="300" w:firstLine="0"/>
        <w:jc w:val="both"/>
        <w:rPr>
          <w:sz w:val="28"/>
          <w:szCs w:val="28"/>
        </w:rPr>
      </w:pPr>
      <w:r w:rsidRPr="00AF48A0">
        <w:rPr>
          <w:sz w:val="28"/>
          <w:szCs w:val="28"/>
        </w:rPr>
        <w:t>обеспечивать реализацию основной образовательной программы образовательного учреждения и достижение планируемых результатов её освоения;</w:t>
      </w:r>
    </w:p>
    <w:p w:rsidR="003E6A94" w:rsidRPr="00AF48A0" w:rsidRDefault="003E6A94" w:rsidP="003E6A94">
      <w:pPr>
        <w:pStyle w:val="210"/>
        <w:numPr>
          <w:ilvl w:val="0"/>
          <w:numId w:val="19"/>
        </w:numPr>
        <w:shd w:val="clear" w:color="auto" w:fill="auto"/>
        <w:tabs>
          <w:tab w:val="left" w:pos="787"/>
        </w:tabs>
        <w:spacing w:line="240" w:lineRule="auto"/>
        <w:ind w:left="580" w:right="300" w:firstLine="0"/>
        <w:jc w:val="both"/>
        <w:rPr>
          <w:sz w:val="28"/>
          <w:szCs w:val="28"/>
        </w:rPr>
      </w:pPr>
      <w:r w:rsidRPr="00AF48A0">
        <w:rPr>
          <w:sz w:val="28"/>
          <w:szCs w:val="28"/>
        </w:rPr>
        <w:t>учитывать особенности образовательного учреждения, его организационную структуру, запросы участников образовательного процесса;</w:t>
      </w:r>
    </w:p>
    <w:p w:rsidR="003E6A94" w:rsidRPr="00C06C03" w:rsidRDefault="003E6A94" w:rsidP="003E6A94">
      <w:pPr>
        <w:pStyle w:val="210"/>
        <w:numPr>
          <w:ilvl w:val="0"/>
          <w:numId w:val="19"/>
        </w:numPr>
        <w:shd w:val="clear" w:color="auto" w:fill="auto"/>
        <w:tabs>
          <w:tab w:val="left" w:pos="782"/>
        </w:tabs>
        <w:spacing w:line="240" w:lineRule="auto"/>
        <w:ind w:left="580" w:right="300" w:firstLine="0"/>
        <w:jc w:val="both"/>
        <w:rPr>
          <w:sz w:val="28"/>
          <w:szCs w:val="28"/>
        </w:rPr>
      </w:pPr>
      <w:r w:rsidRPr="00AF48A0">
        <w:rPr>
          <w:sz w:val="28"/>
          <w:szCs w:val="28"/>
        </w:rPr>
        <w:t xml:space="preserve">предоставлять возможность взаимодействия с социальными </w:t>
      </w:r>
      <w:r w:rsidRPr="00AF48A0">
        <w:rPr>
          <w:sz w:val="28"/>
          <w:szCs w:val="28"/>
        </w:rPr>
        <w:lastRenderedPageBreak/>
        <w:t>партнёрами, использования ресурсов социума.</w:t>
      </w:r>
    </w:p>
    <w:p w:rsidR="003E6A94" w:rsidRDefault="003E6A94" w:rsidP="003E6A94">
      <w:pPr>
        <w:pStyle w:val="210"/>
        <w:shd w:val="clear" w:color="auto" w:fill="auto"/>
        <w:tabs>
          <w:tab w:val="left" w:pos="782"/>
        </w:tabs>
        <w:spacing w:line="240" w:lineRule="auto"/>
        <w:ind w:right="300" w:firstLine="0"/>
        <w:jc w:val="both"/>
        <w:rPr>
          <w:sz w:val="28"/>
          <w:szCs w:val="28"/>
        </w:rPr>
      </w:pPr>
    </w:p>
    <w:p w:rsidR="003E6A94" w:rsidRPr="00AF48A0" w:rsidRDefault="003E6A94" w:rsidP="003E6A94">
      <w:pPr>
        <w:pStyle w:val="210"/>
        <w:shd w:val="clear" w:color="auto" w:fill="auto"/>
        <w:tabs>
          <w:tab w:val="left" w:pos="782"/>
        </w:tabs>
        <w:spacing w:line="240" w:lineRule="auto"/>
        <w:ind w:right="300" w:firstLine="0"/>
        <w:jc w:val="both"/>
        <w:rPr>
          <w:sz w:val="28"/>
          <w:szCs w:val="28"/>
        </w:rPr>
      </w:pPr>
    </w:p>
    <w:p w:rsidR="003E6A94" w:rsidRPr="00F24D2C" w:rsidRDefault="003E6A94" w:rsidP="003E6A94">
      <w:pPr>
        <w:pStyle w:val="61"/>
        <w:keepNext/>
        <w:keepLines/>
        <w:shd w:val="clear" w:color="auto" w:fill="auto"/>
        <w:spacing w:line="240" w:lineRule="auto"/>
        <w:ind w:left="580" w:firstLine="160"/>
        <w:jc w:val="center"/>
        <w:rPr>
          <w:sz w:val="24"/>
          <w:szCs w:val="24"/>
        </w:rPr>
      </w:pPr>
      <w:bookmarkStart w:id="19" w:name="bookmark68"/>
      <w:r w:rsidRPr="00F24D2C">
        <w:rPr>
          <w:sz w:val="24"/>
          <w:szCs w:val="24"/>
        </w:rPr>
        <w:t>КАДРОВЫЕ УСЛОВИЯ ОБЕСПЕЧЕНИЯ РЕАЛИЗАЦИИ ОСНОВНОЙ</w:t>
      </w:r>
      <w:bookmarkStart w:id="20" w:name="bookmark69"/>
      <w:bookmarkEnd w:id="19"/>
      <w:r w:rsidRPr="00F24D2C">
        <w:rPr>
          <w:sz w:val="24"/>
          <w:szCs w:val="24"/>
        </w:rPr>
        <w:t xml:space="preserve">   ОБРАЗОВАТЕЛЬНОЙ ПРОГРАММЫ</w:t>
      </w:r>
      <w:bookmarkEnd w:id="20"/>
      <w:r w:rsidRPr="00F24D2C">
        <w:rPr>
          <w:sz w:val="24"/>
          <w:szCs w:val="24"/>
        </w:rPr>
        <w:t xml:space="preserve"> НОО</w:t>
      </w:r>
    </w:p>
    <w:p w:rsidR="003E6A94" w:rsidRPr="00F24D2C" w:rsidRDefault="003E6A94" w:rsidP="003E6A94">
      <w:pPr>
        <w:pStyle w:val="210"/>
        <w:shd w:val="clear" w:color="auto" w:fill="auto"/>
        <w:spacing w:line="240" w:lineRule="auto"/>
        <w:ind w:right="300" w:firstLine="0"/>
        <w:jc w:val="both"/>
        <w:rPr>
          <w:sz w:val="28"/>
          <w:szCs w:val="28"/>
        </w:rPr>
      </w:pPr>
      <w:r w:rsidRPr="00AF48A0">
        <w:rPr>
          <w:sz w:val="28"/>
          <w:szCs w:val="28"/>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Кадровый потенциал начального общего образования составляют: педагоги, способные эффективно использовать материально-технические, информационно-методические и иные ресурсы реализации основной</w:t>
      </w:r>
      <w:r>
        <w:rPr>
          <w:sz w:val="28"/>
          <w:szCs w:val="28"/>
        </w:rPr>
        <w:t xml:space="preserve"> </w:t>
      </w:r>
      <w:r w:rsidRPr="00AF48A0">
        <w:rPr>
          <w:sz w:val="28"/>
          <w:szCs w:val="28"/>
        </w:rPr>
        <w:t xml:space="preserve">образовательной программы начального общего образования, управлять процессом личностного, социального, познавательного </w:t>
      </w:r>
      <w:r w:rsidRPr="00AF48A0">
        <w:rPr>
          <w:rStyle w:val="22"/>
          <w:sz w:val="28"/>
          <w:szCs w:val="28"/>
        </w:rPr>
        <w:t>(интеллектуального</w:t>
      </w:r>
      <w:r w:rsidRPr="00AF48A0">
        <w:rPr>
          <w:sz w:val="28"/>
          <w:szCs w:val="28"/>
        </w:rPr>
        <w:t xml:space="preserve">), коммуникативного развития обучающихся </w:t>
      </w:r>
      <w:r w:rsidRPr="00AF48A0">
        <w:rPr>
          <w:rStyle w:val="22"/>
          <w:sz w:val="28"/>
          <w:szCs w:val="28"/>
        </w:rPr>
        <w:t>(учащихся)</w:t>
      </w:r>
      <w:r w:rsidRPr="00AF48A0">
        <w:rPr>
          <w:sz w:val="28"/>
          <w:szCs w:val="28"/>
        </w:rPr>
        <w:t xml:space="preserve"> и процессом собственного профессионального развития; школьные практические 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sidRPr="00AF48A0">
        <w:rPr>
          <w:rStyle w:val="22"/>
          <w:sz w:val="28"/>
          <w:szCs w:val="28"/>
        </w:rPr>
        <w:t>интеллектуального</w:t>
      </w:r>
      <w:r w:rsidRPr="00AF48A0">
        <w:rPr>
          <w:sz w:val="28"/>
          <w:szCs w:val="28"/>
        </w:rPr>
        <w:t xml:space="preserve">), коммуникативного развития обучающихся </w:t>
      </w:r>
      <w:r w:rsidRPr="00AF48A0">
        <w:rPr>
          <w:rStyle w:val="22"/>
          <w:sz w:val="28"/>
          <w:szCs w:val="28"/>
        </w:rPr>
        <w:t>(учащихся</w:t>
      </w:r>
      <w:r w:rsidRPr="00AF48A0">
        <w:rPr>
          <w:sz w:val="28"/>
          <w:szCs w:val="28"/>
        </w:rPr>
        <w:t>),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администраторы начального общего образования, ориентированные на создание (</w:t>
      </w:r>
      <w:r w:rsidRPr="00AF48A0">
        <w:rPr>
          <w:rStyle w:val="22"/>
          <w:sz w:val="28"/>
          <w:szCs w:val="28"/>
        </w:rPr>
        <w:t>формир</w:t>
      </w:r>
      <w:r w:rsidRPr="00AF48A0">
        <w:rPr>
          <w:rStyle w:val="22"/>
          <w:sz w:val="28"/>
          <w:szCs w:val="28"/>
        </w:rPr>
        <w:t>о</w:t>
      </w:r>
      <w:r w:rsidRPr="00AF48A0">
        <w:rPr>
          <w:rStyle w:val="22"/>
          <w:sz w:val="28"/>
          <w:szCs w:val="28"/>
        </w:rPr>
        <w:t>вание</w:t>
      </w:r>
      <w:r w:rsidRPr="00AF48A0">
        <w:rPr>
          <w:sz w:val="28"/>
          <w:szCs w:val="28"/>
        </w:rPr>
        <w:t>)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r>
        <w:rPr>
          <w:sz w:val="28"/>
          <w:szCs w:val="28"/>
        </w:rPr>
        <w:t>.</w:t>
      </w:r>
    </w:p>
    <w:tbl>
      <w:tblPr>
        <w:tblpPr w:leftFromText="180" w:rightFromText="180" w:vertAnchor="text" w:horzAnchor="margin" w:tblpXSpec="center" w:tblpY="354"/>
        <w:tblOverlap w:val="never"/>
        <w:tblW w:w="10555" w:type="dxa"/>
        <w:tblLayout w:type="fixed"/>
        <w:tblCellMar>
          <w:left w:w="10" w:type="dxa"/>
          <w:right w:w="10" w:type="dxa"/>
        </w:tblCellMar>
        <w:tblLook w:val="0000" w:firstRow="0" w:lastRow="0" w:firstColumn="0" w:lastColumn="0" w:noHBand="0" w:noVBand="0"/>
      </w:tblPr>
      <w:tblGrid>
        <w:gridCol w:w="1858"/>
        <w:gridCol w:w="4675"/>
        <w:gridCol w:w="4022"/>
      </w:tblGrid>
      <w:tr w:rsidR="003E6A94" w:rsidRPr="00AF48A0" w:rsidTr="00EE3291">
        <w:trPr>
          <w:trHeight w:hRule="exact" w:val="317"/>
        </w:trPr>
        <w:tc>
          <w:tcPr>
            <w:tcW w:w="1858" w:type="dxa"/>
            <w:vMerge w:val="restart"/>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Должность</w:t>
            </w:r>
          </w:p>
        </w:tc>
        <w:tc>
          <w:tcPr>
            <w:tcW w:w="4675" w:type="dxa"/>
            <w:vMerge w:val="restart"/>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Должностные обязанности</w:t>
            </w:r>
          </w:p>
        </w:tc>
        <w:tc>
          <w:tcPr>
            <w:tcW w:w="4022" w:type="dxa"/>
            <w:tcBorders>
              <w:top w:val="single" w:sz="4" w:space="0" w:color="auto"/>
              <w:left w:val="single" w:sz="4" w:space="0" w:color="auto"/>
              <w:right w:val="single" w:sz="4" w:space="0" w:color="auto"/>
            </w:tcBorders>
            <w:shd w:val="clear" w:color="auto" w:fill="FFFFFF"/>
          </w:tcPr>
          <w:p w:rsidR="003E6A94" w:rsidRPr="00AF48A0" w:rsidRDefault="003E6A94" w:rsidP="00EE3291">
            <w:pPr>
              <w:pStyle w:val="210"/>
              <w:shd w:val="clear" w:color="auto" w:fill="auto"/>
              <w:spacing w:line="240" w:lineRule="auto"/>
              <w:ind w:left="160" w:firstLine="0"/>
              <w:jc w:val="both"/>
              <w:rPr>
                <w:sz w:val="28"/>
                <w:szCs w:val="28"/>
              </w:rPr>
            </w:pPr>
            <w:r w:rsidRPr="00AF48A0">
              <w:rPr>
                <w:rStyle w:val="275pt2"/>
                <w:sz w:val="28"/>
                <w:szCs w:val="28"/>
              </w:rPr>
              <w:t>Уровень квалификации рабо</w:t>
            </w:r>
            <w:r w:rsidRPr="00AF48A0">
              <w:rPr>
                <w:rStyle w:val="275pt2"/>
                <w:sz w:val="28"/>
                <w:szCs w:val="28"/>
              </w:rPr>
              <w:t>т</w:t>
            </w:r>
            <w:r w:rsidRPr="00AF48A0">
              <w:rPr>
                <w:rStyle w:val="275pt2"/>
                <w:sz w:val="28"/>
                <w:szCs w:val="28"/>
              </w:rPr>
              <w:t>ников ОУ</w:t>
            </w:r>
          </w:p>
        </w:tc>
      </w:tr>
      <w:tr w:rsidR="003E6A94" w:rsidRPr="00AF48A0" w:rsidTr="00EE3291">
        <w:trPr>
          <w:trHeight w:hRule="exact" w:val="293"/>
        </w:trPr>
        <w:tc>
          <w:tcPr>
            <w:tcW w:w="1858" w:type="dxa"/>
            <w:vMerge/>
            <w:tcBorders>
              <w:left w:val="single" w:sz="4" w:space="0" w:color="auto"/>
            </w:tcBorders>
            <w:shd w:val="clear" w:color="auto" w:fill="FFFFFF"/>
          </w:tcPr>
          <w:p w:rsidR="003E6A94" w:rsidRPr="00AF48A0" w:rsidRDefault="003E6A94" w:rsidP="00EE3291">
            <w:pPr>
              <w:jc w:val="both"/>
              <w:rPr>
                <w:sz w:val="28"/>
                <w:szCs w:val="28"/>
              </w:rPr>
            </w:pPr>
          </w:p>
        </w:tc>
        <w:tc>
          <w:tcPr>
            <w:tcW w:w="4675" w:type="dxa"/>
            <w:vMerge/>
            <w:tcBorders>
              <w:left w:val="single" w:sz="4" w:space="0" w:color="auto"/>
            </w:tcBorders>
            <w:shd w:val="clear" w:color="auto" w:fill="FFFFFF"/>
          </w:tcPr>
          <w:p w:rsidR="003E6A94" w:rsidRPr="00AF48A0" w:rsidRDefault="003E6A94" w:rsidP="00EE3291">
            <w:pPr>
              <w:jc w:val="both"/>
              <w:rPr>
                <w:sz w:val="28"/>
                <w:szCs w:val="28"/>
              </w:rPr>
            </w:pPr>
          </w:p>
        </w:tc>
        <w:tc>
          <w:tcPr>
            <w:tcW w:w="4022" w:type="dxa"/>
            <w:tcBorders>
              <w:top w:val="single" w:sz="4" w:space="0" w:color="auto"/>
              <w:left w:val="single" w:sz="4" w:space="0" w:color="auto"/>
              <w:righ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Требования к уровню квалиф</w:t>
            </w:r>
            <w:r w:rsidRPr="00AF48A0">
              <w:rPr>
                <w:rStyle w:val="275pt2"/>
                <w:sz w:val="28"/>
                <w:szCs w:val="28"/>
              </w:rPr>
              <w:t>и</w:t>
            </w:r>
            <w:r w:rsidRPr="00AF48A0">
              <w:rPr>
                <w:rStyle w:val="275pt2"/>
                <w:sz w:val="28"/>
                <w:szCs w:val="28"/>
              </w:rPr>
              <w:t>кации</w:t>
            </w:r>
          </w:p>
        </w:tc>
      </w:tr>
      <w:tr w:rsidR="003E6A94" w:rsidRPr="00AF48A0" w:rsidTr="00EE3291">
        <w:trPr>
          <w:trHeight w:hRule="exact" w:val="1552"/>
        </w:trPr>
        <w:tc>
          <w:tcPr>
            <w:tcW w:w="1858" w:type="dxa"/>
            <w:tcBorders>
              <w:top w:val="single" w:sz="4" w:space="0" w:color="auto"/>
              <w:lef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Руководитель</w:t>
            </w:r>
          </w:p>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образовател</w:t>
            </w:r>
            <w:r w:rsidRPr="00AF48A0">
              <w:rPr>
                <w:rStyle w:val="275pt2"/>
                <w:sz w:val="28"/>
                <w:szCs w:val="28"/>
              </w:rPr>
              <w:t>ь</w:t>
            </w:r>
            <w:r w:rsidRPr="00AF48A0">
              <w:rPr>
                <w:rStyle w:val="275pt2"/>
                <w:sz w:val="28"/>
                <w:szCs w:val="28"/>
              </w:rPr>
              <w:t>ного</w:t>
            </w:r>
          </w:p>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учреждения</w:t>
            </w:r>
          </w:p>
        </w:tc>
        <w:tc>
          <w:tcPr>
            <w:tcW w:w="4675" w:type="dxa"/>
            <w:tcBorders>
              <w:top w:val="single" w:sz="4" w:space="0" w:color="auto"/>
              <w:lef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Обеспечивает системную образов</w:t>
            </w:r>
            <w:r w:rsidRPr="00AF48A0">
              <w:rPr>
                <w:rStyle w:val="275pt2"/>
                <w:sz w:val="28"/>
                <w:szCs w:val="28"/>
              </w:rPr>
              <w:t>а</w:t>
            </w:r>
            <w:r w:rsidRPr="00AF48A0">
              <w:rPr>
                <w:rStyle w:val="275pt2"/>
                <w:sz w:val="28"/>
                <w:szCs w:val="28"/>
              </w:rPr>
              <w:t>тельную и административно- хозяйс</w:t>
            </w:r>
            <w:r w:rsidRPr="00AF48A0">
              <w:rPr>
                <w:rStyle w:val="275pt2"/>
                <w:sz w:val="28"/>
                <w:szCs w:val="28"/>
              </w:rPr>
              <w:t>т</w:t>
            </w:r>
            <w:r w:rsidRPr="00AF48A0">
              <w:rPr>
                <w:rStyle w:val="275pt2"/>
                <w:sz w:val="28"/>
                <w:szCs w:val="28"/>
              </w:rPr>
              <w:t>венную работу образовательного у</w:t>
            </w:r>
            <w:r w:rsidRPr="00AF48A0">
              <w:rPr>
                <w:rStyle w:val="275pt2"/>
                <w:sz w:val="28"/>
                <w:szCs w:val="28"/>
              </w:rPr>
              <w:t>ч</w:t>
            </w:r>
            <w:r w:rsidRPr="00AF48A0">
              <w:rPr>
                <w:rStyle w:val="275pt2"/>
                <w:sz w:val="28"/>
                <w:szCs w:val="28"/>
              </w:rPr>
              <w:t>реждения.</w:t>
            </w:r>
          </w:p>
        </w:tc>
        <w:tc>
          <w:tcPr>
            <w:tcW w:w="4022" w:type="dxa"/>
            <w:tcBorders>
              <w:top w:val="single" w:sz="4" w:space="0" w:color="auto"/>
              <w:left w:val="single" w:sz="4" w:space="0" w:color="auto"/>
              <w:righ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Стаж работы на педагогических должностях не менее 5 лет, вы</w:t>
            </w:r>
            <w:r w:rsidRPr="00AF48A0">
              <w:rPr>
                <w:rStyle w:val="275pt2"/>
                <w:sz w:val="28"/>
                <w:szCs w:val="28"/>
              </w:rPr>
              <w:t>с</w:t>
            </w:r>
            <w:r w:rsidRPr="00AF48A0">
              <w:rPr>
                <w:rStyle w:val="275pt2"/>
                <w:sz w:val="28"/>
                <w:szCs w:val="28"/>
              </w:rPr>
              <w:t>шее профессиональное образ</w:t>
            </w:r>
            <w:r w:rsidRPr="00AF48A0">
              <w:rPr>
                <w:rStyle w:val="275pt2"/>
                <w:sz w:val="28"/>
                <w:szCs w:val="28"/>
              </w:rPr>
              <w:t>о</w:t>
            </w:r>
            <w:r w:rsidRPr="00AF48A0">
              <w:rPr>
                <w:rStyle w:val="275pt2"/>
                <w:sz w:val="28"/>
                <w:szCs w:val="28"/>
              </w:rPr>
              <w:t>вание.</w:t>
            </w:r>
          </w:p>
        </w:tc>
      </w:tr>
      <w:tr w:rsidR="003E6A94" w:rsidRPr="00AF48A0" w:rsidTr="00EE3291">
        <w:trPr>
          <w:trHeight w:hRule="exact" w:val="1245"/>
        </w:trPr>
        <w:tc>
          <w:tcPr>
            <w:tcW w:w="1858"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Заместитель</w:t>
            </w:r>
          </w:p>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директора</w:t>
            </w:r>
          </w:p>
        </w:tc>
        <w:tc>
          <w:tcPr>
            <w:tcW w:w="4675"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Координирует работу преподавателей, воспитателей, разрабатывает учебно- методическую документацию.</w:t>
            </w:r>
          </w:p>
        </w:tc>
        <w:tc>
          <w:tcPr>
            <w:tcW w:w="4022" w:type="dxa"/>
            <w:tcBorders>
              <w:top w:val="single" w:sz="4" w:space="0" w:color="auto"/>
              <w:left w:val="single" w:sz="4" w:space="0" w:color="auto"/>
              <w:righ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Стаж работы на педагогических должностях не менее 5 лет, вы</w:t>
            </w:r>
            <w:r w:rsidRPr="00AF48A0">
              <w:rPr>
                <w:rStyle w:val="275pt2"/>
                <w:sz w:val="28"/>
                <w:szCs w:val="28"/>
              </w:rPr>
              <w:t>с</w:t>
            </w:r>
            <w:r w:rsidRPr="00AF48A0">
              <w:rPr>
                <w:rStyle w:val="275pt2"/>
                <w:sz w:val="28"/>
                <w:szCs w:val="28"/>
              </w:rPr>
              <w:t>шее профессиональное образ</w:t>
            </w:r>
            <w:r w:rsidRPr="00AF48A0">
              <w:rPr>
                <w:rStyle w:val="275pt2"/>
                <w:sz w:val="28"/>
                <w:szCs w:val="28"/>
              </w:rPr>
              <w:t>о</w:t>
            </w:r>
            <w:r w:rsidRPr="00AF48A0">
              <w:rPr>
                <w:rStyle w:val="275pt2"/>
                <w:sz w:val="28"/>
                <w:szCs w:val="28"/>
              </w:rPr>
              <w:t>вание.</w:t>
            </w:r>
          </w:p>
        </w:tc>
      </w:tr>
      <w:tr w:rsidR="003E6A94" w:rsidRPr="00AF48A0" w:rsidTr="00EE3291">
        <w:trPr>
          <w:trHeight w:hRule="exact" w:val="1797"/>
        </w:trPr>
        <w:tc>
          <w:tcPr>
            <w:tcW w:w="1858"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lastRenderedPageBreak/>
              <w:t>Учитель</w:t>
            </w:r>
          </w:p>
        </w:tc>
        <w:tc>
          <w:tcPr>
            <w:tcW w:w="4675"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Осуществляет обучение и воспитание обучающихся, способствует формир</w:t>
            </w:r>
            <w:r w:rsidRPr="00AF48A0">
              <w:rPr>
                <w:rStyle w:val="275pt2"/>
                <w:sz w:val="28"/>
                <w:szCs w:val="28"/>
              </w:rPr>
              <w:t>о</w:t>
            </w:r>
            <w:r w:rsidRPr="00AF48A0">
              <w:rPr>
                <w:rStyle w:val="275pt2"/>
                <w:sz w:val="28"/>
                <w:szCs w:val="28"/>
              </w:rPr>
              <w:t>ванию общей культуры личности, с</w:t>
            </w:r>
            <w:r w:rsidRPr="00AF48A0">
              <w:rPr>
                <w:rStyle w:val="275pt2"/>
                <w:sz w:val="28"/>
                <w:szCs w:val="28"/>
              </w:rPr>
              <w:t>о</w:t>
            </w:r>
            <w:r w:rsidRPr="00AF48A0">
              <w:rPr>
                <w:rStyle w:val="275pt2"/>
                <w:sz w:val="28"/>
                <w:szCs w:val="28"/>
              </w:rPr>
              <w:t>циализации, осознанного выбора и о</w:t>
            </w:r>
            <w:r w:rsidRPr="00AF48A0">
              <w:rPr>
                <w:rStyle w:val="275pt2"/>
                <w:sz w:val="28"/>
                <w:szCs w:val="28"/>
              </w:rPr>
              <w:t>с</w:t>
            </w:r>
            <w:r w:rsidRPr="00AF48A0">
              <w:rPr>
                <w:rStyle w:val="275pt2"/>
                <w:sz w:val="28"/>
                <w:szCs w:val="28"/>
              </w:rPr>
              <w:t>воения образовательных программ.</w:t>
            </w:r>
          </w:p>
        </w:tc>
        <w:tc>
          <w:tcPr>
            <w:tcW w:w="4022" w:type="dxa"/>
            <w:tcBorders>
              <w:top w:val="single" w:sz="4" w:space="0" w:color="auto"/>
              <w:left w:val="single" w:sz="4" w:space="0" w:color="auto"/>
              <w:righ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Без предъявления требований к стажу работы либо высшее пр</w:t>
            </w:r>
            <w:r w:rsidRPr="00AF48A0">
              <w:rPr>
                <w:rStyle w:val="275pt2"/>
                <w:sz w:val="28"/>
                <w:szCs w:val="28"/>
              </w:rPr>
              <w:t>о</w:t>
            </w:r>
            <w:r w:rsidRPr="00AF48A0">
              <w:rPr>
                <w:rStyle w:val="275pt2"/>
                <w:sz w:val="28"/>
                <w:szCs w:val="28"/>
              </w:rPr>
              <w:t>фессиональное образование или среднее профессиональное обр</w:t>
            </w:r>
            <w:r w:rsidRPr="00AF48A0">
              <w:rPr>
                <w:rStyle w:val="275pt2"/>
                <w:sz w:val="28"/>
                <w:szCs w:val="28"/>
              </w:rPr>
              <w:t>а</w:t>
            </w:r>
            <w:r w:rsidRPr="00AF48A0">
              <w:rPr>
                <w:rStyle w:val="275pt2"/>
                <w:sz w:val="28"/>
                <w:szCs w:val="28"/>
              </w:rPr>
              <w:t>зование.</w:t>
            </w:r>
          </w:p>
        </w:tc>
      </w:tr>
      <w:tr w:rsidR="003E6A94" w:rsidRPr="00AF48A0" w:rsidTr="00EE3291">
        <w:trPr>
          <w:trHeight w:hRule="exact" w:val="1805"/>
        </w:trPr>
        <w:tc>
          <w:tcPr>
            <w:tcW w:w="1858"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Педагог-психолог</w:t>
            </w:r>
          </w:p>
        </w:tc>
        <w:tc>
          <w:tcPr>
            <w:tcW w:w="4675" w:type="dxa"/>
            <w:tcBorders>
              <w:top w:val="single" w:sz="4" w:space="0" w:color="auto"/>
              <w:lef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Осуществляет профессиональную деятельность, направленную на с</w:t>
            </w:r>
            <w:r w:rsidRPr="00AF48A0">
              <w:rPr>
                <w:rStyle w:val="275pt2"/>
                <w:sz w:val="28"/>
                <w:szCs w:val="28"/>
              </w:rPr>
              <w:t>о</w:t>
            </w:r>
            <w:r w:rsidRPr="00AF48A0">
              <w:rPr>
                <w:rStyle w:val="275pt2"/>
                <w:sz w:val="28"/>
                <w:szCs w:val="28"/>
              </w:rPr>
              <w:t>хранение психического, соматическ</w:t>
            </w:r>
            <w:r w:rsidRPr="00AF48A0">
              <w:rPr>
                <w:rStyle w:val="275pt2"/>
                <w:sz w:val="28"/>
                <w:szCs w:val="28"/>
              </w:rPr>
              <w:t>о</w:t>
            </w:r>
            <w:r w:rsidRPr="00AF48A0">
              <w:rPr>
                <w:rStyle w:val="275pt2"/>
                <w:sz w:val="28"/>
                <w:szCs w:val="28"/>
              </w:rPr>
              <w:t>го и социального благополучия об</w:t>
            </w:r>
            <w:r w:rsidRPr="00AF48A0">
              <w:rPr>
                <w:rStyle w:val="275pt2"/>
                <w:sz w:val="28"/>
                <w:szCs w:val="28"/>
              </w:rPr>
              <w:t>у</w:t>
            </w:r>
            <w:r w:rsidRPr="00AF48A0">
              <w:rPr>
                <w:rStyle w:val="275pt2"/>
                <w:sz w:val="28"/>
                <w:szCs w:val="28"/>
              </w:rPr>
              <w:t>чающихся.</w:t>
            </w:r>
          </w:p>
        </w:tc>
        <w:tc>
          <w:tcPr>
            <w:tcW w:w="4022" w:type="dxa"/>
            <w:tcBorders>
              <w:top w:val="single" w:sz="4" w:space="0" w:color="auto"/>
              <w:left w:val="single" w:sz="4" w:space="0" w:color="auto"/>
              <w:righ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Высшее профессиональное обр</w:t>
            </w:r>
            <w:r w:rsidRPr="00AF48A0">
              <w:rPr>
                <w:rStyle w:val="275pt2"/>
                <w:sz w:val="28"/>
                <w:szCs w:val="28"/>
              </w:rPr>
              <w:t>а</w:t>
            </w:r>
            <w:r w:rsidRPr="00AF48A0">
              <w:rPr>
                <w:rStyle w:val="275pt2"/>
                <w:sz w:val="28"/>
                <w:szCs w:val="28"/>
              </w:rPr>
              <w:t>зование или среднее професси</w:t>
            </w:r>
            <w:r w:rsidRPr="00AF48A0">
              <w:rPr>
                <w:rStyle w:val="275pt2"/>
                <w:sz w:val="28"/>
                <w:szCs w:val="28"/>
              </w:rPr>
              <w:t>о</w:t>
            </w:r>
            <w:r w:rsidRPr="00AF48A0">
              <w:rPr>
                <w:rStyle w:val="275pt2"/>
                <w:sz w:val="28"/>
                <w:szCs w:val="28"/>
              </w:rPr>
              <w:t>нальное образование по напра</w:t>
            </w:r>
            <w:r w:rsidRPr="00AF48A0">
              <w:rPr>
                <w:rStyle w:val="275pt2"/>
                <w:sz w:val="28"/>
                <w:szCs w:val="28"/>
              </w:rPr>
              <w:t>в</w:t>
            </w:r>
            <w:r w:rsidRPr="00AF48A0">
              <w:rPr>
                <w:rStyle w:val="275pt2"/>
                <w:sz w:val="28"/>
                <w:szCs w:val="28"/>
              </w:rPr>
              <w:t>лению подготовки «Педагогика и психология».</w:t>
            </w:r>
          </w:p>
        </w:tc>
      </w:tr>
      <w:tr w:rsidR="003E6A94" w:rsidRPr="00AF48A0" w:rsidTr="00EE3291">
        <w:trPr>
          <w:trHeight w:hRule="exact" w:val="1798"/>
        </w:trPr>
        <w:tc>
          <w:tcPr>
            <w:tcW w:w="1858" w:type="dxa"/>
            <w:tcBorders>
              <w:top w:val="single" w:sz="4" w:space="0" w:color="auto"/>
              <w:lef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Воспитатель</w:t>
            </w:r>
          </w:p>
        </w:tc>
        <w:tc>
          <w:tcPr>
            <w:tcW w:w="4675" w:type="dxa"/>
            <w:tcBorders>
              <w:top w:val="single" w:sz="4" w:space="0" w:color="auto"/>
              <w:left w:val="single" w:sz="4" w:space="0" w:color="auto"/>
            </w:tcBorders>
            <w:shd w:val="clear" w:color="auto" w:fill="FFFFFF"/>
            <w:vAlign w:val="bottom"/>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Осуществляет деятельность по восп</w:t>
            </w:r>
            <w:r w:rsidRPr="00AF48A0">
              <w:rPr>
                <w:rStyle w:val="275pt2"/>
                <w:sz w:val="28"/>
                <w:szCs w:val="28"/>
              </w:rPr>
              <w:t>и</w:t>
            </w:r>
            <w:r w:rsidRPr="00AF48A0">
              <w:rPr>
                <w:rStyle w:val="275pt2"/>
                <w:sz w:val="28"/>
                <w:szCs w:val="28"/>
              </w:rPr>
              <w:t>танию детей. Осуществляет изучение личности обучающихся, содействует росту их познавательной мотивации, формированию компетентностей.</w:t>
            </w:r>
          </w:p>
        </w:tc>
        <w:tc>
          <w:tcPr>
            <w:tcW w:w="4022" w:type="dxa"/>
            <w:tcBorders>
              <w:top w:val="single" w:sz="4" w:space="0" w:color="auto"/>
              <w:left w:val="single" w:sz="4" w:space="0" w:color="auto"/>
              <w:righ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Высшее профессиональное обр</w:t>
            </w:r>
            <w:r w:rsidRPr="00AF48A0">
              <w:rPr>
                <w:rStyle w:val="275pt2"/>
                <w:sz w:val="28"/>
                <w:szCs w:val="28"/>
              </w:rPr>
              <w:t>а</w:t>
            </w:r>
            <w:r w:rsidRPr="00AF48A0">
              <w:rPr>
                <w:rStyle w:val="275pt2"/>
                <w:sz w:val="28"/>
                <w:szCs w:val="28"/>
              </w:rPr>
              <w:t>зование или среднее професси</w:t>
            </w:r>
            <w:r w:rsidRPr="00AF48A0">
              <w:rPr>
                <w:rStyle w:val="275pt2"/>
                <w:sz w:val="28"/>
                <w:szCs w:val="28"/>
              </w:rPr>
              <w:t>о</w:t>
            </w:r>
            <w:r w:rsidRPr="00AF48A0">
              <w:rPr>
                <w:rStyle w:val="275pt2"/>
                <w:sz w:val="28"/>
                <w:szCs w:val="28"/>
              </w:rPr>
              <w:t>нальное образование.</w:t>
            </w:r>
          </w:p>
        </w:tc>
      </w:tr>
      <w:tr w:rsidR="003E6A94" w:rsidRPr="00AF48A0" w:rsidTr="00EE3291">
        <w:trPr>
          <w:trHeight w:hRule="exact" w:val="1964"/>
        </w:trPr>
        <w:tc>
          <w:tcPr>
            <w:tcW w:w="1858" w:type="dxa"/>
            <w:tcBorders>
              <w:top w:val="single" w:sz="4" w:space="0" w:color="auto"/>
              <w:left w:val="single" w:sz="4" w:space="0" w:color="auto"/>
              <w:bottom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Педагог</w:t>
            </w:r>
          </w:p>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дополнител</w:t>
            </w:r>
            <w:r w:rsidRPr="00AF48A0">
              <w:rPr>
                <w:rStyle w:val="275pt2"/>
                <w:sz w:val="28"/>
                <w:szCs w:val="28"/>
              </w:rPr>
              <w:t>ь</w:t>
            </w:r>
            <w:r w:rsidRPr="00AF48A0">
              <w:rPr>
                <w:rStyle w:val="275pt2"/>
                <w:sz w:val="28"/>
                <w:szCs w:val="28"/>
              </w:rPr>
              <w:t>ного</w:t>
            </w:r>
          </w:p>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образования</w:t>
            </w:r>
          </w:p>
        </w:tc>
        <w:tc>
          <w:tcPr>
            <w:tcW w:w="4675" w:type="dxa"/>
            <w:tcBorders>
              <w:top w:val="single" w:sz="4" w:space="0" w:color="auto"/>
              <w:left w:val="single" w:sz="4" w:space="0" w:color="auto"/>
              <w:bottom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Осуществляет дополнительное обр</w:t>
            </w:r>
            <w:r w:rsidRPr="00AF48A0">
              <w:rPr>
                <w:rStyle w:val="275pt2"/>
                <w:sz w:val="28"/>
                <w:szCs w:val="28"/>
              </w:rPr>
              <w:t>а</w:t>
            </w:r>
            <w:r w:rsidRPr="00AF48A0">
              <w:rPr>
                <w:rStyle w:val="275pt2"/>
                <w:sz w:val="28"/>
                <w:szCs w:val="28"/>
              </w:rPr>
              <w:t>зование обучающихся в соответствии с образовательной программой, разв</w:t>
            </w:r>
            <w:r w:rsidRPr="00AF48A0">
              <w:rPr>
                <w:rStyle w:val="275pt2"/>
                <w:sz w:val="28"/>
                <w:szCs w:val="28"/>
              </w:rPr>
              <w:t>и</w:t>
            </w:r>
            <w:r w:rsidRPr="00AF48A0">
              <w:rPr>
                <w:rStyle w:val="275pt2"/>
                <w:sz w:val="28"/>
                <w:szCs w:val="28"/>
              </w:rPr>
              <w:t>вает их разнообразную творческую деятельность.</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3E6A94" w:rsidRPr="00AF48A0" w:rsidRDefault="003E6A94" w:rsidP="00EE3291">
            <w:pPr>
              <w:pStyle w:val="210"/>
              <w:shd w:val="clear" w:color="auto" w:fill="auto"/>
              <w:spacing w:line="240" w:lineRule="auto"/>
              <w:ind w:firstLine="0"/>
              <w:jc w:val="both"/>
              <w:rPr>
                <w:sz w:val="28"/>
                <w:szCs w:val="28"/>
              </w:rPr>
            </w:pPr>
            <w:r w:rsidRPr="00AF48A0">
              <w:rPr>
                <w:rStyle w:val="275pt2"/>
                <w:sz w:val="28"/>
                <w:szCs w:val="28"/>
              </w:rPr>
              <w:t>Высшее профессиональное обр</w:t>
            </w:r>
            <w:r w:rsidRPr="00AF48A0">
              <w:rPr>
                <w:rStyle w:val="275pt2"/>
                <w:sz w:val="28"/>
                <w:szCs w:val="28"/>
              </w:rPr>
              <w:t>а</w:t>
            </w:r>
            <w:r w:rsidRPr="00AF48A0">
              <w:rPr>
                <w:rStyle w:val="275pt2"/>
                <w:sz w:val="28"/>
                <w:szCs w:val="28"/>
              </w:rPr>
              <w:t>зование или среднее професси</w:t>
            </w:r>
            <w:r w:rsidRPr="00AF48A0">
              <w:rPr>
                <w:rStyle w:val="275pt2"/>
                <w:sz w:val="28"/>
                <w:szCs w:val="28"/>
              </w:rPr>
              <w:t>о</w:t>
            </w:r>
            <w:r w:rsidRPr="00AF48A0">
              <w:rPr>
                <w:rStyle w:val="275pt2"/>
                <w:sz w:val="28"/>
                <w:szCs w:val="28"/>
              </w:rPr>
              <w:t>нальное образование, Соответс</w:t>
            </w:r>
            <w:r w:rsidRPr="00AF48A0">
              <w:rPr>
                <w:rStyle w:val="275pt2"/>
                <w:sz w:val="28"/>
                <w:szCs w:val="28"/>
              </w:rPr>
              <w:t>т</w:t>
            </w:r>
            <w:r w:rsidRPr="00AF48A0">
              <w:rPr>
                <w:rStyle w:val="275pt2"/>
                <w:sz w:val="28"/>
                <w:szCs w:val="28"/>
              </w:rPr>
              <w:t>вующий профилю кружка, се</w:t>
            </w:r>
            <w:r w:rsidRPr="00AF48A0">
              <w:rPr>
                <w:rStyle w:val="275pt2"/>
                <w:sz w:val="28"/>
                <w:szCs w:val="28"/>
              </w:rPr>
              <w:t>к</w:t>
            </w:r>
            <w:r w:rsidRPr="00AF48A0">
              <w:rPr>
                <w:rStyle w:val="275pt2"/>
                <w:sz w:val="28"/>
                <w:szCs w:val="28"/>
              </w:rPr>
              <w:t>ции, детского объединения.</w:t>
            </w:r>
          </w:p>
        </w:tc>
      </w:tr>
    </w:tbl>
    <w:p w:rsidR="003E6A94" w:rsidRPr="00AF48A0" w:rsidRDefault="003E6A94" w:rsidP="003E6A94">
      <w:pPr>
        <w:pStyle w:val="210"/>
        <w:shd w:val="clear" w:color="auto" w:fill="auto"/>
        <w:spacing w:line="240" w:lineRule="auto"/>
        <w:ind w:left="440" w:right="200" w:firstLine="0"/>
        <w:jc w:val="both"/>
        <w:rPr>
          <w:sz w:val="28"/>
          <w:szCs w:val="28"/>
        </w:rPr>
      </w:pPr>
    </w:p>
    <w:p w:rsidR="003E6A94" w:rsidRPr="00AF48A0" w:rsidRDefault="003E6A94" w:rsidP="003E6A94">
      <w:pPr>
        <w:framePr w:w="10555" w:wrap="notBeside" w:vAnchor="text" w:hAnchor="text" w:xAlign="center" w:y="1"/>
        <w:jc w:val="both"/>
        <w:rPr>
          <w:sz w:val="28"/>
          <w:szCs w:val="28"/>
        </w:rPr>
      </w:pPr>
    </w:p>
    <w:p w:rsidR="003E6A94" w:rsidRPr="00F24D2C" w:rsidRDefault="003E6A94" w:rsidP="003E6A94">
      <w:pPr>
        <w:pStyle w:val="61"/>
        <w:keepNext/>
        <w:keepLines/>
        <w:shd w:val="clear" w:color="auto" w:fill="auto"/>
        <w:spacing w:line="240" w:lineRule="auto"/>
        <w:ind w:right="240" w:firstLine="0"/>
        <w:jc w:val="center"/>
        <w:rPr>
          <w:sz w:val="24"/>
          <w:szCs w:val="24"/>
        </w:rPr>
      </w:pPr>
      <w:bookmarkStart w:id="21" w:name="bookmark70"/>
      <w:r w:rsidRPr="00F24D2C">
        <w:rPr>
          <w:bCs w:val="0"/>
          <w:sz w:val="24"/>
          <w:szCs w:val="24"/>
        </w:rPr>
        <w:t>МАТЕРИАЛЬНО-ТЕХНИЧЕСКИЕ</w:t>
      </w:r>
      <w:r w:rsidRPr="00F24D2C">
        <w:rPr>
          <w:sz w:val="24"/>
          <w:szCs w:val="24"/>
          <w:lang w:eastAsia="en-US"/>
        </w:rPr>
        <w:t xml:space="preserve"> </w:t>
      </w:r>
      <w:r w:rsidRPr="00F24D2C">
        <w:rPr>
          <w:sz w:val="24"/>
          <w:szCs w:val="24"/>
        </w:rPr>
        <w:t>УСЛОВИЯ ОБЕСПЕЧЕНИЯ РЕАЛИЗАЦИИ  О</w:t>
      </w:r>
      <w:bookmarkEnd w:id="21"/>
      <w:r w:rsidRPr="00F24D2C">
        <w:rPr>
          <w:sz w:val="24"/>
          <w:szCs w:val="24"/>
        </w:rPr>
        <w:t>ОП НОО</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Материально-технические ресурсы обеспечения реализации основной образовательной программы начального общего образования составляют:</w:t>
      </w:r>
    </w:p>
    <w:p w:rsidR="003E6A94" w:rsidRPr="00AF48A0" w:rsidRDefault="003E6A94" w:rsidP="003E6A94">
      <w:pPr>
        <w:pStyle w:val="210"/>
        <w:numPr>
          <w:ilvl w:val="0"/>
          <w:numId w:val="19"/>
        </w:numPr>
        <w:shd w:val="clear" w:color="auto" w:fill="auto"/>
        <w:tabs>
          <w:tab w:val="left" w:pos="1682"/>
        </w:tabs>
        <w:spacing w:line="240" w:lineRule="auto"/>
        <w:ind w:left="1160" w:right="200" w:firstLine="0"/>
        <w:jc w:val="both"/>
        <w:rPr>
          <w:sz w:val="28"/>
          <w:szCs w:val="28"/>
        </w:rPr>
      </w:pPr>
      <w:r w:rsidRPr="00AF48A0">
        <w:rPr>
          <w:sz w:val="28"/>
          <w:szCs w:val="28"/>
        </w:rPr>
        <w:t xml:space="preserve">учебное оборудование </w:t>
      </w:r>
      <w:r w:rsidRPr="00AF48A0">
        <w:rPr>
          <w:rStyle w:val="22"/>
          <w:sz w:val="28"/>
          <w:szCs w:val="28"/>
        </w:rPr>
        <w:t xml:space="preserve">(учебное оборудование для проведения учебных занятий </w:t>
      </w:r>
      <w:r w:rsidRPr="00AF48A0">
        <w:rPr>
          <w:sz w:val="28"/>
          <w:szCs w:val="28"/>
        </w:rPr>
        <w:t>(урок, самоподготовка, факультативное занятие, дополнительное занятие, индивидуальное занятие, другая форма занятий);</w:t>
      </w:r>
    </w:p>
    <w:p w:rsidR="003E6A94" w:rsidRPr="00AF48A0" w:rsidRDefault="003E6A94" w:rsidP="003E6A94">
      <w:pPr>
        <w:pStyle w:val="210"/>
        <w:numPr>
          <w:ilvl w:val="0"/>
          <w:numId w:val="19"/>
        </w:numPr>
        <w:shd w:val="clear" w:color="auto" w:fill="auto"/>
        <w:tabs>
          <w:tab w:val="left" w:pos="1682"/>
        </w:tabs>
        <w:spacing w:line="240" w:lineRule="auto"/>
        <w:ind w:left="1160" w:right="200" w:firstLine="0"/>
        <w:jc w:val="both"/>
        <w:rPr>
          <w:sz w:val="28"/>
          <w:szCs w:val="28"/>
        </w:rPr>
      </w:pPr>
      <w:r w:rsidRPr="00AF48A0">
        <w:rPr>
          <w:sz w:val="28"/>
          <w:szCs w:val="28"/>
        </w:rPr>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
    <w:p w:rsidR="003E6A94" w:rsidRPr="00AF48A0" w:rsidRDefault="003E6A94" w:rsidP="003E6A94">
      <w:pPr>
        <w:pStyle w:val="210"/>
        <w:numPr>
          <w:ilvl w:val="0"/>
          <w:numId w:val="19"/>
        </w:numPr>
        <w:shd w:val="clear" w:color="auto" w:fill="auto"/>
        <w:tabs>
          <w:tab w:val="left" w:pos="1682"/>
        </w:tabs>
        <w:spacing w:line="240" w:lineRule="auto"/>
        <w:ind w:left="1160" w:firstLine="0"/>
        <w:jc w:val="both"/>
        <w:rPr>
          <w:sz w:val="28"/>
          <w:szCs w:val="28"/>
        </w:rPr>
      </w:pPr>
      <w:r w:rsidRPr="00AF48A0">
        <w:rPr>
          <w:sz w:val="28"/>
          <w:szCs w:val="28"/>
        </w:rPr>
        <w:t>компьютерные и информационно-коммуникативные средства;</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технические средства обучения (магнитная доска, видеомагнитофон, мультимедийный проектор, документкамера и т.д.);</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демонстрационные пособия (демонстрационные числовые линейки, демонстрационные таблицы умножения, карточки и т. д.);</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lastRenderedPageBreak/>
        <w:t>игры и игрушки (настольные развивающие игры, наборы ролевых игр, театральные куклы);</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натуральные объекты (коллекции полезных ископаемых, коллекции плодов и семян растений, гербарии, муляжи, живые объекты и т.д.);</w:t>
      </w:r>
    </w:p>
    <w:p w:rsidR="003E6A94" w:rsidRPr="00AF48A0" w:rsidRDefault="003E6A94" w:rsidP="003E6A94">
      <w:pPr>
        <w:pStyle w:val="210"/>
        <w:numPr>
          <w:ilvl w:val="0"/>
          <w:numId w:val="19"/>
        </w:numPr>
        <w:shd w:val="clear" w:color="auto" w:fill="auto"/>
        <w:tabs>
          <w:tab w:val="left" w:pos="1690"/>
        </w:tabs>
        <w:spacing w:line="240" w:lineRule="auto"/>
        <w:ind w:left="1160" w:firstLine="0"/>
        <w:jc w:val="both"/>
        <w:rPr>
          <w:sz w:val="28"/>
          <w:szCs w:val="28"/>
        </w:rPr>
      </w:pPr>
      <w:r w:rsidRPr="00AF48A0">
        <w:rPr>
          <w:sz w:val="28"/>
          <w:szCs w:val="28"/>
        </w:rPr>
        <w:t xml:space="preserve">оборудование для проведения </w:t>
      </w:r>
      <w:r w:rsidRPr="00AF48A0">
        <w:rPr>
          <w:rStyle w:val="22"/>
          <w:sz w:val="28"/>
          <w:szCs w:val="28"/>
        </w:rPr>
        <w:t>перемен</w:t>
      </w:r>
      <w:r w:rsidRPr="00AF48A0">
        <w:rPr>
          <w:sz w:val="28"/>
          <w:szCs w:val="28"/>
        </w:rPr>
        <w:t xml:space="preserve"> между занятиями;</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оснащение учебных помещений (ученические столы, шкафы, настенные доски для объявлений и т.д.);</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оснащение административных помещений (компьютерные столы, офисные кресла, платяные шкафы, накопители информации на бумажных и электронных носителях и т.д.).</w:t>
      </w:r>
    </w:p>
    <w:p w:rsidR="003E6A94" w:rsidRPr="00B27964" w:rsidRDefault="003E6A94" w:rsidP="003E6A94">
      <w:pPr>
        <w:pStyle w:val="210"/>
        <w:shd w:val="clear" w:color="auto" w:fill="auto"/>
        <w:spacing w:line="240" w:lineRule="auto"/>
        <w:ind w:left="440" w:right="200" w:firstLine="0"/>
        <w:jc w:val="both"/>
        <w:rPr>
          <w:sz w:val="28"/>
          <w:szCs w:val="28"/>
        </w:rPr>
      </w:pPr>
      <w:r w:rsidRPr="00B27964">
        <w:rPr>
          <w:sz w:val="28"/>
          <w:szCs w:val="28"/>
        </w:rPr>
        <w:t xml:space="preserve">Исходя из личностно-ориентированных целей современного начального общего образования, </w:t>
      </w:r>
      <w:r w:rsidRPr="00B27964">
        <w:rPr>
          <w:rStyle w:val="22"/>
          <w:sz w:val="28"/>
          <w:szCs w:val="28"/>
        </w:rPr>
        <w:t>учебное оборудование</w:t>
      </w:r>
      <w:r w:rsidRPr="00B27964">
        <w:rPr>
          <w:sz w:val="28"/>
          <w:szCs w:val="28"/>
        </w:rPr>
        <w:t xml:space="preserve"> призвано обеспечить </w:t>
      </w:r>
      <w:r w:rsidRPr="00B27964">
        <w:rPr>
          <w:rStyle w:val="211"/>
          <w:sz w:val="28"/>
          <w:szCs w:val="28"/>
        </w:rPr>
        <w:t>(м</w:t>
      </w:r>
      <w:r w:rsidRPr="00B27964">
        <w:rPr>
          <w:rStyle w:val="211"/>
          <w:sz w:val="28"/>
          <w:szCs w:val="28"/>
        </w:rPr>
        <w:t>а</w:t>
      </w:r>
      <w:r w:rsidRPr="00B27964">
        <w:rPr>
          <w:rStyle w:val="211"/>
          <w:sz w:val="28"/>
          <w:szCs w:val="28"/>
        </w:rPr>
        <w:t>териально-технический р</w:t>
      </w:r>
      <w:r w:rsidRPr="00B27964">
        <w:rPr>
          <w:rStyle w:val="211"/>
          <w:sz w:val="28"/>
          <w:szCs w:val="28"/>
        </w:rPr>
        <w:t>е</w:t>
      </w:r>
      <w:r w:rsidRPr="00B27964">
        <w:rPr>
          <w:rStyle w:val="211"/>
          <w:sz w:val="28"/>
          <w:szCs w:val="28"/>
        </w:rPr>
        <w:t xml:space="preserve">сурс </w:t>
      </w:r>
      <w:r w:rsidRPr="00B27964">
        <w:rPr>
          <w:rStyle w:val="22"/>
          <w:sz w:val="28"/>
          <w:szCs w:val="28"/>
        </w:rPr>
        <w:t>призван</w:t>
      </w:r>
      <w:r>
        <w:rPr>
          <w:rStyle w:val="22"/>
          <w:sz w:val="28"/>
          <w:szCs w:val="28"/>
        </w:rPr>
        <w:t xml:space="preserve"> </w:t>
      </w:r>
      <w:r w:rsidRPr="00B27964">
        <w:rPr>
          <w:sz w:val="28"/>
          <w:szCs w:val="28"/>
        </w:rPr>
        <w:t>обеспечить):</w:t>
      </w:r>
    </w:p>
    <w:p w:rsidR="003E6A94" w:rsidRPr="00AF48A0" w:rsidRDefault="003E6A94" w:rsidP="003E6A94">
      <w:pPr>
        <w:pStyle w:val="210"/>
        <w:numPr>
          <w:ilvl w:val="0"/>
          <w:numId w:val="19"/>
        </w:numPr>
        <w:shd w:val="clear" w:color="auto" w:fill="auto"/>
        <w:tabs>
          <w:tab w:val="left" w:pos="1690"/>
        </w:tabs>
        <w:spacing w:line="240" w:lineRule="auto"/>
        <w:ind w:left="1160" w:firstLine="0"/>
        <w:jc w:val="both"/>
        <w:rPr>
          <w:sz w:val="28"/>
          <w:szCs w:val="28"/>
        </w:rPr>
      </w:pPr>
      <w:r w:rsidRPr="00AF48A0">
        <w:rPr>
          <w:sz w:val="28"/>
          <w:szCs w:val="28"/>
        </w:rPr>
        <w:t>наглядность в организации процесса обучения младших школьников;</w:t>
      </w:r>
    </w:p>
    <w:p w:rsidR="003E6A94" w:rsidRPr="00AF48A0" w:rsidRDefault="003E6A94" w:rsidP="003E6A94">
      <w:pPr>
        <w:pStyle w:val="210"/>
        <w:numPr>
          <w:ilvl w:val="0"/>
          <w:numId w:val="19"/>
        </w:numPr>
        <w:shd w:val="clear" w:color="auto" w:fill="auto"/>
        <w:tabs>
          <w:tab w:val="left" w:pos="1690"/>
        </w:tabs>
        <w:spacing w:line="240" w:lineRule="auto"/>
        <w:ind w:left="1160" w:firstLine="0"/>
        <w:jc w:val="both"/>
        <w:rPr>
          <w:sz w:val="28"/>
          <w:szCs w:val="28"/>
        </w:rPr>
      </w:pPr>
      <w:r w:rsidRPr="00AF48A0">
        <w:rPr>
          <w:sz w:val="28"/>
          <w:szCs w:val="28"/>
        </w:rPr>
        <w:t>природосообразность обучения младших школьников;</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 xml:space="preserve">культуросообразность в становлении </w:t>
      </w:r>
      <w:r w:rsidRPr="00AF48A0">
        <w:rPr>
          <w:rStyle w:val="22"/>
          <w:sz w:val="28"/>
          <w:szCs w:val="28"/>
        </w:rPr>
        <w:t>(формировании)</w:t>
      </w:r>
      <w:r w:rsidRPr="00AF48A0">
        <w:rPr>
          <w:sz w:val="28"/>
          <w:szCs w:val="28"/>
        </w:rPr>
        <w:t xml:space="preserve"> личности младшего школьника;</w:t>
      </w:r>
    </w:p>
    <w:p w:rsidR="003E6A94" w:rsidRDefault="003E6A94" w:rsidP="003E6A94">
      <w:pPr>
        <w:pStyle w:val="210"/>
        <w:shd w:val="clear" w:color="auto" w:fill="auto"/>
        <w:spacing w:line="240" w:lineRule="auto"/>
        <w:ind w:right="200" w:firstLine="0"/>
        <w:jc w:val="both"/>
        <w:rPr>
          <w:sz w:val="28"/>
          <w:szCs w:val="28"/>
        </w:rPr>
      </w:pPr>
      <w:r w:rsidRPr="00AF48A0">
        <w:rPr>
          <w:sz w:val="28"/>
          <w:szCs w:val="28"/>
        </w:rPr>
        <w:t>предметно-учебную среду для реализации направлений личностного развития младших школьников на</w:t>
      </w:r>
      <w:r>
        <w:rPr>
          <w:sz w:val="28"/>
          <w:szCs w:val="28"/>
        </w:rPr>
        <w:t xml:space="preserve"> деятельностной основе. ФГОС НОО</w:t>
      </w:r>
      <w:r w:rsidRPr="00AF48A0">
        <w:rPr>
          <w:sz w:val="28"/>
          <w:szCs w:val="28"/>
        </w:rPr>
        <w:t xml:space="preserve">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w:t>
      </w:r>
    </w:p>
    <w:p w:rsidR="003E6A94" w:rsidRPr="00F24D2C" w:rsidRDefault="003E6A94" w:rsidP="003E6A94">
      <w:pPr>
        <w:pStyle w:val="210"/>
        <w:shd w:val="clear" w:color="auto" w:fill="auto"/>
        <w:spacing w:line="240" w:lineRule="auto"/>
        <w:ind w:right="200" w:firstLine="0"/>
        <w:jc w:val="both"/>
        <w:rPr>
          <w:sz w:val="28"/>
          <w:szCs w:val="28"/>
        </w:rPr>
      </w:pPr>
    </w:p>
    <w:p w:rsidR="003E6A94" w:rsidRPr="00F24D2C" w:rsidRDefault="003E6A94" w:rsidP="003E6A94">
      <w:pPr>
        <w:pStyle w:val="61"/>
        <w:keepNext/>
        <w:keepLines/>
        <w:shd w:val="clear" w:color="auto" w:fill="auto"/>
        <w:tabs>
          <w:tab w:val="left" w:pos="1103"/>
        </w:tabs>
        <w:spacing w:line="240" w:lineRule="auto"/>
        <w:jc w:val="center"/>
        <w:rPr>
          <w:sz w:val="24"/>
          <w:szCs w:val="24"/>
        </w:rPr>
      </w:pPr>
      <w:bookmarkStart w:id="22" w:name="bookmark71"/>
      <w:r w:rsidRPr="00F24D2C">
        <w:rPr>
          <w:sz w:val="24"/>
          <w:szCs w:val="24"/>
        </w:rPr>
        <w:t>ИНФОРМАЦИОННО-МЕТОДИЧЕСКИЕ УСЛОВИЯ РЕАЛИЗАЦИИ О</w:t>
      </w:r>
      <w:bookmarkEnd w:id="22"/>
      <w:r w:rsidRPr="00F24D2C">
        <w:rPr>
          <w:sz w:val="24"/>
          <w:szCs w:val="24"/>
        </w:rPr>
        <w:t>ОП НОО</w:t>
      </w:r>
    </w:p>
    <w:p w:rsidR="003E6A94" w:rsidRPr="00AF48A0" w:rsidRDefault="003E6A94" w:rsidP="003E6A94">
      <w:pPr>
        <w:pStyle w:val="210"/>
        <w:shd w:val="clear" w:color="auto" w:fill="auto"/>
        <w:spacing w:line="240" w:lineRule="auto"/>
        <w:ind w:right="200" w:firstLine="0"/>
        <w:jc w:val="both"/>
        <w:rPr>
          <w:sz w:val="28"/>
          <w:szCs w:val="28"/>
        </w:rPr>
      </w:pPr>
      <w:r w:rsidRPr="00AF48A0">
        <w:rPr>
          <w:sz w:val="28"/>
          <w:szCs w:val="28"/>
        </w:rP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Информационно-методические ресурсы обеспечения реализации основной образовательной программы начального общего образования составляют:</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 xml:space="preserve">информационно-методические ресурсы обеспечения управленческой деятельности администраторов начального общего образования (ФГОС 00, Базисный учебный план, </w:t>
      </w:r>
      <w:r w:rsidRPr="00AF48A0">
        <w:rPr>
          <w:sz w:val="28"/>
          <w:szCs w:val="28"/>
        </w:rPr>
        <w:lastRenderedPageBreak/>
        <w:t>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3E6A94" w:rsidRPr="00AF48A0" w:rsidRDefault="003E6A94" w:rsidP="003E6A94">
      <w:pPr>
        <w:pStyle w:val="210"/>
        <w:numPr>
          <w:ilvl w:val="0"/>
          <w:numId w:val="19"/>
        </w:numPr>
        <w:shd w:val="clear" w:color="auto" w:fill="auto"/>
        <w:tabs>
          <w:tab w:val="left" w:pos="1690"/>
        </w:tabs>
        <w:spacing w:line="240" w:lineRule="auto"/>
        <w:ind w:left="1160" w:right="200" w:firstLine="0"/>
        <w:jc w:val="both"/>
        <w:rPr>
          <w:sz w:val="28"/>
          <w:szCs w:val="28"/>
        </w:rPr>
      </w:pPr>
      <w:r w:rsidRPr="00AF48A0">
        <w:rPr>
          <w:sz w:val="28"/>
          <w:szCs w:val="28"/>
        </w:rPr>
        <w:t xml:space="preserve">информационно-методические ресурсы обеспечения учебной деятельности обучающихся (печатные и электронные носители учебной </w:t>
      </w:r>
      <w:r w:rsidRPr="00AF48A0">
        <w:rPr>
          <w:rStyle w:val="22"/>
          <w:sz w:val="28"/>
          <w:szCs w:val="28"/>
        </w:rPr>
        <w:t xml:space="preserve">(образовательной) </w:t>
      </w:r>
      <w:r w:rsidRPr="00AF48A0">
        <w:rPr>
          <w:sz w:val="28"/>
          <w:szCs w:val="28"/>
        </w:rPr>
        <w:t>информации, мультимедийные, аудио- и видеоматериалы, цифровые образовательные ресурсы и т.д.;</w:t>
      </w:r>
    </w:p>
    <w:p w:rsidR="003E6A94" w:rsidRPr="00AF48A0" w:rsidRDefault="003E6A94" w:rsidP="003E6A94">
      <w:pPr>
        <w:pStyle w:val="210"/>
        <w:numPr>
          <w:ilvl w:val="0"/>
          <w:numId w:val="19"/>
        </w:numPr>
        <w:shd w:val="clear" w:color="auto" w:fill="auto"/>
        <w:tabs>
          <w:tab w:val="left" w:pos="1686"/>
        </w:tabs>
        <w:spacing w:line="240" w:lineRule="auto"/>
        <w:ind w:left="1160" w:right="200" w:firstLine="0"/>
        <w:jc w:val="both"/>
        <w:rPr>
          <w:sz w:val="28"/>
          <w:szCs w:val="28"/>
        </w:rPr>
      </w:pPr>
      <w:r w:rsidRPr="00AF48A0">
        <w:rPr>
          <w:sz w:val="28"/>
          <w:szCs w:val="28"/>
        </w:rPr>
        <w:t xml:space="preserve">информационно-методические ресурсы обеспечения образовательной деятельности обучающих </w:t>
      </w:r>
      <w:r w:rsidRPr="00AF48A0">
        <w:rPr>
          <w:rStyle w:val="22"/>
          <w:sz w:val="28"/>
          <w:szCs w:val="28"/>
        </w:rPr>
        <w:t>(учителей начальных классов)</w:t>
      </w:r>
      <w:r w:rsidRPr="00AF48A0">
        <w:rPr>
          <w:sz w:val="28"/>
          <w:szCs w:val="28"/>
        </w:rPr>
        <w:t xml:space="preserve"> (печатные и электронные носители научно- 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3E6A94" w:rsidRPr="00AF48A0" w:rsidRDefault="003E6A94" w:rsidP="003E6A94">
      <w:pPr>
        <w:jc w:val="both"/>
        <w:rPr>
          <w:sz w:val="28"/>
          <w:szCs w:val="28"/>
        </w:rPr>
      </w:pPr>
      <w:r w:rsidRPr="00AF48A0">
        <w:rPr>
          <w:sz w:val="28"/>
          <w:szCs w:val="28"/>
        </w:rPr>
        <w:t>Условиями формирования и наращивания необходимых и достаточных и</w:t>
      </w:r>
      <w:r w:rsidRPr="00AF48A0">
        <w:rPr>
          <w:sz w:val="28"/>
          <w:szCs w:val="28"/>
        </w:rPr>
        <w:t>н</w:t>
      </w:r>
      <w:r w:rsidRPr="00AF48A0">
        <w:rPr>
          <w:sz w:val="28"/>
          <w:szCs w:val="28"/>
        </w:rPr>
        <w:t>формационнометодических ресурсов образовательных учреждений начал</w:t>
      </w:r>
      <w:r w:rsidRPr="00AF48A0">
        <w:rPr>
          <w:sz w:val="28"/>
          <w:szCs w:val="28"/>
        </w:rPr>
        <w:t>ь</w:t>
      </w:r>
      <w:r w:rsidRPr="00AF48A0">
        <w:rPr>
          <w:sz w:val="28"/>
          <w:szCs w:val="28"/>
        </w:rPr>
        <w:t>ного общего образования являются системные действия администраторов начального общего образования, органов управления образованием на мун</w:t>
      </w:r>
      <w:r w:rsidRPr="00AF48A0">
        <w:rPr>
          <w:sz w:val="28"/>
          <w:szCs w:val="28"/>
        </w:rPr>
        <w:t>и</w:t>
      </w:r>
      <w:r w:rsidRPr="00AF48A0">
        <w:rPr>
          <w:sz w:val="28"/>
          <w:szCs w:val="28"/>
        </w:rPr>
        <w:t>ципальном, региональном и федеральном уровнях в пределах своей комп</w:t>
      </w:r>
      <w:r w:rsidRPr="00AF48A0">
        <w:rPr>
          <w:sz w:val="28"/>
          <w:szCs w:val="28"/>
        </w:rPr>
        <w:t>е</w:t>
      </w:r>
      <w:r w:rsidRPr="00AF48A0">
        <w:rPr>
          <w:sz w:val="28"/>
          <w:szCs w:val="28"/>
        </w:rPr>
        <w:t>тенции по выполнению настоящих требований, по объекти</w:t>
      </w:r>
      <w:r w:rsidRPr="00AF48A0">
        <w:rPr>
          <w:sz w:val="28"/>
          <w:szCs w:val="28"/>
        </w:rPr>
        <w:t>в</w:t>
      </w:r>
      <w:r w:rsidRPr="00AF48A0">
        <w:rPr>
          <w:sz w:val="28"/>
          <w:szCs w:val="28"/>
        </w:rPr>
        <w:t>ной оценке этих ресурсов и осуществлению в соответствующих случаях коррекционных м</w:t>
      </w:r>
      <w:r w:rsidRPr="00AF48A0">
        <w:rPr>
          <w:sz w:val="28"/>
          <w:szCs w:val="28"/>
        </w:rPr>
        <w:t>е</w:t>
      </w:r>
      <w:r w:rsidRPr="00AF48A0">
        <w:rPr>
          <w:sz w:val="28"/>
          <w:szCs w:val="28"/>
        </w:rPr>
        <w:t>роприятий</w:t>
      </w:r>
      <w:r>
        <w:rPr>
          <w:sz w:val="28"/>
          <w:szCs w:val="28"/>
        </w:rPr>
        <w:t>.</w:t>
      </w:r>
    </w:p>
    <w:p w:rsidR="003E6A94" w:rsidRPr="00AF48A0" w:rsidRDefault="003E6A94" w:rsidP="003E6A94">
      <w:pPr>
        <w:tabs>
          <w:tab w:val="left" w:pos="3090"/>
        </w:tabs>
        <w:jc w:val="both"/>
        <w:rPr>
          <w:b/>
          <w:caps/>
          <w:sz w:val="28"/>
          <w:szCs w:val="28"/>
        </w:rPr>
      </w:pPr>
      <w:r w:rsidRPr="00AF48A0">
        <w:rPr>
          <w:b/>
          <w:sz w:val="28"/>
          <w:szCs w:val="28"/>
        </w:rPr>
        <w:t>Финансовые условия реализации ООП</w:t>
      </w:r>
    </w:p>
    <w:p w:rsidR="003E6A94" w:rsidRPr="00AF48A0" w:rsidRDefault="003E6A94" w:rsidP="003E6A94">
      <w:pPr>
        <w:tabs>
          <w:tab w:val="left" w:pos="3885"/>
        </w:tabs>
        <w:ind w:firstLine="567"/>
        <w:jc w:val="both"/>
        <w:rPr>
          <w:sz w:val="28"/>
          <w:szCs w:val="28"/>
        </w:rPr>
      </w:pPr>
      <w:r w:rsidRPr="00AF48A0">
        <w:rPr>
          <w:sz w:val="28"/>
          <w:szCs w:val="28"/>
        </w:rPr>
        <w:t>Структура и объём финансирования реализации ООП осуществляется на основе принципа нормативного подушевого финансирования.   Всё это п</w:t>
      </w:r>
      <w:r w:rsidRPr="00AF48A0">
        <w:rPr>
          <w:sz w:val="28"/>
          <w:szCs w:val="28"/>
        </w:rPr>
        <w:t>о</w:t>
      </w:r>
      <w:r w:rsidRPr="00AF48A0">
        <w:rPr>
          <w:sz w:val="28"/>
          <w:szCs w:val="28"/>
        </w:rPr>
        <w:t>зволяет  обеспечить необходимое качество реализации ООП.</w:t>
      </w:r>
    </w:p>
    <w:p w:rsidR="003E6A94" w:rsidRPr="00AF48A0" w:rsidRDefault="003E6A94" w:rsidP="003E6A94">
      <w:pPr>
        <w:jc w:val="both"/>
        <w:rPr>
          <w:b/>
          <w:sz w:val="28"/>
          <w:szCs w:val="28"/>
        </w:rPr>
      </w:pPr>
      <w:r w:rsidRPr="00AF48A0">
        <w:rPr>
          <w:b/>
          <w:sz w:val="28"/>
          <w:szCs w:val="28"/>
        </w:rPr>
        <w:t>Способы представления школой результатов ООП</w:t>
      </w:r>
    </w:p>
    <w:p w:rsidR="003E6A94" w:rsidRPr="00AF48A0" w:rsidRDefault="003E6A94" w:rsidP="003E6A94">
      <w:pPr>
        <w:ind w:firstLine="567"/>
        <w:jc w:val="both"/>
        <w:rPr>
          <w:sz w:val="28"/>
          <w:szCs w:val="28"/>
        </w:rPr>
      </w:pPr>
      <w:r w:rsidRPr="00AF48A0">
        <w:rPr>
          <w:sz w:val="28"/>
          <w:szCs w:val="28"/>
        </w:rPr>
        <w:t>Школа презентует публичный отчёт на основе мониторинга реализации ООП. Материалы публикуются на школьном сайте.</w:t>
      </w:r>
    </w:p>
    <w:p w:rsidR="003E6A94" w:rsidRPr="00AF48A0" w:rsidRDefault="003E6A94" w:rsidP="003E6A94">
      <w:pPr>
        <w:pStyle w:val="5"/>
        <w:widowControl w:val="0"/>
        <w:spacing w:before="0" w:after="0"/>
        <w:jc w:val="both"/>
        <w:rPr>
          <w:rFonts w:ascii="Times New Roman" w:hAnsi="Times New Roman"/>
          <w:b w:val="0"/>
          <w:i w:val="0"/>
          <w:sz w:val="28"/>
          <w:szCs w:val="28"/>
        </w:rPr>
      </w:pPr>
    </w:p>
    <w:p w:rsidR="003E6A94" w:rsidRPr="00AF48A0" w:rsidRDefault="003E6A94" w:rsidP="003E6A94">
      <w:pPr>
        <w:pStyle w:val="61"/>
        <w:keepNext/>
        <w:keepLines/>
        <w:shd w:val="clear" w:color="auto" w:fill="auto"/>
        <w:spacing w:line="240" w:lineRule="auto"/>
        <w:ind w:firstLine="0"/>
        <w:rPr>
          <w:sz w:val="28"/>
          <w:szCs w:val="28"/>
        </w:rPr>
      </w:pPr>
      <w:bookmarkStart w:id="23" w:name="bookmark80"/>
      <w:r w:rsidRPr="00AF48A0">
        <w:rPr>
          <w:sz w:val="28"/>
          <w:szCs w:val="28"/>
        </w:rPr>
        <w:t>Психолого-педагогические условия реализации основной образовательной программы начального образования:</w:t>
      </w:r>
      <w:bookmarkEnd w:id="23"/>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 Основными формами психолого-педагогического сопровождения являются,</w:t>
      </w:r>
    </w:p>
    <w:p w:rsidR="003E6A94" w:rsidRPr="00AF48A0" w:rsidRDefault="003E6A94" w:rsidP="003E6A94">
      <w:pPr>
        <w:pStyle w:val="210"/>
        <w:numPr>
          <w:ilvl w:val="0"/>
          <w:numId w:val="19"/>
        </w:numPr>
        <w:shd w:val="clear" w:color="auto" w:fill="auto"/>
        <w:tabs>
          <w:tab w:val="left" w:pos="1278"/>
        </w:tabs>
        <w:spacing w:line="240" w:lineRule="auto"/>
        <w:ind w:left="1280" w:hanging="360"/>
        <w:jc w:val="both"/>
        <w:rPr>
          <w:sz w:val="28"/>
          <w:szCs w:val="28"/>
        </w:rPr>
      </w:pPr>
      <w:r w:rsidRPr="00AF48A0">
        <w:rPr>
          <w:sz w:val="28"/>
          <w:szCs w:val="28"/>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3E6A94" w:rsidRPr="00AF48A0" w:rsidRDefault="003E6A94" w:rsidP="003E6A94">
      <w:pPr>
        <w:pStyle w:val="210"/>
        <w:numPr>
          <w:ilvl w:val="0"/>
          <w:numId w:val="19"/>
        </w:numPr>
        <w:shd w:val="clear" w:color="auto" w:fill="auto"/>
        <w:tabs>
          <w:tab w:val="left" w:pos="1278"/>
        </w:tabs>
        <w:spacing w:line="240" w:lineRule="auto"/>
        <w:ind w:left="1280" w:hanging="360"/>
        <w:jc w:val="both"/>
        <w:rPr>
          <w:sz w:val="28"/>
          <w:szCs w:val="28"/>
        </w:rPr>
      </w:pPr>
      <w:r w:rsidRPr="00AF48A0">
        <w:rPr>
          <w:sz w:val="28"/>
          <w:szCs w:val="28"/>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3E6A94" w:rsidRPr="00AF48A0" w:rsidRDefault="003E6A94" w:rsidP="003E6A94">
      <w:pPr>
        <w:pStyle w:val="210"/>
        <w:numPr>
          <w:ilvl w:val="0"/>
          <w:numId w:val="19"/>
        </w:numPr>
        <w:shd w:val="clear" w:color="auto" w:fill="auto"/>
        <w:tabs>
          <w:tab w:val="left" w:pos="1278"/>
        </w:tabs>
        <w:spacing w:line="240" w:lineRule="auto"/>
        <w:ind w:left="1280" w:hanging="360"/>
        <w:jc w:val="both"/>
        <w:rPr>
          <w:sz w:val="28"/>
          <w:szCs w:val="28"/>
        </w:rPr>
      </w:pPr>
      <w:r w:rsidRPr="00AF48A0">
        <w:rPr>
          <w:sz w:val="28"/>
          <w:szCs w:val="28"/>
        </w:rPr>
        <w:t xml:space="preserve">профилактика, экспертиза, развивающая работа, просвещение, </w:t>
      </w:r>
      <w:r w:rsidRPr="00AF48A0">
        <w:rPr>
          <w:sz w:val="28"/>
          <w:szCs w:val="28"/>
        </w:rPr>
        <w:lastRenderedPageBreak/>
        <w:t>коррекционная работа, осуществляемая в течение всего учебного времени.</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К основным направлениям психолого-педагогического сопровождения можно отнести:</w:t>
      </w:r>
    </w:p>
    <w:p w:rsidR="003E6A94" w:rsidRPr="00AF48A0" w:rsidRDefault="003E6A94" w:rsidP="003E6A94">
      <w:pPr>
        <w:pStyle w:val="210"/>
        <w:shd w:val="clear" w:color="auto" w:fill="auto"/>
        <w:spacing w:line="240" w:lineRule="auto"/>
        <w:ind w:left="600" w:firstLine="420"/>
        <w:jc w:val="both"/>
        <w:rPr>
          <w:sz w:val="28"/>
          <w:szCs w:val="28"/>
        </w:rPr>
      </w:pPr>
      <w:r w:rsidRPr="00AF48A0">
        <w:rPr>
          <w:sz w:val="28"/>
          <w:szCs w:val="28"/>
        </w:rPr>
        <w:t>• сохранение и укрепление психологического здоровья;</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мониторинг возможностей и способностей обучающихся;</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психолого-педагогическую поддержку участников олимпиадного движения;</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формирование у обучающихся ценности здоровья и безопасного образа жизни;</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развитие экологической культуры;</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выявление и поддержку детей с особыми образовательными потребностями;</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формирование коммуникативных навыков в разновозрастной среде и среде сверстников;</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поддержку детских объединений и ученического самоуправления;</w:t>
      </w:r>
    </w:p>
    <w:p w:rsidR="003E6A94" w:rsidRPr="00AF48A0" w:rsidRDefault="003E6A94" w:rsidP="003E6A94">
      <w:pPr>
        <w:pStyle w:val="210"/>
        <w:numPr>
          <w:ilvl w:val="0"/>
          <w:numId w:val="19"/>
        </w:numPr>
        <w:shd w:val="clear" w:color="auto" w:fill="auto"/>
        <w:tabs>
          <w:tab w:val="left" w:pos="760"/>
        </w:tabs>
        <w:spacing w:line="240" w:lineRule="auto"/>
        <w:ind w:left="400" w:firstLine="0"/>
        <w:jc w:val="both"/>
        <w:rPr>
          <w:sz w:val="28"/>
          <w:szCs w:val="28"/>
        </w:rPr>
      </w:pPr>
      <w:r w:rsidRPr="00AF48A0">
        <w:rPr>
          <w:sz w:val="28"/>
          <w:szCs w:val="28"/>
        </w:rPr>
        <w:t>выявление и поддержку одарённых детей.</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Психолого-педагогические условия реализации основной образовательной программы начального образования должны обеспечивать:</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образования;</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-учет специфики возрастного психофизического развития обучающихся;</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3E6A94" w:rsidRPr="00AF48A0" w:rsidRDefault="003E6A94" w:rsidP="003E6A94">
      <w:pPr>
        <w:pStyle w:val="210"/>
        <w:shd w:val="clear" w:color="auto" w:fill="auto"/>
        <w:spacing w:line="240" w:lineRule="auto"/>
        <w:ind w:firstLine="500"/>
        <w:jc w:val="both"/>
        <w:rPr>
          <w:sz w:val="28"/>
          <w:szCs w:val="28"/>
        </w:rPr>
      </w:pPr>
      <w:r w:rsidRPr="00AF48A0">
        <w:rPr>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E6A94" w:rsidRPr="00AF48A0" w:rsidRDefault="003E6A94" w:rsidP="003E6A94">
      <w:pPr>
        <w:pStyle w:val="210"/>
        <w:shd w:val="clear" w:color="auto" w:fill="auto"/>
        <w:tabs>
          <w:tab w:val="left" w:pos="2251"/>
          <w:tab w:val="left" w:pos="3322"/>
        </w:tabs>
        <w:spacing w:line="240" w:lineRule="auto"/>
        <w:ind w:firstLine="0"/>
        <w:jc w:val="both"/>
        <w:rPr>
          <w:sz w:val="28"/>
          <w:szCs w:val="28"/>
        </w:rPr>
      </w:pPr>
      <w:r w:rsidRPr="00AF48A0">
        <w:rPr>
          <w:sz w:val="28"/>
          <w:szCs w:val="28"/>
        </w:rPr>
        <w:t>-диверсификацию</w:t>
      </w:r>
      <w:r w:rsidRPr="00AF48A0">
        <w:rPr>
          <w:sz w:val="28"/>
          <w:szCs w:val="28"/>
        </w:rPr>
        <w:tab/>
        <w:t>уровней</w:t>
      </w:r>
      <w:r w:rsidRPr="00AF48A0">
        <w:rPr>
          <w:sz w:val="28"/>
          <w:szCs w:val="28"/>
        </w:rPr>
        <w:tab/>
        <w:t>психолого-педагогического сопровождения (индивидуальный,групповой, уровень класса, уровень учреждения);</w:t>
      </w:r>
    </w:p>
    <w:p w:rsidR="003E6A94" w:rsidRPr="00AF48A0" w:rsidRDefault="003E6A94" w:rsidP="003E6A94">
      <w:pPr>
        <w:pStyle w:val="210"/>
        <w:shd w:val="clear" w:color="auto" w:fill="auto"/>
        <w:spacing w:line="240" w:lineRule="auto"/>
        <w:ind w:firstLine="0"/>
        <w:jc w:val="both"/>
        <w:rPr>
          <w:sz w:val="28"/>
          <w:szCs w:val="28"/>
        </w:rPr>
      </w:pPr>
      <w:r w:rsidRPr="00AF48A0">
        <w:rPr>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E6A94" w:rsidRPr="00AF48A0" w:rsidRDefault="003E6A94" w:rsidP="003E6A94">
      <w:pPr>
        <w:jc w:val="both"/>
        <w:rPr>
          <w:sz w:val="28"/>
          <w:szCs w:val="28"/>
          <w:lang w:val="ru-RU"/>
        </w:rPr>
      </w:pPr>
    </w:p>
    <w:p w:rsidR="003E6A94" w:rsidRPr="00AF48A0" w:rsidRDefault="003E6A94" w:rsidP="003E6A94">
      <w:pPr>
        <w:jc w:val="both"/>
        <w:rPr>
          <w:sz w:val="28"/>
          <w:szCs w:val="28"/>
        </w:rPr>
      </w:pPr>
    </w:p>
    <w:p w:rsidR="003E6A94" w:rsidRPr="00AF48A0" w:rsidRDefault="003E6A94" w:rsidP="003E6A94">
      <w:pPr>
        <w:jc w:val="both"/>
        <w:rPr>
          <w:sz w:val="28"/>
          <w:szCs w:val="28"/>
        </w:rPr>
      </w:pPr>
    </w:p>
    <w:p w:rsidR="003E6A94" w:rsidRPr="00AF48A0" w:rsidRDefault="003E6A94" w:rsidP="003E6A94">
      <w:pPr>
        <w:jc w:val="both"/>
        <w:rPr>
          <w:sz w:val="28"/>
          <w:szCs w:val="28"/>
        </w:rPr>
      </w:pPr>
    </w:p>
    <w:p w:rsidR="003E6A94" w:rsidRPr="00AF48A0" w:rsidRDefault="003E6A94" w:rsidP="003E6A94">
      <w:pPr>
        <w:jc w:val="both"/>
        <w:rPr>
          <w:sz w:val="28"/>
          <w:szCs w:val="28"/>
        </w:rPr>
      </w:pPr>
    </w:p>
    <w:p w:rsidR="002A398E" w:rsidRPr="002A398E" w:rsidRDefault="002A398E" w:rsidP="003E6A94">
      <w:pPr>
        <w:jc w:val="both"/>
        <w:rPr>
          <w:sz w:val="28"/>
          <w:szCs w:val="28"/>
        </w:rPr>
      </w:pPr>
      <w:bookmarkStart w:id="24" w:name="_GoBack"/>
      <w:bookmarkEnd w:id="24"/>
    </w:p>
    <w:sectPr w:rsidR="002A398E" w:rsidRPr="002A398E" w:rsidSect="002A39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F1" w:rsidRDefault="00A663F1" w:rsidP="003E6A94">
      <w:r>
        <w:separator/>
      </w:r>
    </w:p>
  </w:endnote>
  <w:endnote w:type="continuationSeparator" w:id="0">
    <w:p w:rsidR="00A663F1" w:rsidRDefault="00A663F1" w:rsidP="003E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FFFFFFF" w:usb1="E9F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F1" w:rsidRDefault="00A663F1" w:rsidP="003E6A94">
      <w:r>
        <w:separator/>
      </w:r>
    </w:p>
  </w:footnote>
  <w:footnote w:type="continuationSeparator" w:id="0">
    <w:p w:rsidR="00A663F1" w:rsidRDefault="00A663F1" w:rsidP="003E6A94">
      <w:r>
        <w:continuationSeparator/>
      </w:r>
    </w:p>
  </w:footnote>
  <w:footnote w:id="1">
    <w:p w:rsidR="003E6A94" w:rsidRDefault="003E6A94" w:rsidP="003E6A94">
      <w:pPr>
        <w:pStyle w:val="af3"/>
        <w:tabs>
          <w:tab w:val="left" w:pos="3180"/>
        </w:tabs>
      </w:pPr>
      <w:r>
        <w:tab/>
      </w:r>
    </w:p>
  </w:footnote>
  <w:footnote w:id="2">
    <w:p w:rsidR="003E6A94" w:rsidRPr="00C92F0A" w:rsidRDefault="003E6A94" w:rsidP="003E6A94">
      <w:pPr>
        <w:pStyle w:val="af3"/>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941D84"/>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rPr>
        <w:szCs w:val="28"/>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4"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5" w15:restartNumberingAfterBreak="0">
    <w:nsid w:val="0504138B"/>
    <w:multiLevelType w:val="hybridMultilevel"/>
    <w:tmpl w:val="C55CF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227751"/>
    <w:multiLevelType w:val="hybridMultilevel"/>
    <w:tmpl w:val="5F2C9E5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1223B98"/>
    <w:multiLevelType w:val="hybridMultilevel"/>
    <w:tmpl w:val="0AFA64E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C45099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14A6E00"/>
    <w:multiLevelType w:val="hybridMultilevel"/>
    <w:tmpl w:val="CF5E0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56613B0"/>
    <w:multiLevelType w:val="hybridMultilevel"/>
    <w:tmpl w:val="70E80B46"/>
    <w:lvl w:ilvl="0" w:tplc="796A3A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171F1F"/>
    <w:multiLevelType w:val="hybridMultilevel"/>
    <w:tmpl w:val="22D4A9F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66B27F0E"/>
    <w:multiLevelType w:val="hybridMultilevel"/>
    <w:tmpl w:val="39D294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CF07456"/>
    <w:multiLevelType w:val="hybridMultilevel"/>
    <w:tmpl w:val="B9E28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7327F8B"/>
    <w:multiLevelType w:val="hybridMultilevel"/>
    <w:tmpl w:val="0D84FA9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BFF2CBA"/>
    <w:multiLevelType w:val="hybridMultilevel"/>
    <w:tmpl w:val="CFA4834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C812C13"/>
    <w:multiLevelType w:val="hybridMultilevel"/>
    <w:tmpl w:val="1980C7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5"/>
  </w:num>
  <w:num w:numId="5">
    <w:abstractNumId w:val="13"/>
  </w:num>
  <w:num w:numId="6">
    <w:abstractNumId w:val="11"/>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0"/>
    <w:lvlOverride w:ilvl="0">
      <w:lvl w:ilvl="0">
        <w:numFmt w:val="bullet"/>
        <w:lvlText w:val="•"/>
        <w:legacy w:legacy="1" w:legacySpace="0" w:legacyIndent="220"/>
        <w:lvlJc w:val="left"/>
        <w:rPr>
          <w:rFonts w:ascii="Times New Roman" w:hAnsi="Times New Roman" w:hint="default"/>
        </w:rPr>
      </w:lvl>
    </w:lvlOverride>
  </w:num>
  <w:num w:numId="9">
    <w:abstractNumId w:val="6"/>
  </w:num>
  <w:num w:numId="10">
    <w:abstractNumId w:val="7"/>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0E"/>
    <w:rsid w:val="00001285"/>
    <w:rsid w:val="00013A67"/>
    <w:rsid w:val="00013CCD"/>
    <w:rsid w:val="00020826"/>
    <w:rsid w:val="000215BD"/>
    <w:rsid w:val="00021E5C"/>
    <w:rsid w:val="000237C4"/>
    <w:rsid w:val="000260C8"/>
    <w:rsid w:val="00030986"/>
    <w:rsid w:val="0003486A"/>
    <w:rsid w:val="0004022B"/>
    <w:rsid w:val="0004043A"/>
    <w:rsid w:val="00045809"/>
    <w:rsid w:val="00051682"/>
    <w:rsid w:val="00052568"/>
    <w:rsid w:val="000562E9"/>
    <w:rsid w:val="000614DE"/>
    <w:rsid w:val="0006183D"/>
    <w:rsid w:val="0007477F"/>
    <w:rsid w:val="00077884"/>
    <w:rsid w:val="00085037"/>
    <w:rsid w:val="0008536E"/>
    <w:rsid w:val="00086983"/>
    <w:rsid w:val="000948B0"/>
    <w:rsid w:val="00095D7C"/>
    <w:rsid w:val="000966C8"/>
    <w:rsid w:val="00096ACD"/>
    <w:rsid w:val="00097A03"/>
    <w:rsid w:val="000A54C7"/>
    <w:rsid w:val="000A6328"/>
    <w:rsid w:val="000A7378"/>
    <w:rsid w:val="000B0E6B"/>
    <w:rsid w:val="000B7792"/>
    <w:rsid w:val="000C1117"/>
    <w:rsid w:val="000C157D"/>
    <w:rsid w:val="000C4BC1"/>
    <w:rsid w:val="000C656A"/>
    <w:rsid w:val="000C77CE"/>
    <w:rsid w:val="000C7B04"/>
    <w:rsid w:val="000C7DDD"/>
    <w:rsid w:val="000D0B90"/>
    <w:rsid w:val="000D1690"/>
    <w:rsid w:val="000D1D9B"/>
    <w:rsid w:val="000D4BA7"/>
    <w:rsid w:val="000D54A6"/>
    <w:rsid w:val="000D6045"/>
    <w:rsid w:val="000E3788"/>
    <w:rsid w:val="000E5769"/>
    <w:rsid w:val="000E68E1"/>
    <w:rsid w:val="000E7394"/>
    <w:rsid w:val="000F1539"/>
    <w:rsid w:val="000F1E10"/>
    <w:rsid w:val="000F4EFC"/>
    <w:rsid w:val="000F5D55"/>
    <w:rsid w:val="000F6018"/>
    <w:rsid w:val="00105503"/>
    <w:rsid w:val="00106950"/>
    <w:rsid w:val="00106FF4"/>
    <w:rsid w:val="00110739"/>
    <w:rsid w:val="0011449B"/>
    <w:rsid w:val="001241BA"/>
    <w:rsid w:val="00134139"/>
    <w:rsid w:val="0013450E"/>
    <w:rsid w:val="00134EF8"/>
    <w:rsid w:val="0013654D"/>
    <w:rsid w:val="001365A8"/>
    <w:rsid w:val="00143B88"/>
    <w:rsid w:val="0015111E"/>
    <w:rsid w:val="00155571"/>
    <w:rsid w:val="00162982"/>
    <w:rsid w:val="00165E83"/>
    <w:rsid w:val="00174736"/>
    <w:rsid w:val="00175E4A"/>
    <w:rsid w:val="001777D7"/>
    <w:rsid w:val="00180820"/>
    <w:rsid w:val="0018410A"/>
    <w:rsid w:val="00187988"/>
    <w:rsid w:val="00192B7E"/>
    <w:rsid w:val="00194308"/>
    <w:rsid w:val="00195AF6"/>
    <w:rsid w:val="00195B3A"/>
    <w:rsid w:val="001A1E79"/>
    <w:rsid w:val="001A6FCF"/>
    <w:rsid w:val="001A73AC"/>
    <w:rsid w:val="001B24C0"/>
    <w:rsid w:val="001B7BC8"/>
    <w:rsid w:val="001C1C24"/>
    <w:rsid w:val="001C1F26"/>
    <w:rsid w:val="001C4196"/>
    <w:rsid w:val="001C4F5C"/>
    <w:rsid w:val="001E27C5"/>
    <w:rsid w:val="001E76D1"/>
    <w:rsid w:val="001F23B3"/>
    <w:rsid w:val="001F2F69"/>
    <w:rsid w:val="001F491D"/>
    <w:rsid w:val="001F51A1"/>
    <w:rsid w:val="001F51D1"/>
    <w:rsid w:val="002038A5"/>
    <w:rsid w:val="002050DF"/>
    <w:rsid w:val="00210F7D"/>
    <w:rsid w:val="0021484D"/>
    <w:rsid w:val="00215BF6"/>
    <w:rsid w:val="00215C3E"/>
    <w:rsid w:val="0021784D"/>
    <w:rsid w:val="0022060E"/>
    <w:rsid w:val="0022700B"/>
    <w:rsid w:val="00233419"/>
    <w:rsid w:val="00233CB7"/>
    <w:rsid w:val="00240DEB"/>
    <w:rsid w:val="00242378"/>
    <w:rsid w:val="00244BE4"/>
    <w:rsid w:val="00261D58"/>
    <w:rsid w:val="0026262D"/>
    <w:rsid w:val="002721A4"/>
    <w:rsid w:val="002765CC"/>
    <w:rsid w:val="002773C5"/>
    <w:rsid w:val="00281D7B"/>
    <w:rsid w:val="00284F57"/>
    <w:rsid w:val="00292815"/>
    <w:rsid w:val="00292D59"/>
    <w:rsid w:val="00293E81"/>
    <w:rsid w:val="002978ED"/>
    <w:rsid w:val="002A0FE5"/>
    <w:rsid w:val="002A17CC"/>
    <w:rsid w:val="002A398E"/>
    <w:rsid w:val="002A39B4"/>
    <w:rsid w:val="002A6951"/>
    <w:rsid w:val="002B6EC6"/>
    <w:rsid w:val="002C0085"/>
    <w:rsid w:val="002C2D4F"/>
    <w:rsid w:val="002C716C"/>
    <w:rsid w:val="002C771D"/>
    <w:rsid w:val="002D18DB"/>
    <w:rsid w:val="002D7913"/>
    <w:rsid w:val="002D7CEC"/>
    <w:rsid w:val="002E02C8"/>
    <w:rsid w:val="002E05CC"/>
    <w:rsid w:val="002E1EE0"/>
    <w:rsid w:val="002E5C52"/>
    <w:rsid w:val="002F1D33"/>
    <w:rsid w:val="002F355D"/>
    <w:rsid w:val="002F4670"/>
    <w:rsid w:val="002F47D1"/>
    <w:rsid w:val="002F75B2"/>
    <w:rsid w:val="00300B02"/>
    <w:rsid w:val="00300D8D"/>
    <w:rsid w:val="0030436D"/>
    <w:rsid w:val="00305766"/>
    <w:rsid w:val="00311B6D"/>
    <w:rsid w:val="00312D54"/>
    <w:rsid w:val="00313E06"/>
    <w:rsid w:val="003154B7"/>
    <w:rsid w:val="00315782"/>
    <w:rsid w:val="00316339"/>
    <w:rsid w:val="00323669"/>
    <w:rsid w:val="00324804"/>
    <w:rsid w:val="003275CE"/>
    <w:rsid w:val="00327AF6"/>
    <w:rsid w:val="00330135"/>
    <w:rsid w:val="0033026B"/>
    <w:rsid w:val="0033191C"/>
    <w:rsid w:val="00344F53"/>
    <w:rsid w:val="00345F57"/>
    <w:rsid w:val="00346833"/>
    <w:rsid w:val="00350BE0"/>
    <w:rsid w:val="00351A7D"/>
    <w:rsid w:val="00360D1A"/>
    <w:rsid w:val="00361345"/>
    <w:rsid w:val="003629AB"/>
    <w:rsid w:val="003701C6"/>
    <w:rsid w:val="00372327"/>
    <w:rsid w:val="003772ED"/>
    <w:rsid w:val="00383A67"/>
    <w:rsid w:val="00385F30"/>
    <w:rsid w:val="00386A40"/>
    <w:rsid w:val="00391B4E"/>
    <w:rsid w:val="00392FB5"/>
    <w:rsid w:val="00394770"/>
    <w:rsid w:val="003956EB"/>
    <w:rsid w:val="00396854"/>
    <w:rsid w:val="003A21ED"/>
    <w:rsid w:val="003A2CBB"/>
    <w:rsid w:val="003A3ED0"/>
    <w:rsid w:val="003A480D"/>
    <w:rsid w:val="003A6EC5"/>
    <w:rsid w:val="003A757C"/>
    <w:rsid w:val="003A76EC"/>
    <w:rsid w:val="003B0C40"/>
    <w:rsid w:val="003B6F0D"/>
    <w:rsid w:val="003B7CCF"/>
    <w:rsid w:val="003C1387"/>
    <w:rsid w:val="003D21F4"/>
    <w:rsid w:val="003D4904"/>
    <w:rsid w:val="003D4DD1"/>
    <w:rsid w:val="003D6490"/>
    <w:rsid w:val="003E52E6"/>
    <w:rsid w:val="003E57C6"/>
    <w:rsid w:val="003E582D"/>
    <w:rsid w:val="003E6215"/>
    <w:rsid w:val="003E6A94"/>
    <w:rsid w:val="003E74AE"/>
    <w:rsid w:val="003E757B"/>
    <w:rsid w:val="003F31E5"/>
    <w:rsid w:val="003F3A65"/>
    <w:rsid w:val="003F6B99"/>
    <w:rsid w:val="003F7067"/>
    <w:rsid w:val="00401172"/>
    <w:rsid w:val="00406D65"/>
    <w:rsid w:val="00407477"/>
    <w:rsid w:val="00410F1C"/>
    <w:rsid w:val="00412120"/>
    <w:rsid w:val="00415DE9"/>
    <w:rsid w:val="00417F4A"/>
    <w:rsid w:val="00420620"/>
    <w:rsid w:val="004214D0"/>
    <w:rsid w:val="004245F6"/>
    <w:rsid w:val="004267B7"/>
    <w:rsid w:val="004276A6"/>
    <w:rsid w:val="004306E5"/>
    <w:rsid w:val="00430809"/>
    <w:rsid w:val="004318F5"/>
    <w:rsid w:val="00436888"/>
    <w:rsid w:val="00445910"/>
    <w:rsid w:val="00452110"/>
    <w:rsid w:val="00455164"/>
    <w:rsid w:val="0046277E"/>
    <w:rsid w:val="004636AE"/>
    <w:rsid w:val="00465D49"/>
    <w:rsid w:val="00471732"/>
    <w:rsid w:val="004754A1"/>
    <w:rsid w:val="00476469"/>
    <w:rsid w:val="004771D0"/>
    <w:rsid w:val="0048031F"/>
    <w:rsid w:val="0048188D"/>
    <w:rsid w:val="00483CED"/>
    <w:rsid w:val="00486D43"/>
    <w:rsid w:val="00487C5B"/>
    <w:rsid w:val="004949B8"/>
    <w:rsid w:val="00497C05"/>
    <w:rsid w:val="004A03A2"/>
    <w:rsid w:val="004A39F5"/>
    <w:rsid w:val="004A460F"/>
    <w:rsid w:val="004A5A14"/>
    <w:rsid w:val="004A700C"/>
    <w:rsid w:val="004B05DB"/>
    <w:rsid w:val="004B1649"/>
    <w:rsid w:val="004B427D"/>
    <w:rsid w:val="004C33E4"/>
    <w:rsid w:val="004C476D"/>
    <w:rsid w:val="004D7A0F"/>
    <w:rsid w:val="004E1681"/>
    <w:rsid w:val="004E2090"/>
    <w:rsid w:val="004E3BF8"/>
    <w:rsid w:val="004E3F11"/>
    <w:rsid w:val="004E4F48"/>
    <w:rsid w:val="0050376F"/>
    <w:rsid w:val="00510AE6"/>
    <w:rsid w:val="00510C51"/>
    <w:rsid w:val="005123A6"/>
    <w:rsid w:val="00514587"/>
    <w:rsid w:val="00514C79"/>
    <w:rsid w:val="0051651B"/>
    <w:rsid w:val="00521990"/>
    <w:rsid w:val="005244C8"/>
    <w:rsid w:val="0052502C"/>
    <w:rsid w:val="00530452"/>
    <w:rsid w:val="0053263D"/>
    <w:rsid w:val="005451F4"/>
    <w:rsid w:val="00547B67"/>
    <w:rsid w:val="00551F99"/>
    <w:rsid w:val="00552F1D"/>
    <w:rsid w:val="00554909"/>
    <w:rsid w:val="00554D15"/>
    <w:rsid w:val="00563EBE"/>
    <w:rsid w:val="0057037A"/>
    <w:rsid w:val="0057195F"/>
    <w:rsid w:val="005741D2"/>
    <w:rsid w:val="00580B2F"/>
    <w:rsid w:val="005846B2"/>
    <w:rsid w:val="00585670"/>
    <w:rsid w:val="00590002"/>
    <w:rsid w:val="005917F6"/>
    <w:rsid w:val="005956E2"/>
    <w:rsid w:val="005A04E7"/>
    <w:rsid w:val="005A1C85"/>
    <w:rsid w:val="005A2273"/>
    <w:rsid w:val="005A4A35"/>
    <w:rsid w:val="005A6D36"/>
    <w:rsid w:val="005C5CB6"/>
    <w:rsid w:val="005C692C"/>
    <w:rsid w:val="005D478F"/>
    <w:rsid w:val="005E16A7"/>
    <w:rsid w:val="005E35DC"/>
    <w:rsid w:val="005F0200"/>
    <w:rsid w:val="005F3E87"/>
    <w:rsid w:val="005F52E2"/>
    <w:rsid w:val="005F76F0"/>
    <w:rsid w:val="00605C84"/>
    <w:rsid w:val="0061068E"/>
    <w:rsid w:val="00613596"/>
    <w:rsid w:val="00615D2A"/>
    <w:rsid w:val="00616C1E"/>
    <w:rsid w:val="00621082"/>
    <w:rsid w:val="00621EB7"/>
    <w:rsid w:val="00622818"/>
    <w:rsid w:val="00627E4E"/>
    <w:rsid w:val="006319F3"/>
    <w:rsid w:val="00631F37"/>
    <w:rsid w:val="00633C24"/>
    <w:rsid w:val="0063741F"/>
    <w:rsid w:val="00637E88"/>
    <w:rsid w:val="0064245D"/>
    <w:rsid w:val="00642BEA"/>
    <w:rsid w:val="00644E3D"/>
    <w:rsid w:val="00644F34"/>
    <w:rsid w:val="00645136"/>
    <w:rsid w:val="00653339"/>
    <w:rsid w:val="00653769"/>
    <w:rsid w:val="006546BF"/>
    <w:rsid w:val="00655FF7"/>
    <w:rsid w:val="006561FA"/>
    <w:rsid w:val="00656EAE"/>
    <w:rsid w:val="00657AF7"/>
    <w:rsid w:val="00664F06"/>
    <w:rsid w:val="006663D4"/>
    <w:rsid w:val="00666935"/>
    <w:rsid w:val="0067024D"/>
    <w:rsid w:val="006729DA"/>
    <w:rsid w:val="006746F9"/>
    <w:rsid w:val="006813A9"/>
    <w:rsid w:val="00682131"/>
    <w:rsid w:val="00682A13"/>
    <w:rsid w:val="00685E90"/>
    <w:rsid w:val="00693680"/>
    <w:rsid w:val="00693B9C"/>
    <w:rsid w:val="00695B83"/>
    <w:rsid w:val="00696C7D"/>
    <w:rsid w:val="00697240"/>
    <w:rsid w:val="006A08FD"/>
    <w:rsid w:val="006A0908"/>
    <w:rsid w:val="006A70E1"/>
    <w:rsid w:val="006B098E"/>
    <w:rsid w:val="006B0DE0"/>
    <w:rsid w:val="006B2580"/>
    <w:rsid w:val="006B29D8"/>
    <w:rsid w:val="006C0EB3"/>
    <w:rsid w:val="006C388B"/>
    <w:rsid w:val="006C4655"/>
    <w:rsid w:val="006C7B78"/>
    <w:rsid w:val="006D3CC0"/>
    <w:rsid w:val="006D44E6"/>
    <w:rsid w:val="006D5240"/>
    <w:rsid w:val="006E122F"/>
    <w:rsid w:val="006E4CA4"/>
    <w:rsid w:val="006E4F9E"/>
    <w:rsid w:val="006E7F6D"/>
    <w:rsid w:val="006F329D"/>
    <w:rsid w:val="006F3BCE"/>
    <w:rsid w:val="006F3DE3"/>
    <w:rsid w:val="0070327F"/>
    <w:rsid w:val="007040E3"/>
    <w:rsid w:val="00705BAC"/>
    <w:rsid w:val="007117A0"/>
    <w:rsid w:val="007133E0"/>
    <w:rsid w:val="007213C2"/>
    <w:rsid w:val="00724BEC"/>
    <w:rsid w:val="00725D20"/>
    <w:rsid w:val="00727F8A"/>
    <w:rsid w:val="007329EE"/>
    <w:rsid w:val="007339C2"/>
    <w:rsid w:val="00735352"/>
    <w:rsid w:val="00736A78"/>
    <w:rsid w:val="00737DC4"/>
    <w:rsid w:val="007442E3"/>
    <w:rsid w:val="00745C78"/>
    <w:rsid w:val="00751939"/>
    <w:rsid w:val="00751A5B"/>
    <w:rsid w:val="00753AD1"/>
    <w:rsid w:val="00754FCA"/>
    <w:rsid w:val="00761C45"/>
    <w:rsid w:val="00762393"/>
    <w:rsid w:val="00764A7B"/>
    <w:rsid w:val="00765662"/>
    <w:rsid w:val="00773D4E"/>
    <w:rsid w:val="0077470F"/>
    <w:rsid w:val="007758FC"/>
    <w:rsid w:val="00782E1B"/>
    <w:rsid w:val="007861ED"/>
    <w:rsid w:val="00790F87"/>
    <w:rsid w:val="00791E7B"/>
    <w:rsid w:val="007931F6"/>
    <w:rsid w:val="00794B29"/>
    <w:rsid w:val="007952F2"/>
    <w:rsid w:val="007955B8"/>
    <w:rsid w:val="007A4E5C"/>
    <w:rsid w:val="007A6039"/>
    <w:rsid w:val="007A7421"/>
    <w:rsid w:val="007B24AF"/>
    <w:rsid w:val="007B42CF"/>
    <w:rsid w:val="007C4FB4"/>
    <w:rsid w:val="007C6A0F"/>
    <w:rsid w:val="007D18CA"/>
    <w:rsid w:val="007E0160"/>
    <w:rsid w:val="007E3B27"/>
    <w:rsid w:val="007E7E91"/>
    <w:rsid w:val="007F0251"/>
    <w:rsid w:val="007F57A3"/>
    <w:rsid w:val="00802559"/>
    <w:rsid w:val="00804EF7"/>
    <w:rsid w:val="00806792"/>
    <w:rsid w:val="00811CC1"/>
    <w:rsid w:val="00813120"/>
    <w:rsid w:val="00816FC6"/>
    <w:rsid w:val="00817284"/>
    <w:rsid w:val="008232E7"/>
    <w:rsid w:val="00830028"/>
    <w:rsid w:val="008328EF"/>
    <w:rsid w:val="0083643F"/>
    <w:rsid w:val="00836F8E"/>
    <w:rsid w:val="00843241"/>
    <w:rsid w:val="00846168"/>
    <w:rsid w:val="008467E8"/>
    <w:rsid w:val="0085099F"/>
    <w:rsid w:val="00851A8A"/>
    <w:rsid w:val="00851C53"/>
    <w:rsid w:val="00852844"/>
    <w:rsid w:val="00867753"/>
    <w:rsid w:val="00870185"/>
    <w:rsid w:val="00870AF7"/>
    <w:rsid w:val="008756E9"/>
    <w:rsid w:val="0088303B"/>
    <w:rsid w:val="00885A07"/>
    <w:rsid w:val="008922E4"/>
    <w:rsid w:val="008A09E2"/>
    <w:rsid w:val="008A0C34"/>
    <w:rsid w:val="008A11B9"/>
    <w:rsid w:val="008A7A2E"/>
    <w:rsid w:val="008B1677"/>
    <w:rsid w:val="008B309B"/>
    <w:rsid w:val="008B4897"/>
    <w:rsid w:val="008C4124"/>
    <w:rsid w:val="008D1552"/>
    <w:rsid w:val="008D1E4B"/>
    <w:rsid w:val="008E6FFF"/>
    <w:rsid w:val="008E72B2"/>
    <w:rsid w:val="008F1892"/>
    <w:rsid w:val="008F2AD7"/>
    <w:rsid w:val="008F5150"/>
    <w:rsid w:val="008F6674"/>
    <w:rsid w:val="008F7B99"/>
    <w:rsid w:val="00910B1B"/>
    <w:rsid w:val="00931B90"/>
    <w:rsid w:val="00932BAF"/>
    <w:rsid w:val="00933351"/>
    <w:rsid w:val="009339E0"/>
    <w:rsid w:val="00933E67"/>
    <w:rsid w:val="009347A7"/>
    <w:rsid w:val="00936BA5"/>
    <w:rsid w:val="00944AE4"/>
    <w:rsid w:val="00955F50"/>
    <w:rsid w:val="009615FA"/>
    <w:rsid w:val="009625C8"/>
    <w:rsid w:val="009675C3"/>
    <w:rsid w:val="00971C27"/>
    <w:rsid w:val="00971EA0"/>
    <w:rsid w:val="0097270A"/>
    <w:rsid w:val="009729B7"/>
    <w:rsid w:val="00972E44"/>
    <w:rsid w:val="00973838"/>
    <w:rsid w:val="00976030"/>
    <w:rsid w:val="009767A5"/>
    <w:rsid w:val="00977323"/>
    <w:rsid w:val="00980000"/>
    <w:rsid w:val="00980FAA"/>
    <w:rsid w:val="00985EB6"/>
    <w:rsid w:val="009864C7"/>
    <w:rsid w:val="00990C0A"/>
    <w:rsid w:val="0099414E"/>
    <w:rsid w:val="00994171"/>
    <w:rsid w:val="009963EF"/>
    <w:rsid w:val="009A08E0"/>
    <w:rsid w:val="009A10F9"/>
    <w:rsid w:val="009A1150"/>
    <w:rsid w:val="009A2188"/>
    <w:rsid w:val="009A35D6"/>
    <w:rsid w:val="009A3A72"/>
    <w:rsid w:val="009A7156"/>
    <w:rsid w:val="009A7A17"/>
    <w:rsid w:val="009C1BF9"/>
    <w:rsid w:val="009C2EF4"/>
    <w:rsid w:val="009C303D"/>
    <w:rsid w:val="009D00AB"/>
    <w:rsid w:val="009D03C3"/>
    <w:rsid w:val="009D0BBC"/>
    <w:rsid w:val="009E2178"/>
    <w:rsid w:val="009E28FF"/>
    <w:rsid w:val="009E414F"/>
    <w:rsid w:val="009E71ED"/>
    <w:rsid w:val="009F79EA"/>
    <w:rsid w:val="00A00796"/>
    <w:rsid w:val="00A015AA"/>
    <w:rsid w:val="00A04787"/>
    <w:rsid w:val="00A05363"/>
    <w:rsid w:val="00A10162"/>
    <w:rsid w:val="00A104FB"/>
    <w:rsid w:val="00A2294B"/>
    <w:rsid w:val="00A259B9"/>
    <w:rsid w:val="00A327DF"/>
    <w:rsid w:val="00A362D3"/>
    <w:rsid w:val="00A37964"/>
    <w:rsid w:val="00A40C9C"/>
    <w:rsid w:val="00A46BBE"/>
    <w:rsid w:val="00A46EA1"/>
    <w:rsid w:val="00A51DCF"/>
    <w:rsid w:val="00A55965"/>
    <w:rsid w:val="00A647B6"/>
    <w:rsid w:val="00A65DB5"/>
    <w:rsid w:val="00A663F1"/>
    <w:rsid w:val="00A712E0"/>
    <w:rsid w:val="00A71997"/>
    <w:rsid w:val="00A724F9"/>
    <w:rsid w:val="00A73BA2"/>
    <w:rsid w:val="00A808E6"/>
    <w:rsid w:val="00A81B4E"/>
    <w:rsid w:val="00A835BB"/>
    <w:rsid w:val="00A91637"/>
    <w:rsid w:val="00A93EEA"/>
    <w:rsid w:val="00AA167E"/>
    <w:rsid w:val="00AA1E3D"/>
    <w:rsid w:val="00AA3027"/>
    <w:rsid w:val="00AA3DEB"/>
    <w:rsid w:val="00AA4792"/>
    <w:rsid w:val="00AA4DDB"/>
    <w:rsid w:val="00AB1A24"/>
    <w:rsid w:val="00AB3A6D"/>
    <w:rsid w:val="00AC0944"/>
    <w:rsid w:val="00AC1BEA"/>
    <w:rsid w:val="00AC2233"/>
    <w:rsid w:val="00AC5595"/>
    <w:rsid w:val="00AC6ECA"/>
    <w:rsid w:val="00AD1662"/>
    <w:rsid w:val="00AD1B14"/>
    <w:rsid w:val="00AD315A"/>
    <w:rsid w:val="00AD3E40"/>
    <w:rsid w:val="00AD5631"/>
    <w:rsid w:val="00AE2147"/>
    <w:rsid w:val="00AE361D"/>
    <w:rsid w:val="00B023A2"/>
    <w:rsid w:val="00B03AFB"/>
    <w:rsid w:val="00B055AB"/>
    <w:rsid w:val="00B100D9"/>
    <w:rsid w:val="00B10E73"/>
    <w:rsid w:val="00B11FDE"/>
    <w:rsid w:val="00B1416C"/>
    <w:rsid w:val="00B154F4"/>
    <w:rsid w:val="00B16BBF"/>
    <w:rsid w:val="00B3103D"/>
    <w:rsid w:val="00B32B81"/>
    <w:rsid w:val="00B34E03"/>
    <w:rsid w:val="00B37420"/>
    <w:rsid w:val="00B41B11"/>
    <w:rsid w:val="00B42E31"/>
    <w:rsid w:val="00B45066"/>
    <w:rsid w:val="00B467D6"/>
    <w:rsid w:val="00B53582"/>
    <w:rsid w:val="00B54AE1"/>
    <w:rsid w:val="00B54D40"/>
    <w:rsid w:val="00B55B1F"/>
    <w:rsid w:val="00B57C35"/>
    <w:rsid w:val="00B64CF8"/>
    <w:rsid w:val="00B673A7"/>
    <w:rsid w:val="00B705E1"/>
    <w:rsid w:val="00B7666E"/>
    <w:rsid w:val="00B8041B"/>
    <w:rsid w:val="00B91681"/>
    <w:rsid w:val="00B93F7A"/>
    <w:rsid w:val="00B9428F"/>
    <w:rsid w:val="00B954DC"/>
    <w:rsid w:val="00B95D32"/>
    <w:rsid w:val="00B963F2"/>
    <w:rsid w:val="00BA5705"/>
    <w:rsid w:val="00BA573F"/>
    <w:rsid w:val="00BB020A"/>
    <w:rsid w:val="00BB1FF6"/>
    <w:rsid w:val="00BB7B16"/>
    <w:rsid w:val="00BC2B38"/>
    <w:rsid w:val="00BC5834"/>
    <w:rsid w:val="00BC6F38"/>
    <w:rsid w:val="00BC74E5"/>
    <w:rsid w:val="00BD4D9C"/>
    <w:rsid w:val="00BD70A0"/>
    <w:rsid w:val="00BF0156"/>
    <w:rsid w:val="00BF29AD"/>
    <w:rsid w:val="00C10D54"/>
    <w:rsid w:val="00C16996"/>
    <w:rsid w:val="00C1711C"/>
    <w:rsid w:val="00C229EA"/>
    <w:rsid w:val="00C25332"/>
    <w:rsid w:val="00C25B63"/>
    <w:rsid w:val="00C2648D"/>
    <w:rsid w:val="00C27AFF"/>
    <w:rsid w:val="00C311E1"/>
    <w:rsid w:val="00C34339"/>
    <w:rsid w:val="00C36B1A"/>
    <w:rsid w:val="00C37B1E"/>
    <w:rsid w:val="00C41AF2"/>
    <w:rsid w:val="00C420B4"/>
    <w:rsid w:val="00C429BE"/>
    <w:rsid w:val="00C46183"/>
    <w:rsid w:val="00C46FF0"/>
    <w:rsid w:val="00C53E69"/>
    <w:rsid w:val="00C57056"/>
    <w:rsid w:val="00C73778"/>
    <w:rsid w:val="00C73D4D"/>
    <w:rsid w:val="00C803C2"/>
    <w:rsid w:val="00C84CA6"/>
    <w:rsid w:val="00C85A58"/>
    <w:rsid w:val="00C86A38"/>
    <w:rsid w:val="00C900CC"/>
    <w:rsid w:val="00C90B7A"/>
    <w:rsid w:val="00C90C6D"/>
    <w:rsid w:val="00C91473"/>
    <w:rsid w:val="00C91929"/>
    <w:rsid w:val="00C9229B"/>
    <w:rsid w:val="00C937EB"/>
    <w:rsid w:val="00C969A3"/>
    <w:rsid w:val="00C973DE"/>
    <w:rsid w:val="00CA3228"/>
    <w:rsid w:val="00CA422C"/>
    <w:rsid w:val="00CA6249"/>
    <w:rsid w:val="00CB0F52"/>
    <w:rsid w:val="00CB480D"/>
    <w:rsid w:val="00CB56CC"/>
    <w:rsid w:val="00CB70FC"/>
    <w:rsid w:val="00CC2485"/>
    <w:rsid w:val="00CC5A5C"/>
    <w:rsid w:val="00CD185F"/>
    <w:rsid w:val="00CD44E1"/>
    <w:rsid w:val="00CD67ED"/>
    <w:rsid w:val="00CE3EB0"/>
    <w:rsid w:val="00CE3EB8"/>
    <w:rsid w:val="00CF2A23"/>
    <w:rsid w:val="00CF60FB"/>
    <w:rsid w:val="00D01309"/>
    <w:rsid w:val="00D01356"/>
    <w:rsid w:val="00D02AB5"/>
    <w:rsid w:val="00D02D45"/>
    <w:rsid w:val="00D04D7D"/>
    <w:rsid w:val="00D05A46"/>
    <w:rsid w:val="00D21099"/>
    <w:rsid w:val="00D2345E"/>
    <w:rsid w:val="00D24732"/>
    <w:rsid w:val="00D24E28"/>
    <w:rsid w:val="00D24E89"/>
    <w:rsid w:val="00D316FC"/>
    <w:rsid w:val="00D323F7"/>
    <w:rsid w:val="00D3395C"/>
    <w:rsid w:val="00D36912"/>
    <w:rsid w:val="00D3768C"/>
    <w:rsid w:val="00D4010E"/>
    <w:rsid w:val="00D4033F"/>
    <w:rsid w:val="00D40B22"/>
    <w:rsid w:val="00D416CB"/>
    <w:rsid w:val="00D43251"/>
    <w:rsid w:val="00D44140"/>
    <w:rsid w:val="00D44CF1"/>
    <w:rsid w:val="00D50673"/>
    <w:rsid w:val="00D55257"/>
    <w:rsid w:val="00D55387"/>
    <w:rsid w:val="00D64DBE"/>
    <w:rsid w:val="00D67AB3"/>
    <w:rsid w:val="00D67D52"/>
    <w:rsid w:val="00D7130C"/>
    <w:rsid w:val="00D75366"/>
    <w:rsid w:val="00D7538D"/>
    <w:rsid w:val="00D76511"/>
    <w:rsid w:val="00D769C5"/>
    <w:rsid w:val="00D7738D"/>
    <w:rsid w:val="00D77F38"/>
    <w:rsid w:val="00D837E3"/>
    <w:rsid w:val="00D908F2"/>
    <w:rsid w:val="00D9103B"/>
    <w:rsid w:val="00D91CAA"/>
    <w:rsid w:val="00D93DB7"/>
    <w:rsid w:val="00D961B3"/>
    <w:rsid w:val="00DA0A05"/>
    <w:rsid w:val="00DA0EE2"/>
    <w:rsid w:val="00DA1E4B"/>
    <w:rsid w:val="00DA2669"/>
    <w:rsid w:val="00DA6023"/>
    <w:rsid w:val="00DB133C"/>
    <w:rsid w:val="00DC0EA0"/>
    <w:rsid w:val="00DC18A1"/>
    <w:rsid w:val="00DC51A9"/>
    <w:rsid w:val="00DC5976"/>
    <w:rsid w:val="00DD0D2A"/>
    <w:rsid w:val="00DE1D81"/>
    <w:rsid w:val="00DE2B33"/>
    <w:rsid w:val="00DE31F4"/>
    <w:rsid w:val="00DE60FF"/>
    <w:rsid w:val="00DE7309"/>
    <w:rsid w:val="00DF6B6E"/>
    <w:rsid w:val="00E01D7A"/>
    <w:rsid w:val="00E06AFA"/>
    <w:rsid w:val="00E26AD2"/>
    <w:rsid w:val="00E2765B"/>
    <w:rsid w:val="00E31767"/>
    <w:rsid w:val="00E332A9"/>
    <w:rsid w:val="00E337E8"/>
    <w:rsid w:val="00E37564"/>
    <w:rsid w:val="00E4143A"/>
    <w:rsid w:val="00E52ACE"/>
    <w:rsid w:val="00E56174"/>
    <w:rsid w:val="00E5722E"/>
    <w:rsid w:val="00E60605"/>
    <w:rsid w:val="00E61CE4"/>
    <w:rsid w:val="00E624D8"/>
    <w:rsid w:val="00E718C3"/>
    <w:rsid w:val="00E7796F"/>
    <w:rsid w:val="00E80F36"/>
    <w:rsid w:val="00E8568F"/>
    <w:rsid w:val="00E85711"/>
    <w:rsid w:val="00E97122"/>
    <w:rsid w:val="00EA2058"/>
    <w:rsid w:val="00EA34C6"/>
    <w:rsid w:val="00EA35BC"/>
    <w:rsid w:val="00EA3DB8"/>
    <w:rsid w:val="00EA493B"/>
    <w:rsid w:val="00EB0562"/>
    <w:rsid w:val="00EB3AE3"/>
    <w:rsid w:val="00EB6E37"/>
    <w:rsid w:val="00EC2FA6"/>
    <w:rsid w:val="00EC3563"/>
    <w:rsid w:val="00ED062E"/>
    <w:rsid w:val="00EE16A6"/>
    <w:rsid w:val="00EF0344"/>
    <w:rsid w:val="00EF769C"/>
    <w:rsid w:val="00F00397"/>
    <w:rsid w:val="00F06FF7"/>
    <w:rsid w:val="00F119B7"/>
    <w:rsid w:val="00F15BBC"/>
    <w:rsid w:val="00F15BC4"/>
    <w:rsid w:val="00F169F4"/>
    <w:rsid w:val="00F23040"/>
    <w:rsid w:val="00F31B7E"/>
    <w:rsid w:val="00F3542A"/>
    <w:rsid w:val="00F40CFC"/>
    <w:rsid w:val="00F40DA6"/>
    <w:rsid w:val="00F50C60"/>
    <w:rsid w:val="00F51903"/>
    <w:rsid w:val="00F520E8"/>
    <w:rsid w:val="00F527AC"/>
    <w:rsid w:val="00F528C3"/>
    <w:rsid w:val="00F609D1"/>
    <w:rsid w:val="00F61DBB"/>
    <w:rsid w:val="00F649C2"/>
    <w:rsid w:val="00F6526B"/>
    <w:rsid w:val="00F65E13"/>
    <w:rsid w:val="00F73782"/>
    <w:rsid w:val="00F73D6B"/>
    <w:rsid w:val="00F77958"/>
    <w:rsid w:val="00F821C9"/>
    <w:rsid w:val="00F833EF"/>
    <w:rsid w:val="00F83E8D"/>
    <w:rsid w:val="00F85DF5"/>
    <w:rsid w:val="00F932EF"/>
    <w:rsid w:val="00F9641E"/>
    <w:rsid w:val="00FA3B57"/>
    <w:rsid w:val="00FA5F96"/>
    <w:rsid w:val="00FB0B9D"/>
    <w:rsid w:val="00FB154F"/>
    <w:rsid w:val="00FB2C8C"/>
    <w:rsid w:val="00FB5DAB"/>
    <w:rsid w:val="00FB6EBF"/>
    <w:rsid w:val="00FB7CC1"/>
    <w:rsid w:val="00FC0761"/>
    <w:rsid w:val="00FC15FB"/>
    <w:rsid w:val="00FC438F"/>
    <w:rsid w:val="00FC633E"/>
    <w:rsid w:val="00FD3EE8"/>
    <w:rsid w:val="00FD7A25"/>
    <w:rsid w:val="00FD7DCD"/>
    <w:rsid w:val="00FE5BA6"/>
    <w:rsid w:val="00FE79A9"/>
    <w:rsid w:val="00FF2154"/>
    <w:rsid w:val="00FF26EE"/>
    <w:rsid w:val="00FF4BE7"/>
    <w:rsid w:val="00FF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B145D8-A01E-4977-A1A9-5C6E7BCE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qFormat/>
    <w:rsid w:val="003E6A94"/>
    <w:pPr>
      <w:suppressAutoHyphens/>
      <w:spacing w:before="240" w:after="60"/>
      <w:outlineLvl w:val="4"/>
    </w:pPr>
    <w:rPr>
      <w:rFonts w:ascii="Calibri" w:hAnsi="Calibri"/>
      <w:b/>
      <w:bCs/>
      <w:i/>
      <w:iCs/>
      <w:sz w:val="26"/>
      <w:szCs w:val="26"/>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 Знак1"/>
    <w:basedOn w:val="a"/>
    <w:rsid w:val="00E2765B"/>
    <w:pPr>
      <w:spacing w:before="100" w:beforeAutospacing="1" w:after="100" w:afterAutospacing="1"/>
    </w:pPr>
    <w:rPr>
      <w:color w:val="000000"/>
      <w:u w:color="000000"/>
      <w:lang w:val="en-US" w:eastAsia="en-US"/>
    </w:rPr>
  </w:style>
  <w:style w:type="character" w:customStyle="1" w:styleId="dash041e0431044b0447043d044b0439char1">
    <w:name w:val="dash041e_0431_044b_0447_043d_044b_0439__char1"/>
    <w:basedOn w:val="a0"/>
    <w:rsid w:val="003E6A94"/>
    <w:rPr>
      <w:rFonts w:ascii="Times New Roman" w:hAnsi="Times New Roman" w:cs="Times New Roman" w:hint="default"/>
      <w:strike w:val="0"/>
      <w:dstrike w:val="0"/>
      <w:sz w:val="24"/>
      <w:szCs w:val="24"/>
      <w:u w:val="none"/>
      <w:effect w:val="none"/>
    </w:rPr>
  </w:style>
  <w:style w:type="paragraph" w:customStyle="1" w:styleId="ListParagraph">
    <w:name w:val="List Paragraph"/>
    <w:basedOn w:val="a"/>
    <w:rsid w:val="003E6A94"/>
    <w:pPr>
      <w:spacing w:after="200" w:line="276" w:lineRule="auto"/>
      <w:ind w:left="720"/>
    </w:pPr>
    <w:rPr>
      <w:rFonts w:ascii="Calibri" w:hAnsi="Calibri" w:cs="Calibri"/>
      <w:sz w:val="22"/>
      <w:szCs w:val="22"/>
      <w:lang w:eastAsia="en-US"/>
    </w:rPr>
  </w:style>
  <w:style w:type="paragraph" w:styleId="a3">
    <w:name w:val="header"/>
    <w:basedOn w:val="a"/>
    <w:link w:val="a4"/>
    <w:rsid w:val="003E6A94"/>
    <w:pPr>
      <w:tabs>
        <w:tab w:val="center" w:pos="4677"/>
        <w:tab w:val="right" w:pos="9355"/>
      </w:tabs>
    </w:pPr>
    <w:rPr>
      <w:rFonts w:ascii="Calibri" w:hAnsi="Calibri" w:cs="Calibri"/>
      <w:sz w:val="22"/>
      <w:szCs w:val="22"/>
      <w:lang w:eastAsia="en-US"/>
    </w:rPr>
  </w:style>
  <w:style w:type="character" w:customStyle="1" w:styleId="a4">
    <w:name w:val="Верхний колонтитул Знак"/>
    <w:basedOn w:val="a0"/>
    <w:link w:val="a3"/>
    <w:rsid w:val="003E6A94"/>
    <w:rPr>
      <w:rFonts w:ascii="Calibri" w:hAnsi="Calibri" w:cs="Calibri"/>
      <w:sz w:val="22"/>
      <w:szCs w:val="22"/>
      <w:lang w:eastAsia="en-US"/>
    </w:rPr>
  </w:style>
  <w:style w:type="paragraph" w:styleId="a5">
    <w:name w:val="footer"/>
    <w:basedOn w:val="a"/>
    <w:link w:val="a6"/>
    <w:rsid w:val="003E6A94"/>
    <w:pPr>
      <w:tabs>
        <w:tab w:val="center" w:pos="4677"/>
        <w:tab w:val="right" w:pos="9355"/>
      </w:tabs>
    </w:pPr>
    <w:rPr>
      <w:rFonts w:ascii="Calibri" w:hAnsi="Calibri" w:cs="Calibri"/>
      <w:sz w:val="22"/>
      <w:szCs w:val="22"/>
      <w:lang w:eastAsia="en-US"/>
    </w:rPr>
  </w:style>
  <w:style w:type="character" w:customStyle="1" w:styleId="a6">
    <w:name w:val="Нижний колонтитул Знак"/>
    <w:basedOn w:val="a0"/>
    <w:link w:val="a5"/>
    <w:rsid w:val="003E6A94"/>
    <w:rPr>
      <w:rFonts w:ascii="Calibri" w:hAnsi="Calibri" w:cs="Calibri"/>
      <w:sz w:val="22"/>
      <w:szCs w:val="22"/>
      <w:lang w:eastAsia="en-US"/>
    </w:rPr>
  </w:style>
  <w:style w:type="paragraph" w:customStyle="1" w:styleId="10">
    <w:name w:val="Знак1"/>
    <w:basedOn w:val="a"/>
    <w:rsid w:val="003E6A94"/>
    <w:pPr>
      <w:spacing w:before="100" w:beforeAutospacing="1" w:after="100" w:afterAutospacing="1"/>
    </w:pPr>
    <w:rPr>
      <w:rFonts w:ascii="Calibri" w:hAnsi="Calibri" w:cs="Calibri"/>
      <w:color w:val="000000"/>
      <w:u w:color="000000"/>
      <w:lang w:val="en-US" w:eastAsia="en-US"/>
    </w:rPr>
  </w:style>
  <w:style w:type="paragraph" w:styleId="a7">
    <w:name w:val="Plain Text"/>
    <w:basedOn w:val="a"/>
    <w:link w:val="a8"/>
    <w:rsid w:val="003E6A94"/>
    <w:rPr>
      <w:rFonts w:ascii="Courier New" w:hAnsi="Courier New"/>
      <w:sz w:val="20"/>
      <w:szCs w:val="20"/>
    </w:rPr>
  </w:style>
  <w:style w:type="character" w:customStyle="1" w:styleId="a8">
    <w:name w:val="Текст Знак"/>
    <w:basedOn w:val="a0"/>
    <w:link w:val="a7"/>
    <w:rsid w:val="003E6A94"/>
    <w:rPr>
      <w:rFonts w:ascii="Courier New" w:hAnsi="Courier New"/>
    </w:rPr>
  </w:style>
  <w:style w:type="character" w:styleId="a9">
    <w:name w:val="Strong"/>
    <w:basedOn w:val="a0"/>
    <w:qFormat/>
    <w:rsid w:val="003E6A94"/>
    <w:rPr>
      <w:b/>
      <w:bCs/>
    </w:rPr>
  </w:style>
  <w:style w:type="character" w:customStyle="1" w:styleId="2">
    <w:name w:val="Основной текст (2) + Полужирный"/>
    <w:basedOn w:val="a0"/>
    <w:rsid w:val="003E6A94"/>
  </w:style>
  <w:style w:type="character" w:customStyle="1" w:styleId="16ArialNarrow1">
    <w:name w:val="Основной текст (16) + Arial Narrow1"/>
    <w:aliases w:val="15 pt2,Не полужирный2,Не курсив2,Интервал 0 pt2"/>
    <w:basedOn w:val="a0"/>
    <w:rsid w:val="003E6A94"/>
    <w:rPr>
      <w:rFonts w:ascii="Arial Narrow" w:eastAsia="Times New Roman" w:hAnsi="Arial Narrow" w:cs="Arial Narrow"/>
      <w:b/>
      <w:bCs/>
      <w:i/>
      <w:iCs/>
      <w:color w:val="000000"/>
      <w:spacing w:val="-10"/>
      <w:w w:val="100"/>
      <w:position w:val="0"/>
      <w:sz w:val="30"/>
      <w:szCs w:val="30"/>
      <w:lang w:val="ru-RU" w:eastAsia="ru-RU" w:bidi="ar-SA"/>
    </w:rPr>
  </w:style>
  <w:style w:type="table" w:styleId="aa">
    <w:name w:val="Table Grid"/>
    <w:basedOn w:val="a1"/>
    <w:rsid w:val="003E6A9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nhideWhenUsed/>
    <w:rsid w:val="003E6A94"/>
    <w:pPr>
      <w:spacing w:before="100" w:beforeAutospacing="1" w:after="100" w:afterAutospacing="1"/>
    </w:pPr>
  </w:style>
  <w:style w:type="paragraph" w:styleId="ac">
    <w:name w:val="Body Text Indent"/>
    <w:basedOn w:val="a"/>
    <w:link w:val="ad"/>
    <w:rsid w:val="003E6A94"/>
    <w:pPr>
      <w:ind w:firstLine="340"/>
    </w:pPr>
  </w:style>
  <w:style w:type="character" w:customStyle="1" w:styleId="ad">
    <w:name w:val="Основной текст с отступом Знак"/>
    <w:basedOn w:val="a0"/>
    <w:link w:val="ac"/>
    <w:rsid w:val="003E6A94"/>
    <w:rPr>
      <w:sz w:val="24"/>
      <w:szCs w:val="24"/>
    </w:rPr>
  </w:style>
  <w:style w:type="paragraph" w:styleId="ae">
    <w:name w:val="Body Text"/>
    <w:basedOn w:val="a"/>
    <w:link w:val="af"/>
    <w:rsid w:val="003E6A94"/>
    <w:pPr>
      <w:widowControl w:val="0"/>
      <w:suppressAutoHyphens/>
      <w:spacing w:after="120"/>
    </w:pPr>
    <w:rPr>
      <w:rFonts w:eastAsia="Lucida Sans Unicode" w:cs="Tahoma"/>
      <w:kern w:val="1"/>
      <w:lang w:eastAsia="hi-IN" w:bidi="hi-IN"/>
    </w:rPr>
  </w:style>
  <w:style w:type="character" w:customStyle="1" w:styleId="af">
    <w:name w:val="Основной текст Знак"/>
    <w:basedOn w:val="a0"/>
    <w:link w:val="ae"/>
    <w:rsid w:val="003E6A94"/>
    <w:rPr>
      <w:rFonts w:eastAsia="Lucida Sans Unicode" w:cs="Tahoma"/>
      <w:kern w:val="1"/>
      <w:sz w:val="24"/>
      <w:szCs w:val="24"/>
      <w:lang w:eastAsia="hi-IN" w:bidi="hi-IN"/>
    </w:rPr>
  </w:style>
  <w:style w:type="paragraph" w:customStyle="1" w:styleId="21">
    <w:name w:val="Основной текст с отступом 21"/>
    <w:basedOn w:val="a"/>
    <w:rsid w:val="003E6A94"/>
    <w:pPr>
      <w:widowControl w:val="0"/>
      <w:suppressAutoHyphens/>
      <w:spacing w:after="120" w:line="480" w:lineRule="auto"/>
      <w:ind w:left="283"/>
    </w:pPr>
    <w:rPr>
      <w:rFonts w:eastAsia="Lucida Sans Unicode" w:cs="Tahoma"/>
      <w:kern w:val="1"/>
      <w:lang w:eastAsia="hi-IN" w:bidi="hi-IN"/>
    </w:rPr>
  </w:style>
  <w:style w:type="paragraph" w:customStyle="1" w:styleId="af0">
    <w:name w:val="Основной"/>
    <w:basedOn w:val="a"/>
    <w:rsid w:val="003E6A9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3E6A94"/>
    <w:pPr>
      <w:ind w:firstLine="244"/>
    </w:pPr>
  </w:style>
  <w:style w:type="character" w:customStyle="1" w:styleId="50">
    <w:name w:val="Заголовок 5 Знак"/>
    <w:basedOn w:val="a0"/>
    <w:link w:val="5"/>
    <w:rsid w:val="003E6A94"/>
    <w:rPr>
      <w:rFonts w:ascii="Calibri" w:hAnsi="Calibri"/>
      <w:b/>
      <w:bCs/>
      <w:i/>
      <w:iCs/>
      <w:sz w:val="26"/>
      <w:szCs w:val="26"/>
      <w:lang w:eastAsia="ar-SA"/>
    </w:rPr>
  </w:style>
  <w:style w:type="paragraph" w:styleId="af2">
    <w:name w:val="List Paragraph"/>
    <w:basedOn w:val="a"/>
    <w:qFormat/>
    <w:rsid w:val="003E6A94"/>
    <w:pPr>
      <w:ind w:left="720"/>
      <w:contextualSpacing/>
    </w:pPr>
    <w:rPr>
      <w:lang w:eastAsia="zh-CN"/>
    </w:rPr>
  </w:style>
  <w:style w:type="paragraph" w:styleId="af3">
    <w:name w:val="footnote text"/>
    <w:basedOn w:val="a"/>
    <w:link w:val="af4"/>
    <w:rsid w:val="003E6A94"/>
    <w:pPr>
      <w:widowControl w:val="0"/>
      <w:autoSpaceDE w:val="0"/>
      <w:autoSpaceDN w:val="0"/>
      <w:adjustRightInd w:val="0"/>
    </w:pPr>
    <w:rPr>
      <w:sz w:val="20"/>
      <w:szCs w:val="20"/>
    </w:rPr>
  </w:style>
  <w:style w:type="character" w:customStyle="1" w:styleId="af4">
    <w:name w:val="Текст сноски Знак"/>
    <w:basedOn w:val="a0"/>
    <w:link w:val="af3"/>
    <w:rsid w:val="003E6A94"/>
  </w:style>
  <w:style w:type="character" w:styleId="af5">
    <w:name w:val="footnote reference"/>
    <w:basedOn w:val="a0"/>
    <w:rsid w:val="003E6A94"/>
    <w:rPr>
      <w:vertAlign w:val="superscript"/>
    </w:rPr>
  </w:style>
  <w:style w:type="character" w:customStyle="1" w:styleId="20">
    <w:name w:val="Основной текст (2)_"/>
    <w:basedOn w:val="a0"/>
    <w:link w:val="210"/>
    <w:locked/>
    <w:rsid w:val="003E6A94"/>
    <w:rPr>
      <w:shd w:val="clear" w:color="auto" w:fill="FFFFFF"/>
    </w:rPr>
  </w:style>
  <w:style w:type="character" w:customStyle="1" w:styleId="6">
    <w:name w:val="Заголовок №6_"/>
    <w:basedOn w:val="a0"/>
    <w:link w:val="61"/>
    <w:locked/>
    <w:rsid w:val="003E6A94"/>
    <w:rPr>
      <w:b/>
      <w:bCs/>
      <w:shd w:val="clear" w:color="auto" w:fill="FFFFFF"/>
    </w:rPr>
  </w:style>
  <w:style w:type="paragraph" w:customStyle="1" w:styleId="210">
    <w:name w:val="Основной текст (2)1"/>
    <w:basedOn w:val="a"/>
    <w:link w:val="20"/>
    <w:rsid w:val="003E6A94"/>
    <w:pPr>
      <w:widowControl w:val="0"/>
      <w:shd w:val="clear" w:color="auto" w:fill="FFFFFF"/>
      <w:spacing w:line="274" w:lineRule="exact"/>
      <w:ind w:hanging="220"/>
    </w:pPr>
    <w:rPr>
      <w:sz w:val="20"/>
      <w:szCs w:val="20"/>
    </w:rPr>
  </w:style>
  <w:style w:type="paragraph" w:customStyle="1" w:styleId="61">
    <w:name w:val="Заголовок №61"/>
    <w:basedOn w:val="a"/>
    <w:link w:val="6"/>
    <w:rsid w:val="003E6A94"/>
    <w:pPr>
      <w:widowControl w:val="0"/>
      <w:shd w:val="clear" w:color="auto" w:fill="FFFFFF"/>
      <w:spacing w:line="274" w:lineRule="exact"/>
      <w:ind w:firstLine="140"/>
      <w:jc w:val="both"/>
      <w:outlineLvl w:val="5"/>
    </w:pPr>
    <w:rPr>
      <w:b/>
      <w:bCs/>
      <w:sz w:val="20"/>
      <w:szCs w:val="20"/>
    </w:rPr>
  </w:style>
  <w:style w:type="character" w:customStyle="1" w:styleId="22">
    <w:name w:val="Основной текст (2) + Курсив"/>
    <w:basedOn w:val="20"/>
    <w:rsid w:val="003E6A94"/>
    <w:rPr>
      <w:rFonts w:ascii="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211">
    <w:name w:val="Основной текст (2) + Полужирный1"/>
    <w:aliases w:val="Курсив13"/>
    <w:basedOn w:val="20"/>
    <w:rsid w:val="003E6A94"/>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275pt2">
    <w:name w:val="Основной текст (2) + 7.5 pt2"/>
    <w:basedOn w:val="20"/>
    <w:rsid w:val="003E6A94"/>
    <w:rPr>
      <w:rFonts w:ascii="Times New Roman" w:hAnsi="Times New Roman" w:cs="Times New Roman"/>
      <w:color w:val="000000"/>
      <w:spacing w:val="0"/>
      <w:w w:val="100"/>
      <w:position w:val="0"/>
      <w:sz w:val="15"/>
      <w:szCs w:val="15"/>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55766</Words>
  <Characters>317871</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cp:lastModifiedBy>ИКТ</cp:lastModifiedBy>
  <cp:revision>3</cp:revision>
  <dcterms:created xsi:type="dcterms:W3CDTF">2021-06-02T05:40:00Z</dcterms:created>
  <dcterms:modified xsi:type="dcterms:W3CDTF">2021-06-02T05:40:00Z</dcterms:modified>
</cp:coreProperties>
</file>